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392" w:type="dxa"/>
        <w:tblLook w:val="01E0"/>
      </w:tblPr>
      <w:tblGrid>
        <w:gridCol w:w="10064"/>
      </w:tblGrid>
      <w:tr w:rsidR="00E06081" w:rsidRPr="00D8291C" w:rsidTr="005F15C7">
        <w:tc>
          <w:tcPr>
            <w:tcW w:w="10064" w:type="dxa"/>
            <w:shd w:val="clear" w:color="auto" w:fill="auto"/>
          </w:tcPr>
          <w:p w:rsidR="00E06081" w:rsidRPr="00D8291C" w:rsidRDefault="00A0284A" w:rsidP="00D8291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-982980</wp:posOffset>
                  </wp:positionH>
                  <wp:positionV relativeFrom="paragraph">
                    <wp:posOffset>-502286</wp:posOffset>
                  </wp:positionV>
                  <wp:extent cx="7429458" cy="10506075"/>
                  <wp:effectExtent l="19050" t="0" r="42" b="0"/>
                  <wp:wrapNone/>
                  <wp:docPr id="1" name="Рисунок 1" descr="C:\Users\1\Desktop\img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156.jpg"/>
                          <pic:cNvPicPr>
                            <a:picLocks noChangeAspect="1" noChangeArrowheads="1"/>
                          </pic:cNvPicPr>
                        </pic:nvPicPr>
                        <pic:blipFill>
                          <a:blip r:embed="rId8" cstate="print"/>
                          <a:srcRect/>
                          <a:stretch>
                            <a:fillRect/>
                          </a:stretch>
                        </pic:blipFill>
                        <pic:spPr bwMode="auto">
                          <a:xfrm>
                            <a:off x="0" y="0"/>
                            <a:ext cx="7429458" cy="10506075"/>
                          </a:xfrm>
                          <a:prstGeom prst="rect">
                            <a:avLst/>
                          </a:prstGeom>
                          <a:noFill/>
                          <a:ln w="9525">
                            <a:noFill/>
                            <a:miter lim="800000"/>
                            <a:headEnd/>
                            <a:tailEnd/>
                          </a:ln>
                        </pic:spPr>
                      </pic:pic>
                    </a:graphicData>
                  </a:graphic>
                </wp:anchor>
              </w:drawing>
            </w:r>
            <w:r w:rsidR="00E06081" w:rsidRPr="00D8291C">
              <w:rPr>
                <w:rFonts w:ascii="Times New Roman" w:hAnsi="Times New Roman" w:cs="Times New Roman"/>
                <w:sz w:val="24"/>
                <w:szCs w:val="24"/>
              </w:rPr>
              <w:t>ПРИНЯТА                                                                     УТВЕРЖДЕНА</w:t>
            </w:r>
          </w:p>
          <w:p w:rsidR="00E06081" w:rsidRPr="00D8291C" w:rsidRDefault="00E06081" w:rsidP="00D8291C">
            <w:pPr>
              <w:spacing w:after="0" w:line="240" w:lineRule="auto"/>
              <w:rPr>
                <w:rFonts w:ascii="Times New Roman" w:hAnsi="Times New Roman" w:cs="Times New Roman"/>
                <w:sz w:val="24"/>
                <w:szCs w:val="24"/>
              </w:rPr>
            </w:pPr>
            <w:r w:rsidRPr="00D8291C">
              <w:rPr>
                <w:rFonts w:ascii="Times New Roman" w:hAnsi="Times New Roman" w:cs="Times New Roman"/>
                <w:sz w:val="24"/>
                <w:szCs w:val="24"/>
              </w:rPr>
              <w:t>Педагогическим советом                                             Заведующий МДОАУ</w:t>
            </w:r>
          </w:p>
          <w:p w:rsidR="00E06081" w:rsidRPr="00D8291C" w:rsidRDefault="00E06081" w:rsidP="00D8291C">
            <w:pPr>
              <w:spacing w:after="0" w:line="240" w:lineRule="auto"/>
              <w:rPr>
                <w:rFonts w:ascii="Times New Roman" w:hAnsi="Times New Roman" w:cs="Times New Roman"/>
                <w:sz w:val="24"/>
                <w:szCs w:val="24"/>
              </w:rPr>
            </w:pPr>
            <w:r w:rsidRPr="00D8291C">
              <w:rPr>
                <w:rFonts w:ascii="Times New Roman" w:hAnsi="Times New Roman" w:cs="Times New Roman"/>
                <w:sz w:val="24"/>
                <w:szCs w:val="24"/>
              </w:rPr>
              <w:t xml:space="preserve">педагогов МДОАУ                                                       «Детский сад №17 г Новотроицка»                                                  </w:t>
            </w:r>
          </w:p>
          <w:p w:rsidR="00E06081" w:rsidRPr="00D8291C" w:rsidRDefault="00E06081" w:rsidP="00D8291C">
            <w:pPr>
              <w:spacing w:after="0" w:line="240" w:lineRule="auto"/>
              <w:rPr>
                <w:rFonts w:ascii="Times New Roman" w:hAnsi="Times New Roman" w:cs="Times New Roman"/>
                <w:sz w:val="24"/>
                <w:szCs w:val="24"/>
              </w:rPr>
            </w:pPr>
            <w:r w:rsidRPr="00D8291C">
              <w:rPr>
                <w:rFonts w:ascii="Times New Roman" w:hAnsi="Times New Roman" w:cs="Times New Roman"/>
                <w:sz w:val="24"/>
                <w:szCs w:val="24"/>
              </w:rPr>
              <w:t>«Детский сад №17 г Новотроицка»                            _________ Е.А.Шайхматова</w:t>
            </w:r>
          </w:p>
          <w:p w:rsidR="00E06081" w:rsidRPr="00D8291C" w:rsidRDefault="00E06081" w:rsidP="00D8291C">
            <w:pPr>
              <w:spacing w:after="0" w:line="240" w:lineRule="auto"/>
              <w:rPr>
                <w:rFonts w:ascii="Times New Roman" w:hAnsi="Times New Roman" w:cs="Times New Roman"/>
                <w:sz w:val="24"/>
                <w:szCs w:val="24"/>
              </w:rPr>
            </w:pPr>
            <w:r w:rsidRPr="00D8291C">
              <w:rPr>
                <w:rFonts w:ascii="Times New Roman" w:hAnsi="Times New Roman" w:cs="Times New Roman"/>
                <w:sz w:val="24"/>
                <w:szCs w:val="24"/>
              </w:rPr>
              <w:t xml:space="preserve">Протокол № 1  от </w:t>
            </w:r>
            <w:r w:rsidR="00AA43CF" w:rsidRPr="00AA43CF">
              <w:rPr>
                <w:rFonts w:ascii="Times New Roman" w:hAnsi="Times New Roman" w:cs="Times New Roman"/>
                <w:sz w:val="24"/>
                <w:szCs w:val="24"/>
              </w:rPr>
              <w:t>30</w:t>
            </w:r>
            <w:r w:rsidRPr="00AA43CF">
              <w:rPr>
                <w:rFonts w:ascii="Times New Roman" w:hAnsi="Times New Roman" w:cs="Times New Roman"/>
                <w:sz w:val="24"/>
                <w:szCs w:val="24"/>
              </w:rPr>
              <w:t xml:space="preserve">.08.2023 г                                    Приказ № </w:t>
            </w:r>
            <w:r w:rsidR="00AA43CF" w:rsidRPr="00AA43CF">
              <w:rPr>
                <w:rFonts w:ascii="Times New Roman" w:hAnsi="Times New Roman" w:cs="Times New Roman"/>
                <w:sz w:val="24"/>
                <w:szCs w:val="24"/>
              </w:rPr>
              <w:t>199 от 30.08.2023</w:t>
            </w:r>
            <w:r w:rsidRPr="00AA43CF">
              <w:rPr>
                <w:rFonts w:ascii="Times New Roman" w:hAnsi="Times New Roman" w:cs="Times New Roman"/>
                <w:sz w:val="24"/>
                <w:szCs w:val="24"/>
              </w:rPr>
              <w:t>г</w:t>
            </w:r>
          </w:p>
          <w:p w:rsidR="00E06081" w:rsidRPr="00D8291C" w:rsidRDefault="00E06081" w:rsidP="00D8291C">
            <w:pPr>
              <w:spacing w:after="0" w:line="240" w:lineRule="auto"/>
              <w:rPr>
                <w:rFonts w:ascii="Times New Roman" w:hAnsi="Times New Roman" w:cs="Times New Roman"/>
                <w:sz w:val="24"/>
                <w:szCs w:val="24"/>
              </w:rPr>
            </w:pPr>
          </w:p>
          <w:p w:rsidR="00E06081" w:rsidRPr="00D8291C" w:rsidRDefault="00E06081" w:rsidP="00D8291C">
            <w:pPr>
              <w:spacing w:after="0" w:line="240" w:lineRule="auto"/>
              <w:rPr>
                <w:rFonts w:ascii="Times New Roman" w:hAnsi="Times New Roman" w:cs="Times New Roman"/>
                <w:sz w:val="24"/>
                <w:szCs w:val="24"/>
              </w:rPr>
            </w:pPr>
          </w:p>
          <w:p w:rsidR="00E06081" w:rsidRPr="00D8291C" w:rsidRDefault="00E06081" w:rsidP="00D8291C">
            <w:pPr>
              <w:spacing w:after="0" w:line="240" w:lineRule="auto"/>
              <w:rPr>
                <w:rFonts w:ascii="Times New Roman" w:hAnsi="Times New Roman" w:cs="Times New Roman"/>
                <w:sz w:val="24"/>
                <w:szCs w:val="24"/>
              </w:rPr>
            </w:pPr>
          </w:p>
          <w:p w:rsidR="00E06081" w:rsidRPr="00D8291C" w:rsidRDefault="00E06081" w:rsidP="00D8291C">
            <w:pPr>
              <w:spacing w:after="0" w:line="240" w:lineRule="auto"/>
              <w:rPr>
                <w:rFonts w:ascii="Times New Roman" w:hAnsi="Times New Roman" w:cs="Times New Roman"/>
                <w:sz w:val="24"/>
                <w:szCs w:val="24"/>
              </w:rPr>
            </w:pPr>
          </w:p>
        </w:tc>
      </w:tr>
    </w:tbl>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both"/>
        <w:rPr>
          <w:rFonts w:ascii="Times New Roman" w:hAnsi="Times New Roman" w:cs="Times New Roman"/>
          <w:sz w:val="24"/>
          <w:szCs w:val="24"/>
        </w:rPr>
      </w:pPr>
    </w:p>
    <w:p w:rsidR="00E06081" w:rsidRPr="00D8291C" w:rsidRDefault="00E06081" w:rsidP="00D8291C">
      <w:pPr>
        <w:spacing w:after="0" w:line="240" w:lineRule="auto"/>
        <w:jc w:val="center"/>
        <w:rPr>
          <w:rFonts w:ascii="Times New Roman" w:hAnsi="Times New Roman" w:cs="Times New Roman"/>
          <w:b/>
          <w:sz w:val="24"/>
          <w:szCs w:val="24"/>
        </w:rPr>
      </w:pPr>
    </w:p>
    <w:p w:rsidR="00E06081" w:rsidRPr="00D8291C" w:rsidRDefault="00E06081" w:rsidP="00D8291C">
      <w:pPr>
        <w:spacing w:after="0" w:line="240" w:lineRule="auto"/>
        <w:jc w:val="center"/>
        <w:rPr>
          <w:rFonts w:ascii="Times New Roman" w:hAnsi="Times New Roman" w:cs="Times New Roman"/>
          <w:b/>
          <w:sz w:val="24"/>
          <w:szCs w:val="24"/>
        </w:rPr>
      </w:pPr>
      <w:r w:rsidRPr="00D8291C">
        <w:rPr>
          <w:rFonts w:ascii="Times New Roman" w:hAnsi="Times New Roman" w:cs="Times New Roman"/>
          <w:b/>
          <w:sz w:val="24"/>
          <w:szCs w:val="24"/>
        </w:rPr>
        <w:t>ОБРАЗОВАТЕЛЬНАЯ ПРОГРАММА</w:t>
      </w:r>
    </w:p>
    <w:p w:rsidR="00E06081" w:rsidRPr="00D8291C" w:rsidRDefault="00E06081" w:rsidP="00D8291C">
      <w:pPr>
        <w:spacing w:after="0" w:line="240" w:lineRule="auto"/>
        <w:jc w:val="center"/>
        <w:rPr>
          <w:rFonts w:ascii="Times New Roman" w:hAnsi="Times New Roman" w:cs="Times New Roman"/>
          <w:b/>
          <w:sz w:val="24"/>
          <w:szCs w:val="24"/>
        </w:rPr>
      </w:pPr>
      <w:r w:rsidRPr="00D8291C">
        <w:rPr>
          <w:rFonts w:ascii="Times New Roman" w:hAnsi="Times New Roman" w:cs="Times New Roman"/>
          <w:b/>
          <w:sz w:val="24"/>
          <w:szCs w:val="24"/>
        </w:rPr>
        <w:t>ДОШКОЛЬНОГО ОБРАЗОВАНИЯ</w:t>
      </w:r>
    </w:p>
    <w:p w:rsidR="00E06081" w:rsidRPr="00D8291C" w:rsidRDefault="00E06081" w:rsidP="00D8291C">
      <w:pPr>
        <w:spacing w:after="0" w:line="240" w:lineRule="auto"/>
        <w:jc w:val="center"/>
        <w:rPr>
          <w:rFonts w:ascii="Times New Roman" w:hAnsi="Times New Roman" w:cs="Times New Roman"/>
          <w:b/>
          <w:sz w:val="24"/>
          <w:szCs w:val="24"/>
        </w:rPr>
      </w:pPr>
    </w:p>
    <w:p w:rsidR="00E06081" w:rsidRPr="00D8291C" w:rsidRDefault="00E06081" w:rsidP="00D8291C">
      <w:pPr>
        <w:spacing w:after="0" w:line="240" w:lineRule="auto"/>
        <w:jc w:val="center"/>
        <w:rPr>
          <w:rFonts w:ascii="Times New Roman" w:hAnsi="Times New Roman" w:cs="Times New Roman"/>
          <w:sz w:val="24"/>
          <w:szCs w:val="24"/>
        </w:rPr>
      </w:pPr>
      <w:r w:rsidRPr="00D8291C">
        <w:rPr>
          <w:rFonts w:ascii="Times New Roman" w:hAnsi="Times New Roman" w:cs="Times New Roman"/>
          <w:sz w:val="24"/>
          <w:szCs w:val="24"/>
        </w:rPr>
        <w:t>муниципального дошкольного образовательного автономного учреждения</w:t>
      </w:r>
    </w:p>
    <w:p w:rsidR="00E06081" w:rsidRPr="00D8291C" w:rsidRDefault="00E06081" w:rsidP="00D8291C">
      <w:pPr>
        <w:spacing w:after="0" w:line="240" w:lineRule="auto"/>
        <w:jc w:val="center"/>
        <w:rPr>
          <w:rFonts w:ascii="Times New Roman" w:hAnsi="Times New Roman" w:cs="Times New Roman"/>
          <w:sz w:val="24"/>
          <w:szCs w:val="24"/>
        </w:rPr>
      </w:pPr>
      <w:r w:rsidRPr="00D8291C">
        <w:rPr>
          <w:rFonts w:ascii="Times New Roman" w:hAnsi="Times New Roman" w:cs="Times New Roman"/>
          <w:sz w:val="24"/>
          <w:szCs w:val="24"/>
        </w:rPr>
        <w:t xml:space="preserve">«Детский сад № 17 «Чебурашка» комбинированного  вида </w:t>
      </w:r>
    </w:p>
    <w:p w:rsidR="00E06081" w:rsidRPr="00D8291C" w:rsidRDefault="00E06081" w:rsidP="00D8291C">
      <w:pPr>
        <w:spacing w:after="0" w:line="240" w:lineRule="auto"/>
        <w:jc w:val="center"/>
        <w:rPr>
          <w:rFonts w:ascii="Times New Roman" w:hAnsi="Times New Roman" w:cs="Times New Roman"/>
          <w:sz w:val="24"/>
          <w:szCs w:val="24"/>
        </w:rPr>
      </w:pPr>
      <w:r w:rsidRPr="00D8291C">
        <w:rPr>
          <w:rFonts w:ascii="Times New Roman" w:hAnsi="Times New Roman" w:cs="Times New Roman"/>
          <w:sz w:val="24"/>
          <w:szCs w:val="24"/>
        </w:rPr>
        <w:t>г.Новотроицка Оренбургской области»</w:t>
      </w:r>
    </w:p>
    <w:p w:rsidR="00E06081" w:rsidRPr="00D8291C" w:rsidRDefault="00E06081" w:rsidP="00D8291C">
      <w:pPr>
        <w:spacing w:after="0" w:line="240" w:lineRule="auto"/>
        <w:jc w:val="center"/>
        <w:rPr>
          <w:rFonts w:ascii="Times New Roman" w:hAnsi="Times New Roman" w:cs="Times New Roman"/>
          <w:b/>
          <w:sz w:val="24"/>
          <w:szCs w:val="24"/>
        </w:rPr>
      </w:pPr>
    </w:p>
    <w:p w:rsidR="00E06081" w:rsidRPr="00D8291C" w:rsidRDefault="00E06081" w:rsidP="00D8291C">
      <w:pPr>
        <w:spacing w:after="0" w:line="240" w:lineRule="auto"/>
        <w:jc w:val="center"/>
        <w:rPr>
          <w:rFonts w:ascii="Times New Roman" w:hAnsi="Times New Roman" w:cs="Times New Roman"/>
          <w:b/>
          <w:sz w:val="24"/>
          <w:szCs w:val="24"/>
        </w:rPr>
      </w:pPr>
    </w:p>
    <w:p w:rsidR="00A32ACB" w:rsidRDefault="00A32ACB" w:rsidP="00A32ACB">
      <w:pPr>
        <w:spacing w:after="0" w:line="240" w:lineRule="auto"/>
        <w:jc w:val="center"/>
        <w:rPr>
          <w:rFonts w:ascii="Times New Roman" w:hAnsi="Times New Roman" w:cs="Times New Roman"/>
          <w:sz w:val="24"/>
          <w:szCs w:val="24"/>
        </w:rPr>
      </w:pPr>
      <w:r w:rsidRPr="003241A2">
        <w:rPr>
          <w:rFonts w:ascii="Times New Roman" w:hAnsi="Times New Roman" w:cs="Times New Roman"/>
          <w:sz w:val="24"/>
          <w:szCs w:val="24"/>
        </w:rPr>
        <w:t xml:space="preserve">Программа   разработана </w:t>
      </w:r>
    </w:p>
    <w:p w:rsidR="00A32ACB" w:rsidRDefault="00A32ACB" w:rsidP="00A32ACB">
      <w:pPr>
        <w:spacing w:after="0" w:line="240" w:lineRule="auto"/>
        <w:jc w:val="center"/>
        <w:rPr>
          <w:rFonts w:ascii="Times New Roman" w:hAnsi="Times New Roman" w:cs="Times New Roman"/>
          <w:sz w:val="24"/>
          <w:szCs w:val="24"/>
        </w:rPr>
      </w:pPr>
      <w:r w:rsidRPr="003241A2">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17.10.2013г  № 1155 «Об утверждении федерального государственного стандарта дошкольного образования )</w:t>
      </w:r>
    </w:p>
    <w:p w:rsidR="00A32ACB" w:rsidRPr="00D8291C" w:rsidRDefault="00A32ACB" w:rsidP="00A32ACB">
      <w:pPr>
        <w:spacing w:after="0" w:line="240" w:lineRule="auto"/>
        <w:jc w:val="center"/>
        <w:rPr>
          <w:rFonts w:ascii="Times New Roman" w:hAnsi="Times New Roman" w:cs="Times New Roman"/>
          <w:sz w:val="24"/>
          <w:szCs w:val="24"/>
        </w:rPr>
      </w:pPr>
      <w:r w:rsidRPr="003241A2">
        <w:rPr>
          <w:rFonts w:ascii="Times New Roman" w:hAnsi="Times New Roman" w:cs="Times New Roman"/>
          <w:sz w:val="24"/>
          <w:szCs w:val="24"/>
        </w:rPr>
        <w:t>в соответствии с Федеральной образовательной программой дошкольного образования (Приказ Министерства просвещения Российской Федерации от 25.11.2022г № 1028)</w:t>
      </w:r>
    </w:p>
    <w:p w:rsidR="00E06081" w:rsidRPr="00D8291C" w:rsidRDefault="00E06081" w:rsidP="00D8291C">
      <w:pPr>
        <w:spacing w:after="0" w:line="240" w:lineRule="auto"/>
        <w:jc w:val="center"/>
        <w:rPr>
          <w:rFonts w:ascii="Times New Roman" w:hAnsi="Times New Roman" w:cs="Times New Roman"/>
          <w:b/>
          <w:sz w:val="24"/>
          <w:szCs w:val="24"/>
        </w:rPr>
      </w:pPr>
    </w:p>
    <w:p w:rsidR="00E06081" w:rsidRPr="00D8291C" w:rsidRDefault="00E06081" w:rsidP="00D8291C">
      <w:pPr>
        <w:spacing w:after="0" w:line="240" w:lineRule="auto"/>
        <w:jc w:val="center"/>
        <w:rPr>
          <w:rFonts w:ascii="Times New Roman" w:hAnsi="Times New Roman" w:cs="Times New Roman"/>
          <w:sz w:val="24"/>
          <w:szCs w:val="24"/>
        </w:rPr>
      </w:pPr>
    </w:p>
    <w:p w:rsidR="00E06081" w:rsidRPr="00D8291C" w:rsidRDefault="00E06081" w:rsidP="00D8291C">
      <w:pPr>
        <w:spacing w:after="0" w:line="240" w:lineRule="auto"/>
        <w:jc w:val="center"/>
        <w:rPr>
          <w:rFonts w:ascii="Times New Roman" w:hAnsi="Times New Roman" w:cs="Times New Roman"/>
          <w:b/>
          <w:sz w:val="24"/>
          <w:szCs w:val="24"/>
        </w:rPr>
      </w:pPr>
    </w:p>
    <w:p w:rsidR="00E06081" w:rsidRPr="00D8291C" w:rsidRDefault="00E06081" w:rsidP="00D8291C">
      <w:pPr>
        <w:spacing w:after="0" w:line="240" w:lineRule="auto"/>
        <w:jc w:val="both"/>
        <w:rPr>
          <w:rFonts w:ascii="Times New Roman" w:hAnsi="Times New Roman" w:cs="Times New Roman"/>
          <w:b/>
          <w:sz w:val="24"/>
          <w:szCs w:val="24"/>
        </w:rPr>
      </w:pPr>
    </w:p>
    <w:p w:rsidR="00E06081" w:rsidRPr="00D8291C" w:rsidRDefault="00E06081" w:rsidP="00D8291C">
      <w:pPr>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both"/>
        <w:rPr>
          <w:rFonts w:ascii="Times New Roman" w:hAnsi="Times New Roman" w:cs="Times New Roman"/>
          <w:b/>
          <w:sz w:val="24"/>
          <w:szCs w:val="24"/>
        </w:rPr>
      </w:pPr>
    </w:p>
    <w:p w:rsidR="00D8291C" w:rsidRDefault="00D8291C"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D8291C" w:rsidRPr="00D8291C" w:rsidRDefault="00D8291C" w:rsidP="00D8291C">
      <w:pPr>
        <w:autoSpaceDE w:val="0"/>
        <w:autoSpaceDN w:val="0"/>
        <w:spacing w:after="0" w:line="240" w:lineRule="auto"/>
        <w:jc w:val="both"/>
        <w:rPr>
          <w:rFonts w:ascii="Times New Roman" w:hAnsi="Times New Roman" w:cs="Times New Roman"/>
          <w:b/>
          <w:sz w:val="24"/>
          <w:szCs w:val="24"/>
        </w:rPr>
      </w:pPr>
    </w:p>
    <w:p w:rsidR="00E06081" w:rsidRPr="00D8291C" w:rsidRDefault="00E06081" w:rsidP="00D8291C">
      <w:pPr>
        <w:autoSpaceDE w:val="0"/>
        <w:autoSpaceDN w:val="0"/>
        <w:spacing w:after="0" w:line="240" w:lineRule="auto"/>
        <w:jc w:val="center"/>
        <w:rPr>
          <w:rFonts w:ascii="Times New Roman" w:hAnsi="Times New Roman" w:cs="Times New Roman"/>
          <w:b/>
          <w:sz w:val="24"/>
          <w:szCs w:val="24"/>
        </w:rPr>
      </w:pPr>
      <w:r w:rsidRPr="00D8291C">
        <w:rPr>
          <w:rFonts w:ascii="Times New Roman" w:hAnsi="Times New Roman" w:cs="Times New Roman"/>
          <w:b/>
          <w:sz w:val="24"/>
          <w:szCs w:val="24"/>
        </w:rPr>
        <w:t>г. Новотроицк</w:t>
      </w:r>
    </w:p>
    <w:p w:rsidR="00380FB8" w:rsidRDefault="00380FB8" w:rsidP="00D8291C">
      <w:pPr>
        <w:pStyle w:val="a4"/>
        <w:spacing w:after="0" w:line="240" w:lineRule="auto"/>
        <w:ind w:left="0"/>
        <w:rPr>
          <w:rFonts w:ascii="Times New Roman" w:hAnsi="Times New Roman"/>
          <w:b/>
          <w:sz w:val="24"/>
          <w:szCs w:val="24"/>
        </w:rPr>
      </w:pPr>
    </w:p>
    <w:p w:rsidR="00D82047" w:rsidRPr="00D8291C" w:rsidRDefault="00D82047" w:rsidP="00D8291C">
      <w:pPr>
        <w:pStyle w:val="a4"/>
        <w:spacing w:after="0" w:line="240" w:lineRule="auto"/>
        <w:ind w:left="0"/>
        <w:rPr>
          <w:rFonts w:ascii="Times New Roman" w:hAnsi="Times New Roman"/>
          <w:b/>
          <w:sz w:val="24"/>
          <w:szCs w:val="24"/>
        </w:rPr>
      </w:pPr>
      <w:r w:rsidRPr="00D8291C">
        <w:rPr>
          <w:rFonts w:ascii="Times New Roman" w:hAnsi="Times New Roman"/>
          <w:b/>
          <w:sz w:val="24"/>
          <w:szCs w:val="24"/>
        </w:rPr>
        <w:t>Авторский коллектив.</w:t>
      </w:r>
    </w:p>
    <w:p w:rsidR="00D82047" w:rsidRPr="00D8291C" w:rsidRDefault="00D82047" w:rsidP="00D8291C">
      <w:pPr>
        <w:pStyle w:val="a4"/>
        <w:spacing w:after="0" w:line="240" w:lineRule="auto"/>
        <w:ind w:left="0"/>
        <w:rPr>
          <w:rFonts w:ascii="Times New Roman" w:hAnsi="Times New Roman"/>
          <w:b/>
          <w:sz w:val="24"/>
          <w:szCs w:val="24"/>
        </w:rPr>
      </w:pPr>
    </w:p>
    <w:p w:rsidR="00D82047" w:rsidRPr="00D8291C" w:rsidRDefault="00D82047" w:rsidP="00D8291C">
      <w:pPr>
        <w:pStyle w:val="a3"/>
        <w:spacing w:before="0" w:beforeAutospacing="0" w:after="0" w:afterAutospacing="0"/>
        <w:rPr>
          <w:b/>
          <w:spacing w:val="-1"/>
        </w:rPr>
      </w:pPr>
      <w:r w:rsidRPr="00D8291C">
        <w:rPr>
          <w:b/>
          <w:spacing w:val="-1"/>
        </w:rPr>
        <w:t>Руководитель авторского коллектива:</w:t>
      </w:r>
    </w:p>
    <w:p w:rsidR="00D82047" w:rsidRPr="00D8291C" w:rsidRDefault="00D82047" w:rsidP="00D8291C">
      <w:pPr>
        <w:pStyle w:val="a3"/>
        <w:spacing w:before="0" w:beforeAutospacing="0" w:after="0" w:afterAutospacing="0"/>
        <w:rPr>
          <w:spacing w:val="-1"/>
        </w:rPr>
      </w:pPr>
      <w:r w:rsidRPr="00D8291C">
        <w:rPr>
          <w:spacing w:val="-1"/>
        </w:rPr>
        <w:t>Заведующий МДОАУ «Детский  сад № 17 г. Новотроицк»  Шайхматова Е.А.</w:t>
      </w:r>
    </w:p>
    <w:p w:rsidR="003241A2" w:rsidRDefault="003241A2" w:rsidP="00D8291C">
      <w:pPr>
        <w:pStyle w:val="a3"/>
        <w:spacing w:before="0" w:beforeAutospacing="0" w:after="0" w:afterAutospacing="0"/>
        <w:rPr>
          <w:b/>
          <w:spacing w:val="-1"/>
        </w:rPr>
      </w:pPr>
    </w:p>
    <w:p w:rsidR="00D82047" w:rsidRPr="00D8291C" w:rsidRDefault="00D82047" w:rsidP="00D8291C">
      <w:pPr>
        <w:pStyle w:val="a3"/>
        <w:spacing w:before="0" w:beforeAutospacing="0" w:after="0" w:afterAutospacing="0"/>
        <w:rPr>
          <w:spacing w:val="-1"/>
        </w:rPr>
      </w:pPr>
      <w:r w:rsidRPr="00D8291C">
        <w:rPr>
          <w:b/>
          <w:spacing w:val="-1"/>
        </w:rPr>
        <w:t xml:space="preserve">Координатор рабочей группы </w:t>
      </w:r>
      <w:r w:rsidRPr="00D8291C">
        <w:rPr>
          <w:spacing w:val="-1"/>
        </w:rPr>
        <w:t xml:space="preserve">по разработке </w:t>
      </w:r>
      <w:r w:rsidRPr="00D8291C">
        <w:t>образовательной программы дошкольного образования: старший воспитатель высшей квалификационной категории Поднозова Н.А.</w:t>
      </w:r>
    </w:p>
    <w:p w:rsidR="003241A2" w:rsidRDefault="003241A2" w:rsidP="00D8291C">
      <w:pPr>
        <w:tabs>
          <w:tab w:val="num" w:pos="0"/>
        </w:tabs>
        <w:spacing w:after="0" w:line="240" w:lineRule="auto"/>
        <w:jc w:val="both"/>
        <w:rPr>
          <w:rFonts w:ascii="Times New Roman" w:hAnsi="Times New Roman" w:cs="Times New Roman"/>
          <w:b/>
          <w:sz w:val="24"/>
          <w:szCs w:val="24"/>
        </w:rPr>
      </w:pPr>
    </w:p>
    <w:p w:rsidR="00D82047" w:rsidRPr="00D8291C" w:rsidRDefault="00D82047" w:rsidP="00D8291C">
      <w:pPr>
        <w:tabs>
          <w:tab w:val="num" w:pos="0"/>
        </w:tabs>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Авторский  коллектив:</w:t>
      </w:r>
    </w:p>
    <w:p w:rsidR="00D82047" w:rsidRPr="00D8291C" w:rsidRDefault="00D8204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старший воспитатель Черненок О.В.</w:t>
      </w:r>
    </w:p>
    <w:p w:rsidR="00D82047" w:rsidRPr="00D8291C" w:rsidRDefault="00D82047" w:rsidP="00D8291C">
      <w:pPr>
        <w:tabs>
          <w:tab w:val="num" w:pos="0"/>
        </w:tabs>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воспитатели:  </w:t>
      </w:r>
    </w:p>
    <w:p w:rsidR="00D82047" w:rsidRPr="00D8291C" w:rsidRDefault="00D82047" w:rsidP="00D8291C">
      <w:pPr>
        <w:tabs>
          <w:tab w:val="num" w:pos="0"/>
        </w:tabs>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Андронова Ю.В.</w:t>
      </w:r>
    </w:p>
    <w:p w:rsidR="00D82047" w:rsidRPr="00D8291C" w:rsidRDefault="00D82047" w:rsidP="00D8291C">
      <w:pPr>
        <w:tabs>
          <w:tab w:val="num" w:pos="0"/>
        </w:tabs>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Алетова Ж.Б., </w:t>
      </w:r>
    </w:p>
    <w:p w:rsidR="00D82047" w:rsidRPr="00D8291C" w:rsidRDefault="00D82047" w:rsidP="00D8291C">
      <w:pPr>
        <w:tabs>
          <w:tab w:val="num" w:pos="0"/>
        </w:tabs>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Волкова Е.И.</w:t>
      </w:r>
    </w:p>
    <w:p w:rsidR="00D82047" w:rsidRPr="00D8291C" w:rsidRDefault="00D82047" w:rsidP="00D8291C">
      <w:pPr>
        <w:tabs>
          <w:tab w:val="num" w:pos="0"/>
        </w:tabs>
        <w:spacing w:after="0" w:line="240" w:lineRule="auto"/>
        <w:jc w:val="both"/>
        <w:rPr>
          <w:rFonts w:ascii="Times New Roman" w:hAnsi="Times New Roman" w:cs="Times New Roman"/>
          <w:sz w:val="24"/>
          <w:szCs w:val="24"/>
        </w:rPr>
      </w:pPr>
    </w:p>
    <w:p w:rsidR="00D82047" w:rsidRPr="00D8291C" w:rsidRDefault="00D82047" w:rsidP="00D8291C">
      <w:pPr>
        <w:pStyle w:val="a4"/>
        <w:spacing w:after="0" w:line="240" w:lineRule="auto"/>
        <w:ind w:left="0"/>
        <w:rPr>
          <w:rFonts w:ascii="Times New Roman" w:hAnsi="Times New Roman"/>
          <w:b/>
          <w:sz w:val="24"/>
          <w:szCs w:val="24"/>
        </w:rPr>
      </w:pPr>
    </w:p>
    <w:p w:rsidR="00D82047" w:rsidRPr="00D8291C" w:rsidRDefault="00D82047" w:rsidP="00D8291C">
      <w:pPr>
        <w:pStyle w:val="a4"/>
        <w:spacing w:after="0" w:line="240" w:lineRule="auto"/>
        <w:ind w:left="0"/>
        <w:rPr>
          <w:rFonts w:ascii="Times New Roman" w:hAnsi="Times New Roman"/>
          <w:b/>
          <w:sz w:val="24"/>
          <w:szCs w:val="24"/>
        </w:rPr>
      </w:pPr>
    </w:p>
    <w:p w:rsidR="00D82047" w:rsidRPr="00D8291C" w:rsidRDefault="00D82047" w:rsidP="00D8291C">
      <w:pPr>
        <w:autoSpaceDE w:val="0"/>
        <w:autoSpaceDN w:val="0"/>
        <w:spacing w:after="0" w:line="240" w:lineRule="auto"/>
        <w:rPr>
          <w:rFonts w:ascii="Times New Roman" w:hAnsi="Times New Roman" w:cs="Times New Roman"/>
          <w:b/>
          <w:sz w:val="24"/>
          <w:szCs w:val="24"/>
        </w:rPr>
      </w:pPr>
    </w:p>
    <w:p w:rsidR="00D82047" w:rsidRPr="00D8291C" w:rsidRDefault="00D82047" w:rsidP="00D8291C">
      <w:pPr>
        <w:autoSpaceDE w:val="0"/>
        <w:autoSpaceDN w:val="0"/>
        <w:spacing w:after="0" w:line="240" w:lineRule="auto"/>
        <w:rPr>
          <w:rFonts w:ascii="Times New Roman" w:hAnsi="Times New Roman" w:cs="Times New Roman"/>
          <w:b/>
          <w:sz w:val="24"/>
          <w:szCs w:val="24"/>
        </w:rPr>
      </w:pPr>
    </w:p>
    <w:p w:rsidR="00D82047" w:rsidRPr="00D8291C" w:rsidRDefault="00D82047" w:rsidP="00D8291C">
      <w:pPr>
        <w:autoSpaceDE w:val="0"/>
        <w:autoSpaceDN w:val="0"/>
        <w:spacing w:after="0" w:line="240" w:lineRule="auto"/>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p>
    <w:p w:rsidR="00D82047" w:rsidRDefault="00D82047"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D8291C" w:rsidRDefault="00D8291C" w:rsidP="00D8291C">
      <w:pPr>
        <w:spacing w:after="0" w:line="240" w:lineRule="auto"/>
        <w:rPr>
          <w:rFonts w:ascii="Times New Roman" w:hAnsi="Times New Roman" w:cs="Times New Roman"/>
          <w:b/>
          <w:sz w:val="24"/>
          <w:szCs w:val="24"/>
        </w:rPr>
      </w:pPr>
    </w:p>
    <w:p w:rsidR="008A157D" w:rsidRDefault="008A157D" w:rsidP="003241A2">
      <w:pPr>
        <w:spacing w:after="0" w:line="240" w:lineRule="auto"/>
        <w:rPr>
          <w:rFonts w:ascii="Times New Roman" w:hAnsi="Times New Roman" w:cs="Times New Roman"/>
          <w:b/>
          <w:sz w:val="24"/>
          <w:szCs w:val="24"/>
        </w:rPr>
      </w:pPr>
    </w:p>
    <w:p w:rsidR="003241A2" w:rsidRDefault="003241A2" w:rsidP="003241A2">
      <w:pPr>
        <w:spacing w:after="0" w:line="240" w:lineRule="auto"/>
        <w:rPr>
          <w:rFonts w:ascii="Times New Roman" w:hAnsi="Times New Roman" w:cs="Times New Roman"/>
          <w:b/>
          <w:sz w:val="24"/>
          <w:szCs w:val="24"/>
        </w:rPr>
      </w:pPr>
    </w:p>
    <w:p w:rsidR="00A32ACB" w:rsidRDefault="00A32ACB" w:rsidP="003241A2">
      <w:pPr>
        <w:spacing w:after="0" w:line="240" w:lineRule="auto"/>
        <w:rPr>
          <w:rFonts w:ascii="Times New Roman" w:hAnsi="Times New Roman" w:cs="Times New Roman"/>
          <w:b/>
          <w:sz w:val="24"/>
          <w:szCs w:val="24"/>
        </w:rPr>
      </w:pPr>
    </w:p>
    <w:p w:rsidR="00A32ACB" w:rsidRDefault="00A32ACB" w:rsidP="003241A2">
      <w:pPr>
        <w:spacing w:after="0" w:line="240" w:lineRule="auto"/>
        <w:rPr>
          <w:rFonts w:ascii="Times New Roman" w:hAnsi="Times New Roman" w:cs="Times New Roman"/>
          <w:b/>
          <w:sz w:val="24"/>
          <w:szCs w:val="24"/>
        </w:rPr>
      </w:pPr>
    </w:p>
    <w:p w:rsidR="008A157D" w:rsidRDefault="008A157D" w:rsidP="00D8291C">
      <w:pPr>
        <w:spacing w:after="0" w:line="240" w:lineRule="auto"/>
        <w:jc w:val="center"/>
        <w:rPr>
          <w:rFonts w:ascii="Times New Roman" w:hAnsi="Times New Roman" w:cs="Times New Roman"/>
          <w:b/>
          <w:sz w:val="24"/>
          <w:szCs w:val="24"/>
        </w:rPr>
      </w:pPr>
    </w:p>
    <w:p w:rsidR="00D82047" w:rsidRPr="00D8291C" w:rsidRDefault="00D82047" w:rsidP="00D8291C">
      <w:pPr>
        <w:spacing w:after="0" w:line="240" w:lineRule="auto"/>
        <w:jc w:val="center"/>
        <w:rPr>
          <w:rFonts w:ascii="Times New Roman" w:hAnsi="Times New Roman" w:cs="Times New Roman"/>
          <w:b/>
          <w:sz w:val="24"/>
          <w:szCs w:val="24"/>
        </w:rPr>
      </w:pPr>
      <w:r w:rsidRPr="00D8291C">
        <w:rPr>
          <w:rFonts w:ascii="Times New Roman" w:hAnsi="Times New Roman" w:cs="Times New Roman"/>
          <w:b/>
          <w:sz w:val="24"/>
          <w:szCs w:val="24"/>
        </w:rPr>
        <w:lastRenderedPageBreak/>
        <w:t>ОГЛАВЛЕНИЕ</w:t>
      </w:r>
    </w:p>
    <w:p w:rsidR="00D82047" w:rsidRPr="00D8291C" w:rsidRDefault="00D82047" w:rsidP="00D8291C">
      <w:pPr>
        <w:spacing w:after="0" w:line="240" w:lineRule="auto"/>
        <w:jc w:val="center"/>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D82047" w:rsidRPr="00A32ACB" w:rsidTr="008A157D">
        <w:tc>
          <w:tcPr>
            <w:tcW w:w="9180" w:type="dxa"/>
          </w:tcPr>
          <w:p w:rsidR="00D82047" w:rsidRPr="00A32ACB" w:rsidRDefault="00D82047" w:rsidP="00A32ACB">
            <w:pPr>
              <w:spacing w:after="0" w:line="240" w:lineRule="auto"/>
              <w:rPr>
                <w:rFonts w:ascii="Times New Roman" w:hAnsi="Times New Roman" w:cs="Times New Roman"/>
                <w:b/>
                <w:bCs/>
                <w:sz w:val="24"/>
                <w:szCs w:val="24"/>
              </w:rPr>
            </w:pPr>
            <w:r w:rsidRPr="00A32ACB">
              <w:rPr>
                <w:rFonts w:ascii="Times New Roman" w:hAnsi="Times New Roman" w:cs="Times New Roman"/>
                <w:b/>
                <w:bCs/>
                <w:sz w:val="24"/>
                <w:szCs w:val="24"/>
              </w:rPr>
              <w:t>Разделы программы</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r w:rsidRPr="00A32ACB">
              <w:rPr>
                <w:rFonts w:ascii="Times New Roman" w:hAnsi="Times New Roman" w:cs="Times New Roman"/>
                <w:b/>
                <w:sz w:val="24"/>
                <w:szCs w:val="24"/>
              </w:rPr>
              <w:t>Стр.</w:t>
            </w:r>
          </w:p>
        </w:tc>
      </w:tr>
      <w:tr w:rsidR="00D82047" w:rsidRPr="00A32ACB" w:rsidTr="008A157D">
        <w:tc>
          <w:tcPr>
            <w:tcW w:w="9180" w:type="dxa"/>
          </w:tcPr>
          <w:p w:rsidR="00D82047" w:rsidRPr="00A32ACB" w:rsidRDefault="00D82047" w:rsidP="00A32ACB">
            <w:pPr>
              <w:spacing w:after="0" w:line="240" w:lineRule="auto"/>
              <w:rPr>
                <w:rFonts w:ascii="Times New Roman" w:hAnsi="Times New Roman" w:cs="Times New Roman"/>
                <w:b/>
                <w:bCs/>
                <w:sz w:val="24"/>
                <w:szCs w:val="24"/>
              </w:rPr>
            </w:pPr>
            <w:r w:rsidRPr="00A32ACB">
              <w:rPr>
                <w:rFonts w:ascii="Times New Roman" w:hAnsi="Times New Roman" w:cs="Times New Roman"/>
                <w:b/>
                <w:bCs/>
                <w:sz w:val="24"/>
                <w:szCs w:val="24"/>
              </w:rPr>
              <w:t xml:space="preserve">1. Целевой раздел Программы </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bCs/>
                <w:sz w:val="24"/>
                <w:szCs w:val="24"/>
              </w:rPr>
              <w:t>Пояснительная записка</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spacing w:after="0" w:line="240" w:lineRule="auto"/>
              <w:rPr>
                <w:rFonts w:ascii="Times New Roman" w:hAnsi="Times New Roman" w:cs="Times New Roman"/>
                <w:bCs/>
                <w:sz w:val="24"/>
                <w:szCs w:val="24"/>
              </w:rPr>
            </w:pPr>
            <w:r w:rsidRPr="00A32ACB">
              <w:rPr>
                <w:rFonts w:ascii="Times New Roman" w:hAnsi="Times New Roman" w:cs="Times New Roman"/>
                <w:bCs/>
                <w:sz w:val="24"/>
                <w:szCs w:val="24"/>
              </w:rPr>
              <w:t xml:space="preserve">      1.1.1. Цель и задачи реализации Программы </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spacing w:after="0" w:line="240" w:lineRule="auto"/>
              <w:rPr>
                <w:rFonts w:ascii="Times New Roman" w:hAnsi="Times New Roman" w:cs="Times New Roman"/>
                <w:bCs/>
                <w:sz w:val="24"/>
                <w:szCs w:val="24"/>
              </w:rPr>
            </w:pPr>
            <w:r w:rsidRPr="00A32ACB">
              <w:rPr>
                <w:rFonts w:ascii="Times New Roman" w:hAnsi="Times New Roman" w:cs="Times New Roman"/>
                <w:bCs/>
                <w:sz w:val="24"/>
                <w:szCs w:val="24"/>
              </w:rPr>
              <w:t xml:space="preserve">      1.1.2.Принципы и подходы к формированию Программы</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B81445" w:rsidRPr="00A32ACB" w:rsidTr="008A157D">
        <w:tc>
          <w:tcPr>
            <w:tcW w:w="9180" w:type="dxa"/>
          </w:tcPr>
          <w:p w:rsidR="00B81445" w:rsidRPr="00A32ACB" w:rsidRDefault="00B81445" w:rsidP="00A32ACB">
            <w:pPr>
              <w:spacing w:after="0" w:line="240" w:lineRule="auto"/>
              <w:rPr>
                <w:rFonts w:ascii="Times New Roman" w:hAnsi="Times New Roman" w:cs="Times New Roman"/>
                <w:bCs/>
                <w:sz w:val="24"/>
                <w:szCs w:val="24"/>
              </w:rPr>
            </w:pPr>
            <w:r w:rsidRPr="00A32ACB">
              <w:rPr>
                <w:rFonts w:ascii="Times New Roman" w:hAnsi="Times New Roman" w:cs="Times New Roman"/>
                <w:sz w:val="24"/>
                <w:szCs w:val="24"/>
              </w:rPr>
              <w:t xml:space="preserve">      1.1.3.</w:t>
            </w:r>
            <w:r w:rsidR="00E265FE" w:rsidRPr="00A32ACB">
              <w:rPr>
                <w:rFonts w:ascii="Times New Roman" w:hAnsi="Times New Roman" w:cs="Times New Roman"/>
                <w:sz w:val="24"/>
                <w:szCs w:val="24"/>
              </w:rPr>
              <w:t xml:space="preserve">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851" w:type="dxa"/>
          </w:tcPr>
          <w:p w:rsidR="00B81445" w:rsidRPr="00A32ACB" w:rsidRDefault="00B81445"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sz w:val="24"/>
                <w:szCs w:val="24"/>
              </w:rPr>
              <w:t xml:space="preserve">Планируемые результаты </w:t>
            </w:r>
            <w:r w:rsidR="00B81445" w:rsidRPr="00A32ACB">
              <w:rPr>
                <w:rFonts w:ascii="Times New Roman" w:hAnsi="Times New Roman"/>
                <w:sz w:val="24"/>
                <w:szCs w:val="24"/>
              </w:rPr>
              <w:t>освоения</w:t>
            </w:r>
            <w:r w:rsidRPr="00A32ACB">
              <w:rPr>
                <w:rFonts w:ascii="Times New Roman" w:hAnsi="Times New Roman"/>
                <w:sz w:val="24"/>
                <w:szCs w:val="24"/>
              </w:rPr>
              <w:t xml:space="preserve"> Программы </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827355" w:rsidRPr="00A32ACB" w:rsidTr="008A157D">
        <w:tc>
          <w:tcPr>
            <w:tcW w:w="9180" w:type="dxa"/>
          </w:tcPr>
          <w:p w:rsidR="00827355" w:rsidRPr="00A32ACB" w:rsidRDefault="008A0837" w:rsidP="00A32ACB">
            <w:pPr>
              <w:pStyle w:val="a4"/>
              <w:numPr>
                <w:ilvl w:val="1"/>
                <w:numId w:val="1"/>
              </w:numPr>
              <w:spacing w:after="0" w:line="240" w:lineRule="auto"/>
              <w:rPr>
                <w:rFonts w:ascii="Times New Roman" w:hAnsi="Times New Roman"/>
                <w:sz w:val="24"/>
                <w:szCs w:val="24"/>
              </w:rPr>
            </w:pPr>
            <w:r w:rsidRPr="00A32ACB">
              <w:rPr>
                <w:rFonts w:ascii="Times New Roman" w:eastAsia="Times New Roman" w:hAnsi="Times New Roman"/>
                <w:sz w:val="24"/>
                <w:szCs w:val="24"/>
                <w:lang w:eastAsia="ru-RU"/>
              </w:rPr>
              <w:t>Педагогическая диагностика достижения планируемых результатов</w:t>
            </w:r>
          </w:p>
        </w:tc>
        <w:tc>
          <w:tcPr>
            <w:tcW w:w="851" w:type="dxa"/>
          </w:tcPr>
          <w:p w:rsidR="00827355" w:rsidRPr="00A32ACB" w:rsidRDefault="00827355"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0"/>
                <w:numId w:val="1"/>
              </w:numPr>
              <w:spacing w:after="0" w:line="240" w:lineRule="auto"/>
              <w:rPr>
                <w:rFonts w:ascii="Times New Roman" w:hAnsi="Times New Roman"/>
                <w:bCs/>
                <w:sz w:val="24"/>
                <w:szCs w:val="24"/>
              </w:rPr>
            </w:pPr>
            <w:r w:rsidRPr="00A32ACB">
              <w:rPr>
                <w:rFonts w:ascii="Times New Roman" w:hAnsi="Times New Roman"/>
                <w:b/>
                <w:bCs/>
                <w:sz w:val="24"/>
                <w:szCs w:val="24"/>
              </w:rPr>
              <w:t xml:space="preserve"> Содержательный раздел </w:t>
            </w:r>
            <w:r w:rsidRPr="00A32ACB">
              <w:rPr>
                <w:rFonts w:ascii="Times New Roman" w:hAnsi="Times New Roman"/>
                <w:b/>
                <w:sz w:val="24"/>
                <w:szCs w:val="24"/>
              </w:rPr>
              <w:t>Программы</w:t>
            </w:r>
            <w:r w:rsidR="00B81445" w:rsidRPr="00A32ACB">
              <w:rPr>
                <w:rFonts w:ascii="Times New Roman" w:hAnsi="Times New Roman"/>
                <w:color w:val="0070C0"/>
                <w:sz w:val="24"/>
                <w:szCs w:val="24"/>
              </w:rPr>
              <w:t>.</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827355"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bCs/>
                <w:sz w:val="24"/>
                <w:szCs w:val="24"/>
              </w:rPr>
              <w:t xml:space="preserve"> Задачи и содержание </w:t>
            </w:r>
            <w:r w:rsidR="008A0837" w:rsidRPr="00A32ACB">
              <w:rPr>
                <w:rFonts w:ascii="Times New Roman" w:hAnsi="Times New Roman"/>
                <w:bCs/>
                <w:sz w:val="24"/>
                <w:szCs w:val="24"/>
              </w:rPr>
              <w:t>образования (обучения и воспитания) по образовательным областям</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Образовательная область «Социально-коммуникативное развитие»</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Образовательная область «Познавательное развитие»</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Образовательная область «Речевое развитие»</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Образовательная область «Художественно-эстетическое развитие»</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D82047"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Образовательная область «Физическое развитие»</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D82047" w:rsidRPr="00A32ACB" w:rsidTr="008A157D">
        <w:tc>
          <w:tcPr>
            <w:tcW w:w="9180" w:type="dxa"/>
          </w:tcPr>
          <w:p w:rsidR="00D82047" w:rsidRPr="00A32ACB" w:rsidRDefault="008A0837" w:rsidP="00A32ACB">
            <w:pPr>
              <w:pStyle w:val="a4"/>
              <w:numPr>
                <w:ilvl w:val="1"/>
                <w:numId w:val="1"/>
              </w:numPr>
              <w:spacing w:after="0" w:line="240" w:lineRule="auto"/>
              <w:rPr>
                <w:rFonts w:ascii="Times New Roman" w:hAnsi="Times New Roman"/>
                <w:b/>
                <w:bCs/>
                <w:sz w:val="24"/>
                <w:szCs w:val="24"/>
              </w:rPr>
            </w:pPr>
            <w:r w:rsidRPr="00A32ACB">
              <w:rPr>
                <w:rFonts w:ascii="Times New Roman" w:hAnsi="Times New Roman"/>
                <w:sz w:val="24"/>
                <w:szCs w:val="24"/>
              </w:rPr>
              <w:t>Вариативные формы, способы, методы, и средства реализации программы</w:t>
            </w:r>
          </w:p>
        </w:tc>
        <w:tc>
          <w:tcPr>
            <w:tcW w:w="851" w:type="dxa"/>
          </w:tcPr>
          <w:p w:rsidR="00D82047" w:rsidRPr="00A32ACB" w:rsidRDefault="00D82047" w:rsidP="00A32ACB">
            <w:pPr>
              <w:spacing w:after="0" w:line="240" w:lineRule="auto"/>
              <w:rPr>
                <w:rFonts w:ascii="Times New Roman" w:hAnsi="Times New Roman" w:cs="Times New Roman"/>
                <w:b/>
                <w:sz w:val="24"/>
                <w:szCs w:val="24"/>
              </w:rPr>
            </w:pPr>
          </w:p>
        </w:tc>
      </w:tr>
      <w:tr w:rsidR="00A04C9D" w:rsidRPr="00A32ACB" w:rsidTr="008A157D">
        <w:tc>
          <w:tcPr>
            <w:tcW w:w="9180" w:type="dxa"/>
          </w:tcPr>
          <w:p w:rsidR="00A04C9D" w:rsidRPr="00A32ACB" w:rsidRDefault="00A04C9D" w:rsidP="00A32ACB">
            <w:pPr>
              <w:pStyle w:val="a4"/>
              <w:numPr>
                <w:ilvl w:val="1"/>
                <w:numId w:val="1"/>
              </w:numPr>
              <w:spacing w:after="0" w:line="240" w:lineRule="auto"/>
              <w:rPr>
                <w:rFonts w:ascii="Times New Roman" w:hAnsi="Times New Roman"/>
                <w:sz w:val="24"/>
                <w:szCs w:val="24"/>
              </w:rPr>
            </w:pPr>
            <w:r w:rsidRPr="00A32ACB">
              <w:rPr>
                <w:rFonts w:ascii="Times New Roman" w:hAnsi="Times New Roman"/>
                <w:bCs/>
                <w:sz w:val="24"/>
                <w:szCs w:val="24"/>
              </w:rPr>
              <w:t>Особенности образовательной деятельности разных видов культурных практик</w:t>
            </w:r>
          </w:p>
        </w:tc>
        <w:tc>
          <w:tcPr>
            <w:tcW w:w="851" w:type="dxa"/>
          </w:tcPr>
          <w:p w:rsidR="00A04C9D" w:rsidRPr="00A32ACB" w:rsidRDefault="00A04C9D" w:rsidP="00A32ACB">
            <w:pPr>
              <w:spacing w:after="0" w:line="240" w:lineRule="auto"/>
              <w:rPr>
                <w:rFonts w:ascii="Times New Roman" w:hAnsi="Times New Roman" w:cs="Times New Roman"/>
                <w:b/>
                <w:sz w:val="24"/>
                <w:szCs w:val="24"/>
              </w:rPr>
            </w:pPr>
          </w:p>
        </w:tc>
      </w:tr>
      <w:tr w:rsidR="00A04C9D" w:rsidRPr="00A32ACB" w:rsidTr="008A157D">
        <w:tc>
          <w:tcPr>
            <w:tcW w:w="9180" w:type="dxa"/>
          </w:tcPr>
          <w:p w:rsidR="00A04C9D" w:rsidRPr="00A32ACB" w:rsidRDefault="00A04C9D" w:rsidP="00A32ACB">
            <w:pPr>
              <w:pStyle w:val="a4"/>
              <w:numPr>
                <w:ilvl w:val="1"/>
                <w:numId w:val="1"/>
              </w:numPr>
              <w:spacing w:after="0" w:line="240" w:lineRule="auto"/>
              <w:rPr>
                <w:rFonts w:ascii="Times New Roman" w:hAnsi="Times New Roman"/>
                <w:sz w:val="24"/>
                <w:szCs w:val="24"/>
              </w:rPr>
            </w:pPr>
            <w:r w:rsidRPr="00A32ACB">
              <w:rPr>
                <w:rFonts w:ascii="Times New Roman" w:hAnsi="Times New Roman"/>
                <w:bCs/>
                <w:sz w:val="24"/>
                <w:szCs w:val="24"/>
              </w:rPr>
              <w:t>Способы и направления поддержки детской инициативы</w:t>
            </w:r>
          </w:p>
        </w:tc>
        <w:tc>
          <w:tcPr>
            <w:tcW w:w="851" w:type="dxa"/>
          </w:tcPr>
          <w:p w:rsidR="00A04C9D" w:rsidRPr="00A32ACB" w:rsidRDefault="00A04C9D" w:rsidP="00A32ACB">
            <w:pPr>
              <w:spacing w:after="0" w:line="240" w:lineRule="auto"/>
              <w:rPr>
                <w:rFonts w:ascii="Times New Roman" w:hAnsi="Times New Roman" w:cs="Times New Roman"/>
                <w:b/>
                <w:sz w:val="24"/>
                <w:szCs w:val="24"/>
              </w:rPr>
            </w:pPr>
          </w:p>
        </w:tc>
      </w:tr>
      <w:tr w:rsidR="00A04C9D" w:rsidRPr="00A32ACB" w:rsidTr="008A157D">
        <w:tc>
          <w:tcPr>
            <w:tcW w:w="9180" w:type="dxa"/>
          </w:tcPr>
          <w:p w:rsidR="00A04C9D" w:rsidRPr="00A32ACB" w:rsidRDefault="00A04C9D" w:rsidP="00A32ACB">
            <w:pPr>
              <w:pStyle w:val="a4"/>
              <w:numPr>
                <w:ilvl w:val="1"/>
                <w:numId w:val="1"/>
              </w:numPr>
              <w:spacing w:after="0" w:line="240" w:lineRule="auto"/>
              <w:rPr>
                <w:rFonts w:ascii="Times New Roman" w:hAnsi="Times New Roman"/>
                <w:sz w:val="24"/>
                <w:szCs w:val="24"/>
              </w:rPr>
            </w:pPr>
            <w:r w:rsidRPr="00A32ACB">
              <w:rPr>
                <w:rFonts w:ascii="Times New Roman" w:hAnsi="Times New Roman"/>
                <w:bCs/>
                <w:sz w:val="24"/>
                <w:szCs w:val="24"/>
              </w:rPr>
              <w:t>Особенности взаимодействия педагогического коллектива с семьями воспитанников</w:t>
            </w:r>
          </w:p>
        </w:tc>
        <w:tc>
          <w:tcPr>
            <w:tcW w:w="851" w:type="dxa"/>
          </w:tcPr>
          <w:p w:rsidR="00A04C9D" w:rsidRPr="00A32ACB" w:rsidRDefault="00A04C9D"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bCs/>
                <w:sz w:val="24"/>
                <w:szCs w:val="24"/>
              </w:rPr>
              <w:t xml:space="preserve"> Описание образовательной деятельности по профессиональной коррекции нарушений развития детей.</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Специальные условия для получения образования детей с ОВЗ</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Механизмы адаптации Программы для детей с ОВЗ</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Описание специальных образовательных программ, методов, методических пособий и материалов для получения образования детьми с ОВЗ</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Описание проведения групповых и индивидуальных коррекционных занятий с детьми с ОВЗ</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Осуществление квалификационной коррекции нарушений развития детей с ОВЗ</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spacing w:after="0" w:line="240" w:lineRule="auto"/>
              <w:ind w:left="1004"/>
              <w:rPr>
                <w:rFonts w:ascii="Times New Roman" w:hAnsi="Times New Roman"/>
                <w:bCs/>
                <w:sz w:val="24"/>
                <w:szCs w:val="24"/>
              </w:rPr>
            </w:pPr>
            <w:r w:rsidRPr="00A32ACB">
              <w:rPr>
                <w:rFonts w:ascii="Times New Roman" w:hAnsi="Times New Roman"/>
                <w:bCs/>
                <w:sz w:val="24"/>
                <w:szCs w:val="24"/>
              </w:rPr>
              <w:t>2.3.5.1.Обеспечение коррекции нарушений развития различных категорий детей с ОВЗ, оказания им квалифицированной помощи в освоении Программы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spacing w:after="0" w:line="240" w:lineRule="auto"/>
              <w:ind w:left="1004"/>
              <w:rPr>
                <w:rFonts w:ascii="Times New Roman" w:hAnsi="Times New Roman"/>
                <w:bCs/>
                <w:sz w:val="24"/>
                <w:szCs w:val="24"/>
              </w:rPr>
            </w:pPr>
            <w:r w:rsidRPr="00A32ACB">
              <w:rPr>
                <w:rFonts w:ascii="Times New Roman" w:hAnsi="Times New Roman"/>
                <w:bCs/>
                <w:sz w:val="24"/>
                <w:szCs w:val="24"/>
              </w:rPr>
              <w:t>2.3.5.2.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социальная адаптация детей с ОВЗ.</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A32ACB" w:rsidP="00A32ACB">
            <w:pPr>
              <w:pStyle w:val="a4"/>
              <w:numPr>
                <w:ilvl w:val="1"/>
                <w:numId w:val="1"/>
              </w:numPr>
              <w:spacing w:after="0" w:line="240" w:lineRule="auto"/>
              <w:rPr>
                <w:rFonts w:ascii="Times New Roman" w:hAnsi="Times New Roman"/>
                <w:bCs/>
                <w:sz w:val="24"/>
                <w:szCs w:val="24"/>
              </w:rPr>
            </w:pPr>
            <w:bookmarkStart w:id="0" w:name="_GoBack"/>
            <w:bookmarkEnd w:id="0"/>
            <w:r w:rsidRPr="00A32ACB">
              <w:rPr>
                <w:rFonts w:ascii="Times New Roman" w:hAnsi="Times New Roman"/>
                <w:bCs/>
                <w:sz w:val="24"/>
                <w:szCs w:val="24"/>
              </w:rPr>
              <w:t xml:space="preserve"> Р</w:t>
            </w:r>
            <w:r w:rsidR="00E265FE" w:rsidRPr="00A32ACB">
              <w:rPr>
                <w:rFonts w:ascii="Times New Roman" w:hAnsi="Times New Roman"/>
                <w:bCs/>
                <w:sz w:val="24"/>
                <w:szCs w:val="24"/>
              </w:rPr>
              <w:t>абочая программа воспитания</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
                <w:bCs/>
                <w:sz w:val="24"/>
                <w:szCs w:val="24"/>
              </w:rPr>
            </w:pPr>
            <w:r w:rsidRPr="00A32ACB">
              <w:rPr>
                <w:rFonts w:ascii="Times New Roman" w:hAnsi="Times New Roman"/>
                <w:bCs/>
                <w:sz w:val="24"/>
                <w:szCs w:val="24"/>
              </w:rPr>
              <w:t>Пояснительная записка</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 xml:space="preserve">Целевой раздел </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Содержательный раздел</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2"/>
                <w:numId w:val="1"/>
              </w:numPr>
              <w:spacing w:after="0" w:line="240" w:lineRule="auto"/>
              <w:rPr>
                <w:rFonts w:ascii="Times New Roman" w:hAnsi="Times New Roman"/>
                <w:bCs/>
                <w:sz w:val="24"/>
                <w:szCs w:val="24"/>
              </w:rPr>
            </w:pPr>
            <w:r w:rsidRPr="00A32ACB">
              <w:rPr>
                <w:rFonts w:ascii="Times New Roman" w:hAnsi="Times New Roman"/>
                <w:bCs/>
                <w:sz w:val="24"/>
                <w:szCs w:val="24"/>
              </w:rPr>
              <w:t>Организационный раздел</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0"/>
                <w:numId w:val="1"/>
              </w:numPr>
              <w:spacing w:after="0" w:line="240" w:lineRule="auto"/>
              <w:rPr>
                <w:rFonts w:ascii="Times New Roman" w:hAnsi="Times New Roman"/>
                <w:b/>
                <w:bCs/>
                <w:sz w:val="24"/>
                <w:szCs w:val="24"/>
              </w:rPr>
            </w:pPr>
            <w:r w:rsidRPr="00A32ACB">
              <w:rPr>
                <w:rFonts w:ascii="Times New Roman" w:hAnsi="Times New Roman"/>
                <w:b/>
                <w:bCs/>
                <w:sz w:val="24"/>
                <w:szCs w:val="24"/>
              </w:rPr>
              <w:t xml:space="preserve">Организационный раздел Программы </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bCs/>
                <w:sz w:val="24"/>
                <w:szCs w:val="24"/>
              </w:rPr>
              <w:t>Описание условий реализации программы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spacing w:after="0" w:line="240" w:lineRule="auto"/>
              <w:ind w:left="360"/>
              <w:rPr>
                <w:rFonts w:ascii="Times New Roman" w:hAnsi="Times New Roman"/>
                <w:bCs/>
                <w:sz w:val="24"/>
                <w:szCs w:val="24"/>
              </w:rPr>
            </w:pPr>
            <w:r w:rsidRPr="00A32ACB">
              <w:rPr>
                <w:rFonts w:ascii="Times New Roman" w:hAnsi="Times New Roman"/>
                <w:bCs/>
                <w:sz w:val="24"/>
                <w:szCs w:val="24"/>
              </w:rPr>
              <w:t>3.1.1.Психолого-педагогические условия реализации Программы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spacing w:after="0" w:line="240" w:lineRule="auto"/>
              <w:ind w:left="360"/>
              <w:rPr>
                <w:rFonts w:ascii="Times New Roman" w:hAnsi="Times New Roman"/>
                <w:bCs/>
                <w:sz w:val="24"/>
                <w:szCs w:val="24"/>
              </w:rPr>
            </w:pPr>
            <w:r w:rsidRPr="00A32ACB">
              <w:rPr>
                <w:rFonts w:ascii="Times New Roman" w:hAnsi="Times New Roman"/>
                <w:bCs/>
                <w:sz w:val="24"/>
                <w:szCs w:val="24"/>
              </w:rPr>
              <w:t>3.1.2. Особенности организации развивающей предметно-пространственной среды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spacing w:after="0" w:line="240" w:lineRule="auto"/>
              <w:ind w:left="360"/>
              <w:rPr>
                <w:rFonts w:ascii="Times New Roman" w:hAnsi="Times New Roman"/>
                <w:bCs/>
                <w:sz w:val="24"/>
                <w:szCs w:val="24"/>
              </w:rPr>
            </w:pPr>
            <w:r w:rsidRPr="00A32ACB">
              <w:rPr>
                <w:rFonts w:ascii="Times New Roman" w:hAnsi="Times New Roman"/>
                <w:bCs/>
                <w:sz w:val="24"/>
                <w:szCs w:val="24"/>
              </w:rPr>
              <w:t>3.1.3. Материально -техническое обеспечение программы, обеспеченность методическими материалами и средствами обучения и воспитания.</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A32ACB" w:rsidP="00A32ACB">
            <w:pPr>
              <w:spacing w:after="0" w:line="240" w:lineRule="auto"/>
              <w:rPr>
                <w:rFonts w:ascii="Times New Roman" w:eastAsia="Times New Roman" w:hAnsi="Times New Roman" w:cs="Times New Roman"/>
                <w:sz w:val="24"/>
                <w:szCs w:val="24"/>
                <w:highlight w:val="yellow"/>
              </w:rPr>
            </w:pPr>
            <w:r w:rsidRPr="00A32ACB">
              <w:rPr>
                <w:rFonts w:ascii="Times New Roman" w:eastAsia="Times New Roman" w:hAnsi="Times New Roman" w:cs="Times New Roman"/>
                <w:sz w:val="24"/>
                <w:szCs w:val="24"/>
              </w:rPr>
              <w:t>3.1.4.П</w:t>
            </w:r>
            <w:r w:rsidR="00E265FE" w:rsidRPr="00A32ACB">
              <w:rPr>
                <w:rFonts w:ascii="Times New Roman" w:eastAsia="Times New Roman" w:hAnsi="Times New Roman" w:cs="Times New Roman"/>
                <w:sz w:val="24"/>
                <w:szCs w:val="24"/>
              </w:rPr>
              <w:t>римерный перечень литературны</w:t>
            </w:r>
            <w:r>
              <w:rPr>
                <w:rFonts w:ascii="Times New Roman" w:eastAsia="Times New Roman" w:hAnsi="Times New Roman" w:cs="Times New Roman"/>
                <w:sz w:val="24"/>
                <w:szCs w:val="24"/>
              </w:rPr>
              <w:t xml:space="preserve">х, музыкальных, художественных, </w:t>
            </w:r>
            <w:r w:rsidR="00E265FE" w:rsidRPr="00A32ACB">
              <w:rPr>
                <w:rFonts w:ascii="Times New Roman" w:eastAsia="Times New Roman" w:hAnsi="Times New Roman" w:cs="Times New Roman"/>
                <w:sz w:val="24"/>
                <w:szCs w:val="24"/>
              </w:rPr>
              <w:t>анимационных произведений для реализации ФОП</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5E4882" w:rsidP="00A32ACB">
            <w:pPr>
              <w:pStyle w:val="a4"/>
              <w:spacing w:after="0" w:line="240" w:lineRule="auto"/>
              <w:ind w:left="360"/>
              <w:rPr>
                <w:rFonts w:ascii="Times New Roman" w:hAnsi="Times New Roman"/>
                <w:bCs/>
                <w:sz w:val="24"/>
                <w:szCs w:val="24"/>
              </w:rPr>
            </w:pPr>
            <w:r>
              <w:rPr>
                <w:rFonts w:ascii="Times New Roman" w:hAnsi="Times New Roman"/>
                <w:bCs/>
                <w:sz w:val="24"/>
                <w:szCs w:val="24"/>
              </w:rPr>
              <w:lastRenderedPageBreak/>
              <w:t>3.1.5</w:t>
            </w:r>
            <w:r w:rsidR="00E265FE" w:rsidRPr="00A32ACB">
              <w:rPr>
                <w:rFonts w:ascii="Times New Roman" w:hAnsi="Times New Roman"/>
                <w:bCs/>
                <w:sz w:val="24"/>
                <w:szCs w:val="24"/>
              </w:rPr>
              <w:t>. Кадровые условия реализации Программы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bCs/>
                <w:sz w:val="24"/>
                <w:szCs w:val="24"/>
              </w:rPr>
              <w:t>Примерный режим и распорядок дня в дошкольных группах</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rPr>
          <w:trHeight w:val="285"/>
        </w:trPr>
        <w:tc>
          <w:tcPr>
            <w:tcW w:w="9180" w:type="dxa"/>
          </w:tcPr>
          <w:p w:rsidR="00E265FE" w:rsidRPr="00A32ACB" w:rsidRDefault="00E265FE" w:rsidP="00A32ACB">
            <w:pPr>
              <w:pStyle w:val="a4"/>
              <w:numPr>
                <w:ilvl w:val="1"/>
                <w:numId w:val="1"/>
              </w:numPr>
              <w:spacing w:after="0" w:line="240" w:lineRule="auto"/>
              <w:rPr>
                <w:rFonts w:ascii="Times New Roman" w:hAnsi="Times New Roman"/>
                <w:bCs/>
                <w:sz w:val="24"/>
                <w:szCs w:val="24"/>
              </w:rPr>
            </w:pPr>
            <w:r w:rsidRPr="00A32ACB">
              <w:rPr>
                <w:rFonts w:ascii="Times New Roman" w:hAnsi="Times New Roman"/>
                <w:bCs/>
                <w:sz w:val="24"/>
                <w:szCs w:val="24"/>
              </w:rPr>
              <w:t>Календарный план воспитательной работы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0"/>
                <w:numId w:val="1"/>
              </w:numPr>
              <w:spacing w:after="0" w:line="240" w:lineRule="auto"/>
              <w:rPr>
                <w:rFonts w:ascii="Times New Roman" w:hAnsi="Times New Roman"/>
                <w:b/>
                <w:bCs/>
                <w:sz w:val="24"/>
                <w:szCs w:val="24"/>
              </w:rPr>
            </w:pPr>
            <w:r w:rsidRPr="00A32ACB">
              <w:rPr>
                <w:rFonts w:ascii="Times New Roman" w:hAnsi="Times New Roman"/>
                <w:b/>
                <w:bCs/>
                <w:sz w:val="24"/>
                <w:szCs w:val="24"/>
              </w:rPr>
              <w:t>Дополнительный раздел. Краткая презентация программы.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1"/>
                <w:numId w:val="1"/>
              </w:numPr>
              <w:spacing w:after="0" w:line="240" w:lineRule="auto"/>
              <w:rPr>
                <w:rFonts w:ascii="Times New Roman" w:hAnsi="Times New Roman"/>
                <w:sz w:val="24"/>
                <w:szCs w:val="24"/>
              </w:rPr>
            </w:pPr>
            <w:r w:rsidRPr="00A32ACB">
              <w:rPr>
                <w:rFonts w:ascii="Times New Roman" w:hAnsi="Times New Roman"/>
                <w:sz w:val="24"/>
                <w:szCs w:val="24"/>
              </w:rPr>
              <w:t xml:space="preserve">Возрастные и иные категории детей, на которых ориентирована Программа </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1"/>
                <w:numId w:val="1"/>
              </w:numPr>
              <w:spacing w:after="0" w:line="240" w:lineRule="auto"/>
              <w:rPr>
                <w:rFonts w:ascii="Times New Roman" w:hAnsi="Times New Roman"/>
                <w:sz w:val="24"/>
                <w:szCs w:val="24"/>
              </w:rPr>
            </w:pPr>
            <w:r w:rsidRPr="00A32ACB">
              <w:rPr>
                <w:rFonts w:ascii="Times New Roman" w:hAnsi="Times New Roman"/>
                <w:sz w:val="24"/>
                <w:szCs w:val="24"/>
              </w:rPr>
              <w:t>Используемые Программы</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r w:rsidR="00E265FE" w:rsidRPr="00A32ACB" w:rsidTr="008A157D">
        <w:tc>
          <w:tcPr>
            <w:tcW w:w="9180" w:type="dxa"/>
          </w:tcPr>
          <w:p w:rsidR="00E265FE" w:rsidRPr="00A32ACB" w:rsidRDefault="00E265FE" w:rsidP="00A32ACB">
            <w:pPr>
              <w:pStyle w:val="a4"/>
              <w:numPr>
                <w:ilvl w:val="1"/>
                <w:numId w:val="1"/>
              </w:numPr>
              <w:spacing w:after="0" w:line="240" w:lineRule="auto"/>
              <w:rPr>
                <w:rFonts w:ascii="Times New Roman" w:hAnsi="Times New Roman"/>
                <w:sz w:val="24"/>
                <w:szCs w:val="24"/>
              </w:rPr>
            </w:pPr>
            <w:r w:rsidRPr="00A32ACB">
              <w:rPr>
                <w:rFonts w:ascii="Times New Roman" w:hAnsi="Times New Roman"/>
                <w:sz w:val="24"/>
                <w:szCs w:val="24"/>
              </w:rPr>
              <w:t>Характеристика взаимодействия педагогического коллектива с семьями детей</w:t>
            </w:r>
          </w:p>
        </w:tc>
        <w:tc>
          <w:tcPr>
            <w:tcW w:w="851" w:type="dxa"/>
          </w:tcPr>
          <w:p w:rsidR="00E265FE" w:rsidRPr="00A32ACB" w:rsidRDefault="00E265FE" w:rsidP="00A32ACB">
            <w:pPr>
              <w:spacing w:after="0" w:line="240" w:lineRule="auto"/>
              <w:rPr>
                <w:rFonts w:ascii="Times New Roman" w:hAnsi="Times New Roman" w:cs="Times New Roman"/>
                <w:b/>
                <w:sz w:val="24"/>
                <w:szCs w:val="24"/>
              </w:rPr>
            </w:pPr>
          </w:p>
        </w:tc>
      </w:tr>
    </w:tbl>
    <w:p w:rsidR="00D82047" w:rsidRPr="00A32ACB" w:rsidRDefault="00D82047" w:rsidP="00A32ACB">
      <w:pPr>
        <w:pStyle w:val="a4"/>
        <w:spacing w:after="0" w:line="240" w:lineRule="auto"/>
        <w:ind w:left="0"/>
        <w:rPr>
          <w:rFonts w:ascii="Times New Roman" w:hAnsi="Times New Roman"/>
          <w:b/>
          <w:sz w:val="24"/>
          <w:szCs w:val="24"/>
        </w:rPr>
      </w:pPr>
    </w:p>
    <w:p w:rsidR="00D82047" w:rsidRPr="00A32ACB" w:rsidRDefault="00D82047" w:rsidP="00A32ACB">
      <w:pPr>
        <w:autoSpaceDE w:val="0"/>
        <w:autoSpaceDN w:val="0"/>
        <w:spacing w:after="0" w:line="240" w:lineRule="auto"/>
        <w:jc w:val="both"/>
        <w:rPr>
          <w:rFonts w:ascii="Times New Roman" w:hAnsi="Times New Roman" w:cs="Times New Roman"/>
          <w:b/>
          <w:sz w:val="24"/>
          <w:szCs w:val="24"/>
        </w:rPr>
      </w:pPr>
    </w:p>
    <w:p w:rsidR="008A157D" w:rsidRPr="00A32ACB" w:rsidRDefault="008A157D" w:rsidP="00A32ACB">
      <w:pPr>
        <w:autoSpaceDE w:val="0"/>
        <w:autoSpaceDN w:val="0"/>
        <w:spacing w:after="0" w:line="240" w:lineRule="auto"/>
        <w:jc w:val="both"/>
        <w:rPr>
          <w:rFonts w:ascii="Times New Roman" w:hAnsi="Times New Roman" w:cs="Times New Roman"/>
          <w:b/>
          <w:sz w:val="24"/>
          <w:szCs w:val="24"/>
        </w:rPr>
      </w:pPr>
    </w:p>
    <w:p w:rsidR="008A157D" w:rsidRDefault="008A157D" w:rsidP="00D8291C">
      <w:pPr>
        <w:autoSpaceDE w:val="0"/>
        <w:autoSpaceDN w:val="0"/>
        <w:spacing w:after="0" w:line="240" w:lineRule="auto"/>
        <w:jc w:val="both"/>
        <w:rPr>
          <w:rFonts w:ascii="Times New Roman" w:hAnsi="Times New Roman" w:cs="Times New Roman"/>
          <w:b/>
          <w:sz w:val="24"/>
          <w:szCs w:val="24"/>
        </w:rPr>
      </w:pPr>
    </w:p>
    <w:p w:rsidR="008A157D" w:rsidRDefault="008A157D" w:rsidP="00D8291C">
      <w:pPr>
        <w:autoSpaceDE w:val="0"/>
        <w:autoSpaceDN w:val="0"/>
        <w:spacing w:after="0" w:line="240" w:lineRule="auto"/>
        <w:jc w:val="both"/>
        <w:rPr>
          <w:rFonts w:ascii="Times New Roman" w:hAnsi="Times New Roman" w:cs="Times New Roman"/>
          <w:b/>
          <w:sz w:val="24"/>
          <w:szCs w:val="24"/>
        </w:rPr>
      </w:pPr>
    </w:p>
    <w:p w:rsidR="008A157D" w:rsidRDefault="008A157D" w:rsidP="00D8291C">
      <w:pPr>
        <w:autoSpaceDE w:val="0"/>
        <w:autoSpaceDN w:val="0"/>
        <w:spacing w:after="0" w:line="240" w:lineRule="auto"/>
        <w:jc w:val="both"/>
        <w:rPr>
          <w:rFonts w:ascii="Times New Roman" w:hAnsi="Times New Roman" w:cs="Times New Roman"/>
          <w:b/>
          <w:sz w:val="24"/>
          <w:szCs w:val="24"/>
        </w:rPr>
      </w:pPr>
    </w:p>
    <w:p w:rsidR="008A157D" w:rsidRDefault="008A157D" w:rsidP="00D8291C">
      <w:pPr>
        <w:autoSpaceDE w:val="0"/>
        <w:autoSpaceDN w:val="0"/>
        <w:spacing w:after="0" w:line="240" w:lineRule="auto"/>
        <w:jc w:val="both"/>
        <w:rPr>
          <w:rFonts w:ascii="Times New Roman" w:hAnsi="Times New Roman" w:cs="Times New Roman"/>
          <w:b/>
          <w:sz w:val="24"/>
          <w:szCs w:val="24"/>
        </w:rPr>
      </w:pPr>
    </w:p>
    <w:p w:rsidR="008A157D" w:rsidRDefault="008A157D" w:rsidP="00D8291C">
      <w:pPr>
        <w:autoSpaceDE w:val="0"/>
        <w:autoSpaceDN w:val="0"/>
        <w:spacing w:after="0" w:line="240" w:lineRule="auto"/>
        <w:jc w:val="both"/>
        <w:rPr>
          <w:rFonts w:ascii="Times New Roman" w:hAnsi="Times New Roman" w:cs="Times New Roman"/>
          <w:b/>
          <w:sz w:val="24"/>
          <w:szCs w:val="24"/>
        </w:rPr>
      </w:pPr>
    </w:p>
    <w:p w:rsidR="008A157D" w:rsidRDefault="008A157D" w:rsidP="00D8291C">
      <w:pPr>
        <w:autoSpaceDE w:val="0"/>
        <w:autoSpaceDN w:val="0"/>
        <w:spacing w:after="0" w:line="240" w:lineRule="auto"/>
        <w:jc w:val="both"/>
        <w:rPr>
          <w:rFonts w:ascii="Times New Roman" w:hAnsi="Times New Roman" w:cs="Times New Roman"/>
          <w:b/>
          <w:sz w:val="24"/>
          <w:szCs w:val="24"/>
        </w:rPr>
      </w:pPr>
    </w:p>
    <w:p w:rsidR="00D82047" w:rsidRDefault="00D82047" w:rsidP="00D8291C">
      <w:pPr>
        <w:autoSpaceDE w:val="0"/>
        <w:autoSpaceDN w:val="0"/>
        <w:spacing w:after="0" w:line="240" w:lineRule="auto"/>
        <w:jc w:val="both"/>
        <w:rPr>
          <w:rFonts w:ascii="Times New Roman" w:hAnsi="Times New Roman" w:cs="Times New Roman"/>
          <w:b/>
          <w:sz w:val="24"/>
          <w:szCs w:val="24"/>
        </w:rPr>
      </w:pPr>
    </w:p>
    <w:p w:rsidR="008A5C02" w:rsidRDefault="008A5C02"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Default="00A32ACB" w:rsidP="00D8291C">
      <w:pPr>
        <w:autoSpaceDE w:val="0"/>
        <w:autoSpaceDN w:val="0"/>
        <w:spacing w:after="0" w:line="240" w:lineRule="auto"/>
        <w:jc w:val="both"/>
        <w:rPr>
          <w:rFonts w:ascii="Times New Roman" w:hAnsi="Times New Roman" w:cs="Times New Roman"/>
          <w:b/>
          <w:sz w:val="24"/>
          <w:szCs w:val="24"/>
        </w:rPr>
      </w:pPr>
    </w:p>
    <w:p w:rsidR="00A32ACB" w:rsidRPr="00D8291C" w:rsidRDefault="00A32ACB" w:rsidP="00D8291C">
      <w:pPr>
        <w:autoSpaceDE w:val="0"/>
        <w:autoSpaceDN w:val="0"/>
        <w:spacing w:after="0" w:line="240" w:lineRule="auto"/>
        <w:jc w:val="both"/>
        <w:rPr>
          <w:rFonts w:ascii="Times New Roman" w:hAnsi="Times New Roman" w:cs="Times New Roman"/>
          <w:b/>
          <w:sz w:val="24"/>
          <w:szCs w:val="24"/>
        </w:rPr>
      </w:pPr>
    </w:p>
    <w:p w:rsidR="00847BC9" w:rsidRPr="00D8291C" w:rsidRDefault="00847BC9" w:rsidP="00D8291C">
      <w:pPr>
        <w:pStyle w:val="a4"/>
        <w:numPr>
          <w:ilvl w:val="0"/>
          <w:numId w:val="2"/>
        </w:numPr>
        <w:autoSpaceDE w:val="0"/>
        <w:autoSpaceDN w:val="0"/>
        <w:spacing w:after="0" w:line="240" w:lineRule="auto"/>
        <w:ind w:left="0" w:firstLine="0"/>
        <w:rPr>
          <w:rFonts w:ascii="Times New Roman" w:hAnsi="Times New Roman"/>
          <w:b/>
          <w:sz w:val="24"/>
          <w:szCs w:val="24"/>
        </w:rPr>
      </w:pPr>
      <w:r w:rsidRPr="00D8291C">
        <w:rPr>
          <w:rFonts w:ascii="Times New Roman" w:hAnsi="Times New Roman"/>
          <w:b/>
          <w:sz w:val="24"/>
          <w:szCs w:val="24"/>
        </w:rPr>
        <w:t>ЦЕЛЕВОЙ РАЗДЕЛ ОБРАЗОВАТЕЛЬНОЙ ПРОГРАММЫ ОБЯЗАТЕЛЬНОЙ ЧАСТИ И ЧАСТИ, ФОРМИРУЕМОЙ УЧАСТНИКАМИ ОБРАЗОВАТЕЛЬНЫХ ОТНОШЕНИЙ.</w:t>
      </w:r>
    </w:p>
    <w:p w:rsidR="00847BC9" w:rsidRPr="00D8291C" w:rsidRDefault="00847BC9" w:rsidP="00D8291C">
      <w:pPr>
        <w:pStyle w:val="a4"/>
        <w:autoSpaceDE w:val="0"/>
        <w:autoSpaceDN w:val="0"/>
        <w:spacing w:after="0" w:line="240" w:lineRule="auto"/>
        <w:ind w:left="0"/>
        <w:rPr>
          <w:rFonts w:ascii="Times New Roman" w:hAnsi="Times New Roman"/>
          <w:b/>
          <w:sz w:val="24"/>
          <w:szCs w:val="24"/>
        </w:rPr>
      </w:pPr>
    </w:p>
    <w:p w:rsidR="00847BC9" w:rsidRPr="00D8291C" w:rsidRDefault="00847BC9" w:rsidP="00D8291C">
      <w:pPr>
        <w:autoSpaceDE w:val="0"/>
        <w:autoSpaceDN w:val="0"/>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1.1.Пояснительная записка.</w:t>
      </w:r>
    </w:p>
    <w:p w:rsidR="003B2967" w:rsidRPr="00D8291C" w:rsidRDefault="003B2967" w:rsidP="00D8291C">
      <w:pPr>
        <w:autoSpaceDE w:val="0"/>
        <w:autoSpaceDN w:val="0"/>
        <w:spacing w:after="0" w:line="240" w:lineRule="auto"/>
        <w:jc w:val="both"/>
        <w:rPr>
          <w:rFonts w:ascii="Times New Roman" w:hAnsi="Times New Roman" w:cs="Times New Roman"/>
          <w:b/>
          <w:sz w:val="24"/>
          <w:szCs w:val="24"/>
        </w:rPr>
      </w:pPr>
    </w:p>
    <w:p w:rsidR="00A32ACB" w:rsidRPr="00D8291C" w:rsidRDefault="003B2967" w:rsidP="00A32ACB">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color w:val="000000"/>
          <w:sz w:val="24"/>
          <w:szCs w:val="24"/>
        </w:rPr>
        <w:t xml:space="preserve">Образовательная программа дошкольного образования (далее Программа) </w:t>
      </w:r>
      <w:r w:rsidRPr="00D8291C">
        <w:rPr>
          <w:rFonts w:ascii="Times New Roman" w:hAnsi="Times New Roman" w:cs="Times New Roman"/>
          <w:sz w:val="24"/>
          <w:szCs w:val="24"/>
        </w:rPr>
        <w:t xml:space="preserve">Муниципального дошкольного образовательного автономного учреждения  «Детский сад № 17 «Чебурашка» комбинированного вида г.Новотроицка Оренбургской области» (далее </w:t>
      </w:r>
      <w:r w:rsidRPr="00D8291C">
        <w:rPr>
          <w:rFonts w:ascii="Times New Roman" w:hAnsi="Times New Roman" w:cs="Times New Roman"/>
          <w:sz w:val="24"/>
          <w:szCs w:val="24"/>
        </w:rPr>
        <w:lastRenderedPageBreak/>
        <w:t xml:space="preserve">учреждение) разработана в соответствии с Федеральной образовательной программой ДО и ФГОС ДО. </w:t>
      </w:r>
    </w:p>
    <w:p w:rsidR="003B2967" w:rsidRPr="00D8291C" w:rsidRDefault="003B2967" w:rsidP="00D8291C">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sz w:val="24"/>
          <w:szCs w:val="24"/>
        </w:rPr>
        <w:t>Программа разработана в соответствии со следующими нормативными документами:</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Приказ Министерства просвещения Российской Федерации от 30 сентября 2022 г. № 874</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3B2967"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847BC9" w:rsidRPr="00D8291C" w:rsidRDefault="00847BC9" w:rsidP="00D8291C">
      <w:pPr>
        <w:autoSpaceDE w:val="0"/>
        <w:autoSpaceDN w:val="0"/>
        <w:spacing w:after="0" w:line="240" w:lineRule="auto"/>
        <w:jc w:val="both"/>
        <w:rPr>
          <w:rFonts w:ascii="Times New Roman" w:hAnsi="Times New Roman" w:cs="Times New Roman"/>
          <w:b/>
          <w:sz w:val="24"/>
          <w:szCs w:val="24"/>
        </w:rPr>
      </w:pPr>
    </w:p>
    <w:p w:rsidR="00D82047" w:rsidRPr="00D8291C" w:rsidRDefault="0063010D" w:rsidP="00D8291C">
      <w:pPr>
        <w:pStyle w:val="a4"/>
        <w:numPr>
          <w:ilvl w:val="2"/>
          <w:numId w:val="2"/>
        </w:numPr>
        <w:autoSpaceDE w:val="0"/>
        <w:autoSpaceDN w:val="0"/>
        <w:spacing w:after="0" w:line="240" w:lineRule="auto"/>
        <w:ind w:left="0" w:hanging="11"/>
        <w:rPr>
          <w:rFonts w:ascii="Times New Roman" w:hAnsi="Times New Roman"/>
          <w:b/>
          <w:sz w:val="24"/>
          <w:szCs w:val="24"/>
        </w:rPr>
      </w:pPr>
      <w:r>
        <w:rPr>
          <w:rFonts w:ascii="Times New Roman" w:hAnsi="Times New Roman"/>
          <w:b/>
          <w:sz w:val="24"/>
          <w:szCs w:val="24"/>
        </w:rPr>
        <w:t>Цель</w:t>
      </w:r>
      <w:r w:rsidR="00847BC9" w:rsidRPr="00D8291C">
        <w:rPr>
          <w:rFonts w:ascii="Times New Roman" w:hAnsi="Times New Roman"/>
          <w:b/>
          <w:sz w:val="24"/>
          <w:szCs w:val="24"/>
        </w:rPr>
        <w:t xml:space="preserve"> и задачи реализации программы.</w:t>
      </w:r>
    </w:p>
    <w:p w:rsidR="00D8291C" w:rsidRDefault="00D8291C" w:rsidP="00D8291C">
      <w:pPr>
        <w:spacing w:after="0" w:line="240" w:lineRule="auto"/>
        <w:jc w:val="both"/>
        <w:rPr>
          <w:rFonts w:ascii="Times New Roman" w:hAnsi="Times New Roman" w:cs="Times New Roman"/>
          <w:b/>
          <w:i/>
          <w:sz w:val="24"/>
          <w:szCs w:val="24"/>
        </w:rPr>
      </w:pPr>
    </w:p>
    <w:p w:rsidR="00FF240A" w:rsidRPr="00D8291C" w:rsidRDefault="00FF240A"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b/>
          <w:i/>
          <w:sz w:val="24"/>
          <w:szCs w:val="24"/>
        </w:rPr>
        <w:t>Целью</w:t>
      </w:r>
      <w:r w:rsidRPr="00D8291C">
        <w:rPr>
          <w:rFonts w:ascii="Times New Roman" w:hAnsi="Times New Roman" w:cs="Times New Roman"/>
          <w:sz w:val="24"/>
          <w:szCs w:val="24"/>
        </w:rPr>
        <w:t xml:space="preserve"> программы является </w:t>
      </w:r>
      <w:r w:rsidR="00246C5F">
        <w:rPr>
          <w:rFonts w:ascii="Times New Roman" w:hAnsi="Times New Roman" w:cs="Times New Roman"/>
          <w:sz w:val="24"/>
          <w:szCs w:val="24"/>
        </w:rPr>
        <w:t>разностороннее</w:t>
      </w:r>
      <w:r w:rsidRPr="00D8291C">
        <w:rPr>
          <w:rFonts w:ascii="Times New Roman" w:hAnsi="Times New Roman" w:cs="Times New Roman"/>
          <w:sz w:val="24"/>
          <w:szCs w:val="24"/>
        </w:rPr>
        <w:t xml:space="preserve"> развитие ребенка в период дошкольного детства </w:t>
      </w:r>
      <w:r w:rsidR="00246C5F">
        <w:rPr>
          <w:rFonts w:ascii="Times New Roman" w:hAnsi="Times New Roman" w:cs="Times New Roman"/>
          <w:sz w:val="24"/>
          <w:szCs w:val="24"/>
        </w:rPr>
        <w:t>с учетом возрастных и индивидуальных особенностей на основе духовно-нравственных ценностей российского народа</w:t>
      </w:r>
      <w:r w:rsidRPr="00D8291C">
        <w:rPr>
          <w:rFonts w:ascii="Times New Roman" w:hAnsi="Times New Roman" w:cs="Times New Roman"/>
          <w:sz w:val="24"/>
          <w:szCs w:val="24"/>
        </w:rPr>
        <w:t>, исторических и национально-культурных традиций.</w:t>
      </w:r>
    </w:p>
    <w:p w:rsidR="008D094B" w:rsidRDefault="008D094B" w:rsidP="00D8291C">
      <w:pPr>
        <w:spacing w:after="0" w:line="240" w:lineRule="auto"/>
        <w:jc w:val="both"/>
        <w:rPr>
          <w:rFonts w:ascii="Times New Roman" w:hAnsi="Times New Roman" w:cs="Times New Roman"/>
          <w:b/>
          <w:i/>
          <w:sz w:val="24"/>
          <w:szCs w:val="24"/>
        </w:rPr>
      </w:pPr>
    </w:p>
    <w:p w:rsidR="00FF240A" w:rsidRPr="00D8291C" w:rsidRDefault="00006423"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b/>
          <w:i/>
          <w:sz w:val="24"/>
          <w:szCs w:val="24"/>
        </w:rPr>
        <w:t>З</w:t>
      </w:r>
      <w:r w:rsidR="00FF240A" w:rsidRPr="00D8291C">
        <w:rPr>
          <w:rFonts w:ascii="Times New Roman" w:hAnsi="Times New Roman" w:cs="Times New Roman"/>
          <w:b/>
          <w:i/>
          <w:sz w:val="24"/>
          <w:szCs w:val="24"/>
        </w:rPr>
        <w:t>адач</w:t>
      </w:r>
      <w:r w:rsidRPr="00D8291C">
        <w:rPr>
          <w:rFonts w:ascii="Times New Roman" w:hAnsi="Times New Roman" w:cs="Times New Roman"/>
          <w:b/>
          <w:i/>
          <w:sz w:val="24"/>
          <w:szCs w:val="24"/>
        </w:rPr>
        <w:t>и</w:t>
      </w:r>
      <w:r w:rsidR="00FF240A" w:rsidRPr="00D8291C">
        <w:rPr>
          <w:rFonts w:ascii="Times New Roman" w:hAnsi="Times New Roman" w:cs="Times New Roman"/>
          <w:b/>
          <w:i/>
          <w:sz w:val="24"/>
          <w:szCs w:val="24"/>
        </w:rPr>
        <w:t>:</w:t>
      </w:r>
    </w:p>
    <w:p w:rsidR="00FF240A"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246C5F" w:rsidRPr="00D8291C" w:rsidRDefault="00246C5F" w:rsidP="00D82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приобщение детей к базовым ценностям российского народа – жизнь, достоинство, права и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преемственность поколений, единство народов России, создание условий для формирования ценностного отношения к окружающему мру, становления опыта действий и поступков на основе осмысления ценностей</w:t>
      </w:r>
    </w:p>
    <w:p w:rsidR="00FF240A"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FF240A"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 </w:t>
      </w:r>
      <w:r w:rsidR="00FF240A" w:rsidRPr="00D8291C">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46C5F" w:rsidRPr="00D8291C" w:rsidRDefault="00246C5F" w:rsidP="00246C5F">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246C5F"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обеспечение </w:t>
      </w:r>
      <w:r w:rsidR="00246C5F">
        <w:rPr>
          <w:rFonts w:ascii="Times New Roman" w:hAnsi="Times New Roman" w:cs="Times New Roman"/>
          <w:sz w:val="24"/>
          <w:szCs w:val="24"/>
        </w:rPr>
        <w:t>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E6DC0" w:rsidRPr="00D8291C" w:rsidRDefault="004E6DC0" w:rsidP="004E6DC0">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FF240A" w:rsidRPr="00D8291C" w:rsidRDefault="003B2967"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lastRenderedPageBreak/>
        <w:t xml:space="preserve">- </w:t>
      </w:r>
      <w:r w:rsidR="00FF240A" w:rsidRPr="00D8291C">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D82047" w:rsidRDefault="00D82047" w:rsidP="00D8291C">
      <w:pPr>
        <w:autoSpaceDE w:val="0"/>
        <w:autoSpaceDN w:val="0"/>
        <w:spacing w:after="0" w:line="240" w:lineRule="auto"/>
        <w:jc w:val="both"/>
        <w:rPr>
          <w:rFonts w:ascii="Times New Roman" w:hAnsi="Times New Roman" w:cs="Times New Roman"/>
          <w:b/>
          <w:sz w:val="24"/>
          <w:szCs w:val="24"/>
        </w:rPr>
      </w:pPr>
    </w:p>
    <w:p w:rsidR="00396E8E" w:rsidRPr="001D55C1" w:rsidRDefault="00396E8E" w:rsidP="00396E8E">
      <w:pPr>
        <w:pStyle w:val="Default"/>
        <w:jc w:val="both"/>
      </w:pPr>
      <w:r w:rsidRPr="00396E8E">
        <w:rPr>
          <w:b/>
          <w:bCs/>
          <w:highlight w:val="yellow"/>
        </w:rPr>
        <w:t>Цели и задачи части Программы, формируемой участниками образовательных отношений.</w:t>
      </w:r>
    </w:p>
    <w:p w:rsidR="00396E8E" w:rsidRDefault="00396E8E" w:rsidP="00D8291C">
      <w:pPr>
        <w:autoSpaceDE w:val="0"/>
        <w:autoSpaceDN w:val="0"/>
        <w:spacing w:after="0" w:line="240" w:lineRule="auto"/>
        <w:jc w:val="both"/>
        <w:rPr>
          <w:rFonts w:ascii="Times New Roman" w:hAnsi="Times New Roman" w:cs="Times New Roman"/>
          <w:b/>
          <w:sz w:val="24"/>
          <w:szCs w:val="24"/>
        </w:rPr>
      </w:pPr>
    </w:p>
    <w:p w:rsidR="00396E8E" w:rsidRPr="00D8291C" w:rsidRDefault="00396E8E" w:rsidP="00D8291C">
      <w:pPr>
        <w:autoSpaceDE w:val="0"/>
        <w:autoSpaceDN w:val="0"/>
        <w:spacing w:after="0" w:line="240" w:lineRule="auto"/>
        <w:jc w:val="both"/>
        <w:rPr>
          <w:rFonts w:ascii="Times New Roman" w:hAnsi="Times New Roman" w:cs="Times New Roman"/>
          <w:b/>
          <w:sz w:val="24"/>
          <w:szCs w:val="24"/>
        </w:rPr>
      </w:pPr>
    </w:p>
    <w:p w:rsidR="00FF240A" w:rsidRPr="00D8291C" w:rsidRDefault="00FF240A" w:rsidP="00D8291C">
      <w:pPr>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 xml:space="preserve">1.1.2. Принципы и подходы к формированию </w:t>
      </w:r>
      <w:r w:rsidR="0063010D">
        <w:rPr>
          <w:rFonts w:ascii="Times New Roman" w:hAnsi="Times New Roman" w:cs="Times New Roman"/>
          <w:b/>
          <w:sz w:val="24"/>
          <w:szCs w:val="24"/>
        </w:rPr>
        <w:t>П</w:t>
      </w:r>
      <w:r w:rsidRPr="00D8291C">
        <w:rPr>
          <w:rFonts w:ascii="Times New Roman" w:hAnsi="Times New Roman" w:cs="Times New Roman"/>
          <w:b/>
          <w:sz w:val="24"/>
          <w:szCs w:val="24"/>
        </w:rPr>
        <w:t>рограммы</w:t>
      </w:r>
    </w:p>
    <w:p w:rsidR="00FF240A" w:rsidRPr="00D8291C" w:rsidRDefault="00FF240A" w:rsidP="00D8291C">
      <w:pPr>
        <w:spacing w:after="0" w:line="240" w:lineRule="auto"/>
        <w:jc w:val="both"/>
        <w:rPr>
          <w:rFonts w:ascii="Times New Roman" w:hAnsi="Times New Roman" w:cs="Times New Roman"/>
          <w:sz w:val="24"/>
          <w:szCs w:val="24"/>
        </w:rPr>
      </w:pPr>
    </w:p>
    <w:p w:rsidR="0084100C" w:rsidRPr="002F3C42" w:rsidRDefault="0084100C" w:rsidP="002F3C42">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sz w:val="24"/>
          <w:szCs w:val="24"/>
        </w:rPr>
        <w:t xml:space="preserve">Программа построена на следующих принципах ДО, установленных ФГОС ДО, </w:t>
      </w:r>
      <w:r w:rsidRPr="002F3C42">
        <w:rPr>
          <w:rFonts w:ascii="Times New Roman" w:hAnsi="Times New Roman" w:cs="Times New Roman"/>
          <w:sz w:val="24"/>
          <w:szCs w:val="24"/>
        </w:rPr>
        <w:t>рекомендованных ФОП:</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w:t>
      </w:r>
      <w:r w:rsidRPr="002F3C42">
        <w:rPr>
          <w:rFonts w:ascii="Times New Roman" w:hAnsi="Times New Roman" w:cs="Times New Roman"/>
          <w:sz w:val="24"/>
          <w:szCs w:val="24"/>
        </w:rPr>
        <w:lastRenderedPageBreak/>
        <w:t>раннего и дошкольного возрастов, а также педагогических работников &lt;3&gt; (далее вместе - взрослые);</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i/>
          <w:sz w:val="24"/>
          <w:szCs w:val="24"/>
        </w:rPr>
        <w:t xml:space="preserve">- </w:t>
      </w:r>
      <w:r w:rsidRPr="002F3C42">
        <w:rPr>
          <w:rFonts w:ascii="Times New Roman" w:hAnsi="Times New Roman" w:cs="Times New Roman"/>
          <w:sz w:val="24"/>
          <w:szCs w:val="24"/>
        </w:rPr>
        <w:t>признание ребенка полноценным участником (субъектом) образовательных отношений;</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поддержка инициативы детей в различных видах деятельности;</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сотрудничество ДОО с семьей;</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2F3C42" w:rsidRPr="002F3C42" w:rsidRDefault="002F3C42" w:rsidP="002F3C42">
      <w:pPr>
        <w:widowControl w:val="0"/>
        <w:autoSpaceDE w:val="0"/>
        <w:autoSpaceDN w:val="0"/>
        <w:adjustRightInd w:val="0"/>
        <w:spacing w:after="0" w:line="240" w:lineRule="auto"/>
        <w:jc w:val="both"/>
        <w:rPr>
          <w:rFonts w:ascii="Times New Roman" w:hAnsi="Times New Roman" w:cs="Times New Roman"/>
          <w:sz w:val="24"/>
          <w:szCs w:val="24"/>
        </w:rPr>
      </w:pPr>
      <w:r w:rsidRPr="002F3C42">
        <w:rPr>
          <w:rFonts w:ascii="Times New Roman" w:hAnsi="Times New Roman" w:cs="Times New Roman"/>
          <w:sz w:val="24"/>
          <w:szCs w:val="24"/>
        </w:rPr>
        <w:t>- учет этнокуль</w:t>
      </w:r>
      <w:r>
        <w:rPr>
          <w:rFonts w:ascii="Times New Roman" w:hAnsi="Times New Roman" w:cs="Times New Roman"/>
          <w:sz w:val="24"/>
          <w:szCs w:val="24"/>
        </w:rPr>
        <w:t>турной ситуации развития детей.</w:t>
      </w:r>
    </w:p>
    <w:p w:rsidR="002F3C42" w:rsidRDefault="002F3C42" w:rsidP="00D8291C">
      <w:pPr>
        <w:widowControl w:val="0"/>
        <w:spacing w:after="0" w:line="240" w:lineRule="auto"/>
        <w:jc w:val="both"/>
        <w:rPr>
          <w:rFonts w:ascii="Times New Roman" w:hAnsi="Times New Roman" w:cs="Times New Roman"/>
          <w:i/>
          <w:sz w:val="24"/>
          <w:szCs w:val="24"/>
        </w:rPr>
      </w:pPr>
    </w:p>
    <w:p w:rsidR="00832E0A" w:rsidRPr="00832E0A" w:rsidRDefault="00832E0A" w:rsidP="00832E0A">
      <w:pPr>
        <w:pStyle w:val="a4"/>
        <w:numPr>
          <w:ilvl w:val="2"/>
          <w:numId w:val="28"/>
        </w:numPr>
        <w:tabs>
          <w:tab w:val="left" w:pos="284"/>
          <w:tab w:val="left" w:pos="851"/>
          <w:tab w:val="left" w:pos="993"/>
        </w:tabs>
        <w:spacing w:after="0" w:line="240" w:lineRule="auto"/>
        <w:rPr>
          <w:rFonts w:ascii="Times New Roman" w:hAnsi="Times New Roman"/>
          <w:b/>
          <w:sz w:val="24"/>
          <w:szCs w:val="24"/>
        </w:rPr>
      </w:pPr>
      <w:r w:rsidRPr="00832E0A">
        <w:rPr>
          <w:rFonts w:ascii="Times New Roman" w:hAnsi="Times New Roman"/>
          <w:b/>
          <w:sz w:val="24"/>
          <w:szCs w:val="24"/>
        </w:rPr>
        <w:t>Значимые для разработки и реализации программы характеристики, в том числе характеристики развития детей раннего и дошкольного возраста.</w:t>
      </w:r>
    </w:p>
    <w:p w:rsidR="00832E0A" w:rsidRPr="00832E0A" w:rsidRDefault="00832E0A" w:rsidP="00832E0A">
      <w:pPr>
        <w:tabs>
          <w:tab w:val="left" w:pos="284"/>
          <w:tab w:val="left" w:pos="851"/>
          <w:tab w:val="left" w:pos="993"/>
        </w:tabs>
        <w:spacing w:after="0" w:line="240" w:lineRule="auto"/>
        <w:jc w:val="both"/>
        <w:rPr>
          <w:rFonts w:ascii="Times New Roman" w:hAnsi="Times New Roman" w:cs="Times New Roman"/>
          <w:b/>
          <w:sz w:val="24"/>
          <w:szCs w:val="24"/>
        </w:rPr>
      </w:pPr>
    </w:p>
    <w:p w:rsidR="00832E0A" w:rsidRPr="00FE5795" w:rsidRDefault="00832E0A" w:rsidP="00832E0A">
      <w:pPr>
        <w:spacing w:after="0" w:line="240" w:lineRule="auto"/>
        <w:ind w:firstLine="708"/>
        <w:jc w:val="center"/>
        <w:outlineLvl w:val="0"/>
        <w:rPr>
          <w:rFonts w:ascii="Times New Roman" w:hAnsi="Times New Roman" w:cs="Times New Roman"/>
          <w:b/>
          <w:sz w:val="24"/>
          <w:szCs w:val="24"/>
        </w:rPr>
      </w:pPr>
      <w:r w:rsidRPr="00FE5795">
        <w:rPr>
          <w:rFonts w:ascii="Times New Roman" w:hAnsi="Times New Roman" w:cs="Times New Roman"/>
          <w:b/>
          <w:sz w:val="24"/>
          <w:szCs w:val="24"/>
        </w:rPr>
        <w:t>Особенности развития детей дошкольного возраста.</w:t>
      </w:r>
    </w:p>
    <w:p w:rsidR="00832E0A" w:rsidRPr="00FE5795" w:rsidRDefault="00832E0A" w:rsidP="00832E0A">
      <w:pPr>
        <w:spacing w:after="0" w:line="240" w:lineRule="auto"/>
        <w:outlineLvl w:val="0"/>
        <w:rPr>
          <w:rFonts w:ascii="Times New Roman" w:hAnsi="Times New Roman" w:cs="Times New Roman"/>
          <w:b/>
          <w:sz w:val="24"/>
          <w:szCs w:val="24"/>
        </w:rPr>
      </w:pPr>
      <w:r w:rsidRPr="00FE5795">
        <w:rPr>
          <w:rFonts w:ascii="Times New Roman" w:hAnsi="Times New Roman" w:cs="Times New Roman"/>
          <w:b/>
          <w:sz w:val="24"/>
          <w:szCs w:val="24"/>
        </w:rPr>
        <w:t>От  1 года  до 3 лет.</w:t>
      </w:r>
    </w:p>
    <w:p w:rsidR="00832E0A" w:rsidRPr="00FE5795" w:rsidRDefault="00832E0A" w:rsidP="00832E0A">
      <w:pPr>
        <w:spacing w:after="0" w:line="240" w:lineRule="auto"/>
        <w:jc w:val="both"/>
        <w:outlineLvl w:val="0"/>
        <w:rPr>
          <w:rFonts w:ascii="Times New Roman" w:eastAsiaTheme="minorHAnsi" w:hAnsi="Times New Roman" w:cs="Times New Roman"/>
          <w:sz w:val="24"/>
          <w:szCs w:val="24"/>
          <w:lang w:eastAsia="en-US"/>
        </w:rPr>
      </w:pPr>
      <w:r w:rsidRPr="00FE5795">
        <w:rPr>
          <w:rFonts w:ascii="Times New Roman" w:hAnsi="Times New Roman" w:cs="Times New Roman"/>
          <w:sz w:val="24"/>
          <w:szCs w:val="24"/>
        </w:rPr>
        <w:t xml:space="preserve">       На втором году жизни происходят з</w:t>
      </w:r>
      <w:r w:rsidRPr="00FE5795">
        <w:rPr>
          <w:rFonts w:ascii="Times New Roman" w:eastAsiaTheme="minorHAnsi" w:hAnsi="Times New Roman" w:cs="Times New Roman"/>
          <w:sz w:val="24"/>
          <w:szCs w:val="24"/>
          <w:lang w:eastAsia="en-US"/>
        </w:rPr>
        <w:t>начительные перемены в действиях с сюжетнымиигрушками. Дети начинают переносить разученное действие с однойигрушкой (кукла) на другие (мишки, зайки); они активно ищут предмет,необходимый для завершения действия (одеяло, чтобы уложить куклуспать, мисочку, чтобы накормить мишку).Воспроизводя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832E0A" w:rsidRPr="00FE5795" w:rsidRDefault="00832E0A" w:rsidP="00832E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E5795">
        <w:rPr>
          <w:rFonts w:ascii="Times New Roman" w:eastAsiaTheme="minorHAnsi" w:hAnsi="Times New Roman" w:cs="Times New Roman"/>
          <w:sz w:val="24"/>
          <w:szCs w:val="24"/>
          <w:lang w:eastAsia="en-US"/>
        </w:rPr>
        <w:t xml:space="preserve">      Второй год жизни — период интенсивного формирования речи. Активный словарь к полутора годам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w:t>
      </w:r>
      <w:r w:rsidRPr="00FE5795">
        <w:rPr>
          <w:rFonts w:ascii="Times New Roman" w:hAnsi="Times New Roman" w:cs="Times New Roman"/>
          <w:sz w:val="24"/>
          <w:szCs w:val="24"/>
        </w:rPr>
        <w:lastRenderedPageBreak/>
        <w:t>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lastRenderedPageBreak/>
        <w:t xml:space="preserve">      Игра носит процессуальный характер, главное в ней — действия, которые совершаются с игровыми предметами, приближенными к реальности. </w:t>
      </w:r>
      <w:bookmarkStart w:id="1" w:name="242"/>
      <w:bookmarkEnd w:id="1"/>
      <w:r w:rsidRPr="00FE5795">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Основной формой мышления является наглядно - 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32E0A" w:rsidRPr="00FE5795" w:rsidRDefault="00832E0A" w:rsidP="00832E0A">
      <w:pPr>
        <w:spacing w:after="0" w:line="240" w:lineRule="auto"/>
        <w:jc w:val="both"/>
        <w:rPr>
          <w:rFonts w:ascii="Times New Roman" w:hAnsi="Times New Roman" w:cs="Times New Roman"/>
          <w:sz w:val="24"/>
          <w:szCs w:val="24"/>
        </w:rPr>
      </w:pPr>
    </w:p>
    <w:p w:rsidR="00832E0A" w:rsidRPr="00FE5795" w:rsidRDefault="00832E0A" w:rsidP="00832E0A">
      <w:pPr>
        <w:spacing w:after="0" w:line="240" w:lineRule="auto"/>
        <w:jc w:val="both"/>
        <w:outlineLvl w:val="0"/>
        <w:rPr>
          <w:rFonts w:ascii="Times New Roman" w:hAnsi="Times New Roman" w:cs="Times New Roman"/>
          <w:b/>
          <w:sz w:val="24"/>
          <w:szCs w:val="24"/>
        </w:rPr>
      </w:pPr>
      <w:r w:rsidRPr="00FE5795">
        <w:rPr>
          <w:rFonts w:ascii="Times New Roman" w:hAnsi="Times New Roman" w:cs="Times New Roman"/>
          <w:b/>
          <w:sz w:val="24"/>
          <w:szCs w:val="24"/>
        </w:rPr>
        <w:t>От  3 до 4 лет</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32E0A" w:rsidRPr="00FE5795" w:rsidRDefault="00832E0A" w:rsidP="00832E0A">
      <w:pPr>
        <w:spacing w:after="0" w:line="240" w:lineRule="auto"/>
        <w:jc w:val="both"/>
        <w:rPr>
          <w:rFonts w:ascii="Times New Roman" w:hAnsi="Times New Roman" w:cs="Times New Roman"/>
          <w:sz w:val="24"/>
          <w:szCs w:val="24"/>
        </w:rPr>
      </w:pPr>
      <w:bookmarkStart w:id="2" w:name="243"/>
      <w:bookmarkEnd w:id="2"/>
      <w:r w:rsidRPr="00FE5795">
        <w:rPr>
          <w:rFonts w:ascii="Times New Roman" w:hAnsi="Times New Roman" w:cs="Times New Roman"/>
          <w:sz w:val="24"/>
          <w:szCs w:val="24"/>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lastRenderedPageBreak/>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32E0A" w:rsidRPr="00FE5795" w:rsidRDefault="00832E0A" w:rsidP="00832E0A">
      <w:pPr>
        <w:spacing w:after="0" w:line="240" w:lineRule="auto"/>
        <w:jc w:val="both"/>
        <w:rPr>
          <w:rFonts w:ascii="Times New Roman" w:hAnsi="Times New Roman" w:cs="Times New Roman"/>
          <w:sz w:val="24"/>
          <w:szCs w:val="24"/>
        </w:rPr>
      </w:pPr>
      <w:bookmarkStart w:id="3" w:name="244"/>
      <w:bookmarkEnd w:id="3"/>
      <w:r w:rsidRPr="00FE5795">
        <w:rPr>
          <w:rFonts w:ascii="Times New Roman" w:hAnsi="Times New Roman" w:cs="Times New Roman"/>
          <w:sz w:val="24"/>
          <w:szCs w:val="24"/>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32E0A" w:rsidRPr="00FE5795" w:rsidRDefault="00832E0A" w:rsidP="00832E0A">
      <w:pPr>
        <w:spacing w:after="0" w:line="240" w:lineRule="auto"/>
        <w:jc w:val="both"/>
        <w:outlineLvl w:val="0"/>
        <w:rPr>
          <w:rFonts w:ascii="Times New Roman" w:hAnsi="Times New Roman" w:cs="Times New Roman"/>
          <w:b/>
          <w:sz w:val="24"/>
          <w:szCs w:val="24"/>
        </w:rPr>
      </w:pPr>
    </w:p>
    <w:p w:rsidR="00832E0A" w:rsidRPr="00FE5795" w:rsidRDefault="00832E0A" w:rsidP="00832E0A">
      <w:pPr>
        <w:spacing w:after="0" w:line="240" w:lineRule="auto"/>
        <w:jc w:val="both"/>
        <w:outlineLvl w:val="0"/>
        <w:rPr>
          <w:rFonts w:ascii="Times New Roman" w:hAnsi="Times New Roman" w:cs="Times New Roman"/>
          <w:b/>
          <w:sz w:val="24"/>
          <w:szCs w:val="24"/>
        </w:rPr>
      </w:pPr>
      <w:r w:rsidRPr="00FE5795">
        <w:rPr>
          <w:rFonts w:ascii="Times New Roman" w:hAnsi="Times New Roman" w:cs="Times New Roman"/>
          <w:b/>
          <w:sz w:val="24"/>
          <w:szCs w:val="24"/>
        </w:rPr>
        <w:t>От  4 до 5 лет</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w:t>
      </w:r>
    </w:p>
    <w:p w:rsidR="00832E0A" w:rsidRPr="00FE5795" w:rsidRDefault="00832E0A" w:rsidP="00832E0A">
      <w:pPr>
        <w:spacing w:after="0" w:line="240" w:lineRule="auto"/>
        <w:ind w:firstLine="708"/>
        <w:jc w:val="both"/>
        <w:rPr>
          <w:rFonts w:ascii="Times New Roman" w:hAnsi="Times New Roman" w:cs="Times New Roman"/>
          <w:sz w:val="24"/>
          <w:szCs w:val="24"/>
        </w:rPr>
      </w:pPr>
      <w:r w:rsidRPr="00FE5795">
        <w:rPr>
          <w:rFonts w:ascii="Times New Roman" w:hAnsi="Times New Roman" w:cs="Times New Roman"/>
          <w:sz w:val="24"/>
          <w:szCs w:val="24"/>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w:t>
      </w:r>
      <w:bookmarkStart w:id="4" w:name="245"/>
      <w:bookmarkStart w:id="5" w:name="246"/>
      <w:bookmarkEnd w:id="4"/>
      <w:bookmarkEnd w:id="5"/>
      <w:r w:rsidRPr="00FE5795">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w:t>
      </w:r>
      <w:r w:rsidRPr="00FE5795">
        <w:rPr>
          <w:rFonts w:ascii="Times New Roman" w:hAnsi="Times New Roman" w:cs="Times New Roman"/>
          <w:sz w:val="24"/>
          <w:szCs w:val="24"/>
        </w:rPr>
        <w:lastRenderedPageBreak/>
        <w:t>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832E0A" w:rsidRPr="00FE5795" w:rsidRDefault="00832E0A" w:rsidP="00832E0A">
      <w:pPr>
        <w:spacing w:after="0" w:line="240" w:lineRule="auto"/>
        <w:jc w:val="both"/>
        <w:outlineLvl w:val="0"/>
        <w:rPr>
          <w:rFonts w:ascii="Times New Roman" w:hAnsi="Times New Roman" w:cs="Times New Roman"/>
          <w:b/>
          <w:sz w:val="24"/>
          <w:szCs w:val="24"/>
        </w:rPr>
      </w:pPr>
    </w:p>
    <w:p w:rsidR="00832E0A" w:rsidRPr="00FE5795" w:rsidRDefault="00832E0A" w:rsidP="00832E0A">
      <w:pPr>
        <w:spacing w:after="0" w:line="240" w:lineRule="auto"/>
        <w:jc w:val="both"/>
        <w:outlineLvl w:val="0"/>
        <w:rPr>
          <w:rFonts w:ascii="Times New Roman" w:hAnsi="Times New Roman" w:cs="Times New Roman"/>
          <w:b/>
          <w:sz w:val="24"/>
          <w:szCs w:val="24"/>
        </w:rPr>
      </w:pPr>
      <w:r w:rsidRPr="00FE5795">
        <w:rPr>
          <w:rFonts w:ascii="Times New Roman" w:hAnsi="Times New Roman" w:cs="Times New Roman"/>
          <w:b/>
          <w:sz w:val="24"/>
          <w:szCs w:val="24"/>
        </w:rPr>
        <w:t>От   5 до 6 лет</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w:t>
      </w:r>
      <w:bookmarkStart w:id="6" w:name="247"/>
      <w:bookmarkEnd w:id="6"/>
      <w:r w:rsidRPr="00FE5795">
        <w:rPr>
          <w:rFonts w:ascii="Times New Roman" w:hAnsi="Times New Roman" w:cs="Times New Roman"/>
          <w:sz w:val="24"/>
          <w:szCs w:val="24"/>
        </w:rPr>
        <w:t>рисунку можно судить о половой принадлежности и эмоциональном состоянии изображенного человека.</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rsidRPr="00FE5795">
        <w:rPr>
          <w:rFonts w:ascii="Times New Roman" w:hAnsi="Times New Roman" w:cs="Times New Roman"/>
          <w:sz w:val="24"/>
          <w:szCs w:val="24"/>
        </w:rPr>
        <w:lastRenderedPageBreak/>
        <w:t xml:space="preserve">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w:t>
      </w:r>
      <w:bookmarkStart w:id="7" w:name="248"/>
      <w:bookmarkEnd w:id="7"/>
      <w:r w:rsidRPr="00FE5795">
        <w:rPr>
          <w:rFonts w:ascii="Times New Roman" w:hAnsi="Times New Roman" w:cs="Times New Roman"/>
          <w:sz w:val="24"/>
          <w:szCs w:val="24"/>
        </w:rPr>
        <w:t xml:space="preserve">основой словесно-логического мышления. </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32E0A" w:rsidRPr="00FE5795" w:rsidRDefault="00832E0A" w:rsidP="00832E0A">
      <w:pPr>
        <w:spacing w:after="0" w:line="240" w:lineRule="auto"/>
        <w:jc w:val="both"/>
        <w:outlineLvl w:val="0"/>
        <w:rPr>
          <w:rFonts w:ascii="Times New Roman" w:hAnsi="Times New Roman" w:cs="Times New Roman"/>
          <w:b/>
          <w:sz w:val="24"/>
          <w:szCs w:val="24"/>
        </w:rPr>
      </w:pPr>
    </w:p>
    <w:p w:rsidR="00832E0A" w:rsidRPr="00FE5795" w:rsidRDefault="00832E0A" w:rsidP="00832E0A">
      <w:pPr>
        <w:spacing w:after="0" w:line="240" w:lineRule="auto"/>
        <w:jc w:val="both"/>
        <w:outlineLvl w:val="0"/>
        <w:rPr>
          <w:rFonts w:ascii="Times New Roman" w:hAnsi="Times New Roman" w:cs="Times New Roman"/>
          <w:b/>
          <w:sz w:val="24"/>
          <w:szCs w:val="24"/>
        </w:rPr>
      </w:pPr>
      <w:r w:rsidRPr="00FE5795">
        <w:rPr>
          <w:rFonts w:ascii="Times New Roman" w:hAnsi="Times New Roman" w:cs="Times New Roman"/>
          <w:b/>
          <w:sz w:val="24"/>
          <w:szCs w:val="24"/>
        </w:rPr>
        <w:t>От  6 до 7 лет</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w:t>
      </w:r>
      <w:bookmarkStart w:id="8" w:name="249"/>
      <w:bookmarkEnd w:id="8"/>
      <w:r w:rsidRPr="00FE5795">
        <w:rPr>
          <w:rFonts w:ascii="Times New Roman" w:hAnsi="Times New Roman" w:cs="Times New Roman"/>
          <w:sz w:val="24"/>
          <w:szCs w:val="24"/>
        </w:rPr>
        <w:t>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r w:rsidRPr="00FE5795">
        <w:rPr>
          <w:rFonts w:ascii="Times New Roman" w:hAnsi="Times New Roman" w:cs="Times New Roman"/>
          <w:sz w:val="24"/>
          <w:szCs w:val="24"/>
        </w:rPr>
        <w:lastRenderedPageBreak/>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832E0A" w:rsidRPr="00FE5795" w:rsidRDefault="00832E0A" w:rsidP="00832E0A">
      <w:pPr>
        <w:spacing w:after="0" w:line="240" w:lineRule="auto"/>
        <w:jc w:val="both"/>
        <w:rPr>
          <w:rFonts w:ascii="Times New Roman" w:hAnsi="Times New Roman" w:cs="Times New Roman"/>
          <w:sz w:val="24"/>
          <w:szCs w:val="24"/>
        </w:rPr>
      </w:pPr>
      <w:bookmarkStart w:id="9" w:name="250"/>
      <w:bookmarkEnd w:id="9"/>
      <w:r w:rsidRPr="00FE5795">
        <w:rPr>
          <w:rFonts w:ascii="Times New Roman" w:hAnsi="Times New Roman" w:cs="Times New Roman"/>
          <w:sz w:val="24"/>
          <w:szCs w:val="24"/>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832E0A" w:rsidRPr="00FE5795" w:rsidRDefault="00832E0A" w:rsidP="00832E0A">
      <w:pPr>
        <w:spacing w:after="0" w:line="240" w:lineRule="auto"/>
        <w:jc w:val="both"/>
        <w:rPr>
          <w:rFonts w:ascii="Times New Roman" w:hAnsi="Times New Roman" w:cs="Times New Roman"/>
          <w:sz w:val="24"/>
          <w:szCs w:val="24"/>
        </w:rPr>
      </w:pPr>
      <w:r w:rsidRPr="00FE5795">
        <w:rPr>
          <w:rFonts w:ascii="Times New Roman" w:hAnsi="Times New Roman" w:cs="Times New Roman"/>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E730E" w:rsidRPr="00FE5795" w:rsidRDefault="003E730E" w:rsidP="003E730E">
      <w:pPr>
        <w:autoSpaceDE w:val="0"/>
        <w:autoSpaceDN w:val="0"/>
        <w:adjustRightInd w:val="0"/>
        <w:spacing w:after="0" w:line="240" w:lineRule="auto"/>
        <w:ind w:firstLine="708"/>
        <w:jc w:val="both"/>
        <w:rPr>
          <w:rFonts w:ascii="Times New Roman" w:eastAsiaTheme="minorHAnsi" w:hAnsi="Times New Roman" w:cs="Times New Roman"/>
          <w:b/>
          <w:bCs/>
          <w:color w:val="000000"/>
          <w:sz w:val="24"/>
          <w:szCs w:val="24"/>
          <w:lang w:eastAsia="en-US"/>
        </w:rPr>
      </w:pPr>
    </w:p>
    <w:p w:rsidR="003E730E" w:rsidRPr="00FE5795" w:rsidRDefault="003E730E" w:rsidP="003E730E">
      <w:pPr>
        <w:autoSpaceDE w:val="0"/>
        <w:autoSpaceDN w:val="0"/>
        <w:adjustRightInd w:val="0"/>
        <w:spacing w:after="0" w:line="240" w:lineRule="auto"/>
        <w:ind w:firstLine="708"/>
        <w:jc w:val="center"/>
        <w:rPr>
          <w:rFonts w:ascii="Times New Roman" w:eastAsiaTheme="minorHAnsi" w:hAnsi="Times New Roman" w:cs="Times New Roman"/>
          <w:b/>
          <w:bCs/>
          <w:color w:val="000000"/>
          <w:sz w:val="24"/>
          <w:szCs w:val="24"/>
          <w:lang w:eastAsia="en-US"/>
        </w:rPr>
      </w:pPr>
      <w:r w:rsidRPr="00FE5795">
        <w:rPr>
          <w:rFonts w:ascii="Times New Roman" w:eastAsiaTheme="minorHAnsi" w:hAnsi="Times New Roman" w:cs="Times New Roman"/>
          <w:b/>
          <w:bCs/>
          <w:color w:val="000000"/>
          <w:sz w:val="24"/>
          <w:szCs w:val="24"/>
          <w:lang w:eastAsia="en-US"/>
        </w:rPr>
        <w:t>Индивидуальные особенности воспитанников</w:t>
      </w:r>
    </w:p>
    <w:p w:rsidR="003E730E" w:rsidRPr="00FE5795" w:rsidRDefault="003E730E" w:rsidP="003E730E">
      <w:pPr>
        <w:spacing w:after="0" w:line="240" w:lineRule="auto"/>
        <w:ind w:firstLine="708"/>
        <w:jc w:val="both"/>
        <w:outlineLvl w:val="0"/>
        <w:rPr>
          <w:rFonts w:ascii="Times New Roman" w:eastAsiaTheme="minorHAnsi" w:hAnsi="Times New Roman" w:cs="Times New Roman"/>
          <w:b/>
          <w:bCs/>
          <w:color w:val="000000"/>
          <w:sz w:val="24"/>
          <w:szCs w:val="24"/>
          <w:lang w:eastAsia="en-US"/>
        </w:rPr>
      </w:pPr>
    </w:p>
    <w:p w:rsidR="003E730E" w:rsidRPr="00FE5795" w:rsidRDefault="003E730E" w:rsidP="003E730E">
      <w:pPr>
        <w:spacing w:after="0" w:line="240" w:lineRule="auto"/>
        <w:ind w:firstLine="708"/>
        <w:jc w:val="both"/>
        <w:outlineLvl w:val="0"/>
        <w:rPr>
          <w:rFonts w:ascii="Times New Roman" w:hAnsi="Times New Roman" w:cs="Times New Roman"/>
          <w:b/>
          <w:sz w:val="24"/>
          <w:szCs w:val="24"/>
        </w:rPr>
      </w:pPr>
      <w:r w:rsidRPr="00FE5795">
        <w:rPr>
          <w:rFonts w:ascii="Times New Roman" w:hAnsi="Times New Roman" w:cs="Times New Roman"/>
          <w:sz w:val="24"/>
          <w:szCs w:val="24"/>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w:t>
      </w:r>
    </w:p>
    <w:p w:rsidR="003E730E" w:rsidRPr="00FE5795" w:rsidRDefault="003E730E" w:rsidP="003E730E">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FE5795">
        <w:rPr>
          <w:rFonts w:ascii="Times New Roman" w:eastAsiaTheme="minorHAnsi" w:hAnsi="Times New Roman" w:cs="Times New Roman"/>
          <w:color w:val="000000"/>
          <w:sz w:val="24"/>
          <w:szCs w:val="24"/>
          <w:lang w:eastAsia="en-US"/>
        </w:rPr>
        <w:t xml:space="preserve">Среднесписочный состав воспитанников </w:t>
      </w:r>
      <w:r w:rsidR="00FE5795" w:rsidRPr="00FE5795">
        <w:rPr>
          <w:rFonts w:ascii="Times New Roman" w:eastAsiaTheme="minorHAnsi" w:hAnsi="Times New Roman" w:cs="Times New Roman"/>
          <w:color w:val="000000"/>
          <w:sz w:val="24"/>
          <w:szCs w:val="24"/>
          <w:lang w:eastAsia="en-US"/>
        </w:rPr>
        <w:t>–385 человек.</w:t>
      </w:r>
    </w:p>
    <w:p w:rsidR="00FE5795" w:rsidRPr="00FE5795" w:rsidRDefault="00FE5795" w:rsidP="003E730E">
      <w:pPr>
        <w:tabs>
          <w:tab w:val="left" w:pos="284"/>
          <w:tab w:val="left" w:pos="851"/>
          <w:tab w:val="left" w:pos="993"/>
          <w:tab w:val="center" w:pos="5244"/>
          <w:tab w:val="left" w:pos="8966"/>
        </w:tabs>
        <w:spacing w:after="0" w:line="240" w:lineRule="auto"/>
        <w:ind w:firstLine="567"/>
        <w:jc w:val="both"/>
        <w:rPr>
          <w:rFonts w:ascii="Times New Roman" w:eastAsiaTheme="minorHAnsi" w:hAnsi="Times New Roman" w:cs="Times New Roman"/>
          <w:color w:val="000000"/>
          <w:sz w:val="24"/>
          <w:szCs w:val="24"/>
          <w:lang w:eastAsia="en-US"/>
        </w:rPr>
      </w:pPr>
    </w:p>
    <w:p w:rsidR="003E730E" w:rsidRPr="00FE5795" w:rsidRDefault="003E730E" w:rsidP="003E730E">
      <w:pPr>
        <w:tabs>
          <w:tab w:val="left" w:pos="284"/>
          <w:tab w:val="left" w:pos="851"/>
          <w:tab w:val="left" w:pos="993"/>
          <w:tab w:val="center" w:pos="5244"/>
          <w:tab w:val="left" w:pos="8966"/>
        </w:tabs>
        <w:spacing w:after="0" w:line="240" w:lineRule="auto"/>
        <w:ind w:firstLine="567"/>
        <w:jc w:val="both"/>
        <w:rPr>
          <w:rFonts w:ascii="Times New Roman" w:eastAsia="Calibri" w:hAnsi="Times New Roman" w:cs="Times New Roman"/>
          <w:b/>
          <w:i/>
          <w:sz w:val="24"/>
          <w:szCs w:val="24"/>
        </w:rPr>
      </w:pPr>
      <w:r w:rsidRPr="00FE5795">
        <w:rPr>
          <w:rFonts w:ascii="Times New Roman" w:eastAsia="Calibri" w:hAnsi="Times New Roman" w:cs="Times New Roman"/>
          <w:b/>
          <w:i/>
          <w:sz w:val="24"/>
          <w:szCs w:val="24"/>
        </w:rPr>
        <w:t>Физическое развитие воспитанников</w:t>
      </w:r>
    </w:p>
    <w:p w:rsidR="003E730E" w:rsidRPr="00FE5795" w:rsidRDefault="003E730E" w:rsidP="003E730E">
      <w:pPr>
        <w:spacing w:after="0" w:line="240" w:lineRule="auto"/>
        <w:jc w:val="both"/>
        <w:rPr>
          <w:rFonts w:ascii="Times New Roman" w:eastAsia="Calibri" w:hAnsi="Times New Roman" w:cs="Times New Roman"/>
          <w:sz w:val="24"/>
          <w:szCs w:val="24"/>
        </w:rPr>
      </w:pPr>
      <w:r w:rsidRPr="00FE5795">
        <w:rPr>
          <w:rFonts w:ascii="Times New Roman" w:eastAsia="Calibri" w:hAnsi="Times New Roman" w:cs="Times New Roman"/>
          <w:sz w:val="24"/>
          <w:szCs w:val="24"/>
        </w:rPr>
        <w:lastRenderedPageBreak/>
        <w:t xml:space="preserve">       Оценка физического развития контингента воспитанников дошкольной   организации, в том числе оценка состояние здоровья, проводится комплексно, с учетом ряда показателей: </w:t>
      </w:r>
    </w:p>
    <w:p w:rsidR="003E730E" w:rsidRPr="00FE5795" w:rsidRDefault="003E730E" w:rsidP="003E730E">
      <w:pPr>
        <w:numPr>
          <w:ilvl w:val="0"/>
          <w:numId w:val="26"/>
        </w:numPr>
        <w:spacing w:after="0" w:line="240" w:lineRule="auto"/>
        <w:ind w:left="426" w:hanging="426"/>
        <w:jc w:val="both"/>
        <w:rPr>
          <w:rFonts w:ascii="Times New Roman" w:eastAsia="Calibri" w:hAnsi="Times New Roman" w:cs="Times New Roman"/>
          <w:sz w:val="24"/>
          <w:szCs w:val="24"/>
        </w:rPr>
      </w:pPr>
      <w:r w:rsidRPr="00FE5795">
        <w:rPr>
          <w:rFonts w:ascii="Times New Roman" w:eastAsia="Calibri" w:hAnsi="Times New Roman" w:cs="Times New Roman"/>
          <w:sz w:val="24"/>
          <w:szCs w:val="24"/>
        </w:rPr>
        <w:t>показатели антропометрических исследований развития детей;</w:t>
      </w:r>
    </w:p>
    <w:p w:rsidR="003E730E" w:rsidRPr="00FE5795" w:rsidRDefault="003E730E" w:rsidP="003E730E">
      <w:pPr>
        <w:numPr>
          <w:ilvl w:val="0"/>
          <w:numId w:val="26"/>
        </w:numPr>
        <w:spacing w:after="0" w:line="240" w:lineRule="auto"/>
        <w:ind w:left="426" w:hanging="426"/>
        <w:jc w:val="both"/>
        <w:rPr>
          <w:rFonts w:ascii="Times New Roman" w:eastAsia="Calibri" w:hAnsi="Times New Roman" w:cs="Times New Roman"/>
          <w:sz w:val="24"/>
          <w:szCs w:val="24"/>
        </w:rPr>
      </w:pPr>
      <w:r w:rsidRPr="00FE5795">
        <w:rPr>
          <w:rFonts w:ascii="Times New Roman" w:eastAsia="Calibri" w:hAnsi="Times New Roman" w:cs="Times New Roman"/>
          <w:sz w:val="24"/>
          <w:szCs w:val="24"/>
        </w:rPr>
        <w:t>распределение восп</w:t>
      </w:r>
      <w:r w:rsidR="00FE5795" w:rsidRPr="00FE5795">
        <w:rPr>
          <w:rFonts w:ascii="Times New Roman" w:eastAsia="Calibri" w:hAnsi="Times New Roman" w:cs="Times New Roman"/>
          <w:sz w:val="24"/>
          <w:szCs w:val="24"/>
        </w:rPr>
        <w:t>итанников по «группам здоровья»</w:t>
      </w:r>
    </w:p>
    <w:p w:rsidR="00FE5795" w:rsidRPr="00FE5795" w:rsidRDefault="00FE5795" w:rsidP="00FE5795">
      <w:pPr>
        <w:spacing w:after="0" w:line="240" w:lineRule="auto"/>
        <w:ind w:left="426"/>
        <w:jc w:val="both"/>
        <w:rPr>
          <w:rFonts w:ascii="Times New Roman" w:eastAsia="Calibri" w:hAnsi="Times New Roman" w:cs="Times New Roman"/>
          <w:sz w:val="24"/>
          <w:szCs w:val="24"/>
        </w:rPr>
      </w:pPr>
    </w:p>
    <w:tbl>
      <w:tblPr>
        <w:tblStyle w:val="a9"/>
        <w:tblW w:w="5494" w:type="dxa"/>
        <w:tblInd w:w="1939" w:type="dxa"/>
        <w:tblLook w:val="04A0"/>
      </w:tblPr>
      <w:tblGrid>
        <w:gridCol w:w="3190"/>
        <w:gridCol w:w="1312"/>
        <w:gridCol w:w="992"/>
      </w:tblGrid>
      <w:tr w:rsidR="00FE5795" w:rsidRPr="00FE5795" w:rsidTr="00FE5795">
        <w:tc>
          <w:tcPr>
            <w:tcW w:w="3190" w:type="dxa"/>
          </w:tcPr>
          <w:p w:rsidR="00FE5795" w:rsidRPr="00FE5795" w:rsidRDefault="00FE5795" w:rsidP="009A0353">
            <w:pPr>
              <w:rPr>
                <w:rFonts w:ascii="Times New Roman" w:eastAsia="Calibri" w:hAnsi="Times New Roman" w:cs="Times New Roman"/>
                <w:sz w:val="24"/>
                <w:szCs w:val="24"/>
              </w:rPr>
            </w:pPr>
            <w:r w:rsidRPr="00FE5795">
              <w:rPr>
                <w:rFonts w:ascii="Times New Roman" w:hAnsi="Times New Roman" w:cs="Times New Roman"/>
                <w:sz w:val="24"/>
                <w:szCs w:val="24"/>
              </w:rPr>
              <w:t>Показатели</w:t>
            </w:r>
          </w:p>
        </w:tc>
        <w:tc>
          <w:tcPr>
            <w:tcW w:w="1312" w:type="dxa"/>
          </w:tcPr>
          <w:p w:rsidR="00FE5795" w:rsidRPr="00FE5795" w:rsidRDefault="00FE5795" w:rsidP="009A0353">
            <w:pPr>
              <w:rPr>
                <w:rFonts w:ascii="Times New Roman" w:eastAsia="Calibri" w:hAnsi="Times New Roman" w:cs="Times New Roman"/>
                <w:sz w:val="24"/>
                <w:szCs w:val="24"/>
              </w:rPr>
            </w:pPr>
            <w:r w:rsidRPr="00FE5795">
              <w:rPr>
                <w:rFonts w:ascii="Times New Roman" w:hAnsi="Times New Roman" w:cs="Times New Roman"/>
                <w:sz w:val="24"/>
                <w:szCs w:val="24"/>
              </w:rPr>
              <w:t>кол-во</w:t>
            </w:r>
          </w:p>
        </w:tc>
        <w:tc>
          <w:tcPr>
            <w:tcW w:w="992" w:type="dxa"/>
          </w:tcPr>
          <w:p w:rsidR="00FE5795" w:rsidRPr="00FE5795" w:rsidRDefault="00FE5795" w:rsidP="009A0353">
            <w:pPr>
              <w:rPr>
                <w:rFonts w:ascii="Times New Roman" w:eastAsia="Calibri" w:hAnsi="Times New Roman" w:cs="Times New Roman"/>
                <w:sz w:val="24"/>
                <w:szCs w:val="24"/>
              </w:rPr>
            </w:pPr>
            <w:r w:rsidRPr="00FE5795">
              <w:rPr>
                <w:rFonts w:ascii="Times New Roman" w:hAnsi="Times New Roman" w:cs="Times New Roman"/>
                <w:sz w:val="24"/>
                <w:szCs w:val="24"/>
              </w:rPr>
              <w:t>%</w:t>
            </w:r>
          </w:p>
        </w:tc>
      </w:tr>
      <w:tr w:rsidR="00FE5795" w:rsidRPr="00FE5795" w:rsidTr="00FE5795">
        <w:tc>
          <w:tcPr>
            <w:tcW w:w="3190"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1 группа здоровья</w:t>
            </w:r>
          </w:p>
        </w:tc>
        <w:tc>
          <w:tcPr>
            <w:tcW w:w="131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240</w:t>
            </w:r>
          </w:p>
        </w:tc>
        <w:tc>
          <w:tcPr>
            <w:tcW w:w="99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62</w:t>
            </w:r>
          </w:p>
        </w:tc>
      </w:tr>
      <w:tr w:rsidR="00FE5795" w:rsidRPr="00FE5795" w:rsidTr="00FE5795">
        <w:tc>
          <w:tcPr>
            <w:tcW w:w="3190"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2 группа здоровья</w:t>
            </w:r>
          </w:p>
        </w:tc>
        <w:tc>
          <w:tcPr>
            <w:tcW w:w="131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132</w:t>
            </w:r>
          </w:p>
        </w:tc>
        <w:tc>
          <w:tcPr>
            <w:tcW w:w="99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34</w:t>
            </w:r>
          </w:p>
        </w:tc>
      </w:tr>
      <w:tr w:rsidR="00FE5795" w:rsidRPr="00FE5795" w:rsidTr="00FE5795">
        <w:tc>
          <w:tcPr>
            <w:tcW w:w="3190"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3 группа здоровья</w:t>
            </w:r>
          </w:p>
        </w:tc>
        <w:tc>
          <w:tcPr>
            <w:tcW w:w="131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12</w:t>
            </w:r>
          </w:p>
        </w:tc>
        <w:tc>
          <w:tcPr>
            <w:tcW w:w="99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3</w:t>
            </w:r>
          </w:p>
        </w:tc>
      </w:tr>
      <w:tr w:rsidR="00FE5795" w:rsidRPr="00FE5795" w:rsidTr="00FE5795">
        <w:tc>
          <w:tcPr>
            <w:tcW w:w="3190"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4 группа здоровья</w:t>
            </w:r>
          </w:p>
        </w:tc>
        <w:tc>
          <w:tcPr>
            <w:tcW w:w="131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1</w:t>
            </w:r>
          </w:p>
        </w:tc>
        <w:tc>
          <w:tcPr>
            <w:tcW w:w="992" w:type="dxa"/>
          </w:tcPr>
          <w:p w:rsidR="00FE5795" w:rsidRPr="00FE5795" w:rsidRDefault="00FE5795" w:rsidP="009A0353">
            <w:pPr>
              <w:rPr>
                <w:rFonts w:ascii="Times New Roman" w:hAnsi="Times New Roman" w:cs="Times New Roman"/>
                <w:sz w:val="24"/>
                <w:szCs w:val="24"/>
              </w:rPr>
            </w:pPr>
            <w:r w:rsidRPr="00FE5795">
              <w:rPr>
                <w:rFonts w:ascii="Times New Roman" w:hAnsi="Times New Roman" w:cs="Times New Roman"/>
                <w:sz w:val="24"/>
                <w:szCs w:val="24"/>
              </w:rPr>
              <w:t>0,2</w:t>
            </w:r>
          </w:p>
        </w:tc>
      </w:tr>
    </w:tbl>
    <w:p w:rsidR="00FE5795" w:rsidRDefault="00FE5795" w:rsidP="00D8291C">
      <w:pPr>
        <w:spacing w:after="0" w:line="240" w:lineRule="auto"/>
        <w:jc w:val="both"/>
        <w:rPr>
          <w:rFonts w:ascii="Times New Roman" w:hAnsi="Times New Roman" w:cs="Times New Roman"/>
          <w:b/>
          <w:sz w:val="24"/>
          <w:szCs w:val="24"/>
        </w:rPr>
      </w:pPr>
    </w:p>
    <w:p w:rsidR="00FE5795" w:rsidRDefault="00FE5795" w:rsidP="00FE5795">
      <w:pPr>
        <w:spacing w:after="0" w:line="240" w:lineRule="auto"/>
        <w:jc w:val="center"/>
        <w:rPr>
          <w:rFonts w:ascii="Times New Roman" w:hAnsi="Times New Roman" w:cs="Times New Roman"/>
          <w:b/>
          <w:sz w:val="24"/>
          <w:szCs w:val="24"/>
        </w:rPr>
      </w:pPr>
      <w:r w:rsidRPr="00FE5795">
        <w:rPr>
          <w:rFonts w:ascii="Times New Roman" w:hAnsi="Times New Roman" w:cs="Times New Roman"/>
          <w:b/>
          <w:sz w:val="24"/>
          <w:szCs w:val="24"/>
        </w:rPr>
        <w:t>Индивидуальные особенности детей с ограниченными возможностями здоровья (с тяжелым нарушением речи (с общим недоразвитием речи))</w:t>
      </w:r>
    </w:p>
    <w:p w:rsidR="00FE5795" w:rsidRDefault="00FE5795" w:rsidP="00FE5795">
      <w:pPr>
        <w:spacing w:after="0" w:line="240" w:lineRule="auto"/>
        <w:jc w:val="center"/>
        <w:rPr>
          <w:rFonts w:ascii="Times New Roman" w:hAnsi="Times New Roman" w:cs="Times New Roman"/>
          <w:sz w:val="24"/>
          <w:szCs w:val="24"/>
        </w:rPr>
      </w:pPr>
    </w:p>
    <w:p w:rsidR="00FE5795" w:rsidRDefault="00FE5795" w:rsidP="00FE57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группахкомбинированной </w:t>
      </w:r>
      <w:r w:rsidRPr="00FE5795">
        <w:rPr>
          <w:rFonts w:ascii="Times New Roman" w:hAnsi="Times New Roman" w:cs="Times New Roman"/>
          <w:sz w:val="24"/>
          <w:szCs w:val="24"/>
        </w:rPr>
        <w:t>направленности находятся дети со следующим</w:t>
      </w:r>
      <w:r>
        <w:rPr>
          <w:rFonts w:ascii="Times New Roman" w:hAnsi="Times New Roman" w:cs="Times New Roman"/>
          <w:sz w:val="24"/>
          <w:szCs w:val="24"/>
        </w:rPr>
        <w:t>и диагнозами: ОНР II,III уровня</w:t>
      </w:r>
      <w:r w:rsidRPr="00FE5795">
        <w:rPr>
          <w:rFonts w:ascii="Times New Roman" w:hAnsi="Times New Roman" w:cs="Times New Roman"/>
          <w:sz w:val="24"/>
          <w:szCs w:val="24"/>
        </w:rPr>
        <w:t xml:space="preserve">. </w:t>
      </w:r>
    </w:p>
    <w:p w:rsidR="000E2577" w:rsidRDefault="00FE5795" w:rsidP="00FE5795">
      <w:pPr>
        <w:spacing w:after="0" w:line="240" w:lineRule="auto"/>
        <w:ind w:firstLine="708"/>
        <w:jc w:val="both"/>
        <w:rPr>
          <w:rFonts w:ascii="Times New Roman" w:hAnsi="Times New Roman" w:cs="Times New Roman"/>
          <w:sz w:val="24"/>
          <w:szCs w:val="24"/>
        </w:rPr>
      </w:pPr>
      <w:r w:rsidRPr="00FE5795">
        <w:rPr>
          <w:rFonts w:ascii="Times New Roman" w:hAnsi="Times New Roman" w:cs="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w:t>
      </w:r>
    </w:p>
    <w:p w:rsidR="000E2577" w:rsidRDefault="00FE5795" w:rsidP="00FE5795">
      <w:pPr>
        <w:spacing w:after="0" w:line="240" w:lineRule="auto"/>
        <w:ind w:firstLine="708"/>
        <w:jc w:val="both"/>
        <w:rPr>
          <w:rFonts w:ascii="Times New Roman" w:hAnsi="Times New Roman" w:cs="Times New Roman"/>
          <w:sz w:val="24"/>
          <w:szCs w:val="24"/>
        </w:rPr>
      </w:pPr>
      <w:r w:rsidRPr="00FE5795">
        <w:rPr>
          <w:rFonts w:ascii="Times New Roman" w:hAnsi="Times New Roman" w:cs="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0E2577" w:rsidRDefault="00FE5795" w:rsidP="00FE5795">
      <w:pPr>
        <w:spacing w:after="0" w:line="240" w:lineRule="auto"/>
        <w:ind w:firstLine="708"/>
        <w:jc w:val="both"/>
        <w:rPr>
          <w:rFonts w:ascii="Times New Roman" w:hAnsi="Times New Roman" w:cs="Times New Roman"/>
          <w:sz w:val="24"/>
          <w:szCs w:val="24"/>
        </w:rPr>
      </w:pPr>
      <w:r w:rsidRPr="00FE5795">
        <w:rPr>
          <w:rFonts w:ascii="Times New Roman" w:hAnsi="Times New Roman" w:cs="Times New Roman"/>
          <w:sz w:val="24"/>
          <w:szCs w:val="24"/>
        </w:rPr>
        <w:t xml:space="preserve">При втором уровне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FE5795" w:rsidRPr="00FE5795" w:rsidRDefault="00FE5795" w:rsidP="00FE5795">
      <w:pPr>
        <w:spacing w:after="0" w:line="240" w:lineRule="auto"/>
        <w:ind w:firstLine="708"/>
        <w:jc w:val="both"/>
        <w:rPr>
          <w:rFonts w:ascii="Times New Roman" w:hAnsi="Times New Roman" w:cs="Times New Roman"/>
          <w:b/>
          <w:sz w:val="24"/>
          <w:szCs w:val="24"/>
        </w:rPr>
      </w:pPr>
      <w:r w:rsidRPr="00FE5795">
        <w:rPr>
          <w:rFonts w:ascii="Times New Roman" w:hAnsi="Times New Roman" w:cs="Times New Roman"/>
          <w:sz w:val="24"/>
          <w:szCs w:val="24"/>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Понимание речи приближается к норме, хотя отмечается недостаточное понимание значений слов, выраженных приставками и суффиксами</w:t>
      </w:r>
    </w:p>
    <w:p w:rsidR="00FE5795" w:rsidRDefault="00FE5795" w:rsidP="00D8291C">
      <w:pPr>
        <w:spacing w:after="0" w:line="240" w:lineRule="auto"/>
        <w:jc w:val="both"/>
        <w:rPr>
          <w:rFonts w:ascii="Times New Roman" w:hAnsi="Times New Roman" w:cs="Times New Roman"/>
          <w:b/>
          <w:sz w:val="24"/>
          <w:szCs w:val="24"/>
        </w:rPr>
      </w:pPr>
    </w:p>
    <w:p w:rsidR="00FF240A" w:rsidRPr="00D8291C" w:rsidRDefault="00FF240A" w:rsidP="00D8291C">
      <w:pPr>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 xml:space="preserve">1.2. Планируемые результаты </w:t>
      </w:r>
      <w:r w:rsidR="00097FDC">
        <w:rPr>
          <w:rFonts w:ascii="Times New Roman" w:hAnsi="Times New Roman" w:cs="Times New Roman"/>
          <w:b/>
          <w:sz w:val="24"/>
          <w:szCs w:val="24"/>
        </w:rPr>
        <w:t>освоения  П</w:t>
      </w:r>
      <w:r w:rsidR="0037518F">
        <w:rPr>
          <w:rFonts w:ascii="Times New Roman" w:hAnsi="Times New Roman" w:cs="Times New Roman"/>
          <w:b/>
          <w:sz w:val="24"/>
          <w:szCs w:val="24"/>
        </w:rPr>
        <w:t>рограммы</w:t>
      </w:r>
    </w:p>
    <w:p w:rsidR="00A32ACB" w:rsidRDefault="00A32ACB" w:rsidP="00D8291C">
      <w:pPr>
        <w:spacing w:after="0" w:line="240" w:lineRule="auto"/>
        <w:jc w:val="both"/>
        <w:rPr>
          <w:rFonts w:ascii="Times New Roman" w:hAnsi="Times New Roman" w:cs="Times New Roman"/>
          <w:b/>
          <w:sz w:val="24"/>
          <w:szCs w:val="24"/>
        </w:rPr>
      </w:pPr>
    </w:p>
    <w:p w:rsidR="00FF240A" w:rsidRPr="00474DB4" w:rsidRDefault="00474DB4" w:rsidP="00474DB4">
      <w:pPr>
        <w:spacing w:after="0" w:line="240" w:lineRule="auto"/>
        <w:ind w:firstLine="709"/>
        <w:jc w:val="both"/>
        <w:rPr>
          <w:rFonts w:ascii="Times New Roman" w:hAnsi="Times New Roman" w:cs="Times New Roman"/>
          <w:i/>
          <w:sz w:val="24"/>
          <w:szCs w:val="24"/>
        </w:rPr>
      </w:pPr>
      <w:r w:rsidRPr="00D8291C">
        <w:rPr>
          <w:rFonts w:ascii="Times New Roman" w:hAnsi="Times New Roman" w:cs="Times New Roman"/>
          <w:sz w:val="24"/>
          <w:szCs w:val="24"/>
        </w:rPr>
        <w:t>П</w:t>
      </w:r>
      <w:r w:rsidR="00FF240A" w:rsidRPr="00D8291C">
        <w:rPr>
          <w:rFonts w:ascii="Times New Roman" w:hAnsi="Times New Roman" w:cs="Times New Roman"/>
          <w:sz w:val="24"/>
          <w:szCs w:val="24"/>
        </w:rPr>
        <w:t xml:space="preserve">ланируемые результаты освоения программы представлены в виде целевых ориентиров дошкольного образования и представляют собой </w:t>
      </w:r>
      <w:bookmarkStart w:id="10" w:name="_Hlk117504323"/>
      <w:r w:rsidR="00FF240A" w:rsidRPr="00D8291C">
        <w:rPr>
          <w:rFonts w:ascii="Times New Roman" w:hAnsi="Times New Roman" w:cs="Times New Roman"/>
          <w:b/>
          <w:i/>
          <w:sz w:val="24"/>
          <w:szCs w:val="24"/>
        </w:rPr>
        <w:t>возрастные характеристики возможных достижений ребенка в процессе дошкольного образования и к его завершению</w:t>
      </w:r>
      <w:bookmarkEnd w:id="10"/>
      <w:r w:rsidR="00FF240A" w:rsidRPr="00D8291C">
        <w:rPr>
          <w:rFonts w:ascii="Times New Roman" w:hAnsi="Times New Roman" w:cs="Times New Roman"/>
          <w:b/>
          <w:i/>
          <w:sz w:val="24"/>
          <w:szCs w:val="24"/>
        </w:rPr>
        <w:t>.</w:t>
      </w:r>
    </w:p>
    <w:p w:rsidR="00097FDC" w:rsidRDefault="00097FDC" w:rsidP="003466BB">
      <w:pPr>
        <w:shd w:val="clear" w:color="auto" w:fill="FFFFFF"/>
        <w:spacing w:after="0" w:line="240" w:lineRule="auto"/>
        <w:jc w:val="both"/>
        <w:rPr>
          <w:rFonts w:ascii="Times New Roman" w:hAnsi="Times New Roman" w:cs="Times New Roman"/>
          <w:b/>
          <w:i/>
          <w:sz w:val="24"/>
          <w:szCs w:val="24"/>
        </w:rPr>
      </w:pPr>
    </w:p>
    <w:p w:rsidR="00FF240A" w:rsidRPr="00D8291C" w:rsidRDefault="00FF240A" w:rsidP="003466BB">
      <w:pPr>
        <w:shd w:val="clear" w:color="auto" w:fill="FFFFFF"/>
        <w:spacing w:after="0" w:line="240" w:lineRule="auto"/>
        <w:jc w:val="both"/>
        <w:rPr>
          <w:rFonts w:ascii="Times New Roman" w:hAnsi="Times New Roman" w:cs="Times New Roman"/>
          <w:b/>
          <w:i/>
          <w:sz w:val="24"/>
          <w:szCs w:val="24"/>
        </w:rPr>
      </w:pPr>
      <w:r w:rsidRPr="00D8291C">
        <w:rPr>
          <w:rFonts w:ascii="Times New Roman" w:hAnsi="Times New Roman" w:cs="Times New Roman"/>
          <w:b/>
          <w:i/>
          <w:sz w:val="24"/>
          <w:szCs w:val="24"/>
        </w:rPr>
        <w:t>К трем годам:</w:t>
      </w:r>
    </w:p>
    <w:p w:rsidR="002F3C42" w:rsidRPr="005D5AE1" w:rsidRDefault="005D5AE1"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3C42" w:rsidRPr="005D5AE1">
        <w:rPr>
          <w:rFonts w:ascii="Times New Roman" w:hAnsi="Times New Roman" w:cs="Times New Roman"/>
          <w:sz w:val="24"/>
          <w:szCs w:val="24"/>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r w:rsidR="002F3C42" w:rsidRPr="005D5AE1">
        <w:rPr>
          <w:rFonts w:ascii="Times New Roman" w:hAnsi="Times New Roman" w:cs="Times New Roman"/>
          <w:sz w:val="24"/>
          <w:szCs w:val="24"/>
        </w:rPr>
        <w:lastRenderedPageBreak/>
        <w:t>с желанием играет в подвижные игры;</w:t>
      </w:r>
      <w:r w:rsidR="002F3C42" w:rsidRPr="005D5AE1">
        <w:rPr>
          <w:rFonts w:ascii="Times New Roman" w:hAnsi="Times New Roman" w:cs="Times New Roman"/>
          <w:sz w:val="24"/>
          <w:szCs w:val="24"/>
        </w:rPr>
        <w:br/>
      </w:r>
      <w:r>
        <w:rPr>
          <w:rFonts w:ascii="Times New Roman" w:hAnsi="Times New Roman" w:cs="Times New Roman"/>
          <w:sz w:val="24"/>
          <w:szCs w:val="24"/>
        </w:rPr>
        <w:t xml:space="preserve">- </w:t>
      </w:r>
      <w:r w:rsidR="002F3C42" w:rsidRPr="005D5AE1">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r w:rsidR="002F3C42" w:rsidRPr="005D5AE1">
        <w:rPr>
          <w:rFonts w:ascii="Times New Roman" w:hAnsi="Times New Roman" w:cs="Times New Roman"/>
          <w:sz w:val="24"/>
          <w:szCs w:val="24"/>
        </w:rPr>
        <w:br/>
      </w:r>
      <w:r>
        <w:rPr>
          <w:rFonts w:ascii="Times New Roman" w:hAnsi="Times New Roman" w:cs="Times New Roman"/>
          <w:sz w:val="24"/>
          <w:szCs w:val="24"/>
        </w:rPr>
        <w:t xml:space="preserve">- </w:t>
      </w:r>
      <w:r w:rsidR="002F3C42" w:rsidRPr="005D5AE1">
        <w:rPr>
          <w:rFonts w:ascii="Times New Roman" w:hAnsi="Times New Roman" w:cs="Times New Roman"/>
          <w:sz w:val="24"/>
          <w:szCs w:val="24"/>
        </w:rPr>
        <w:t>ребенок стремится к общению со взрослыми, реагирует на их настроение;</w:t>
      </w:r>
      <w:r w:rsidR="002F3C42" w:rsidRPr="005D5AE1">
        <w:rPr>
          <w:rFonts w:ascii="Times New Roman" w:hAnsi="Times New Roman" w:cs="Times New Roman"/>
          <w:sz w:val="24"/>
          <w:szCs w:val="24"/>
        </w:rPr>
        <w:br/>
      </w:r>
      <w:r>
        <w:rPr>
          <w:rFonts w:ascii="Times New Roman" w:hAnsi="Times New Roman" w:cs="Times New Roman"/>
          <w:sz w:val="24"/>
          <w:szCs w:val="24"/>
        </w:rPr>
        <w:t xml:space="preserve">- </w:t>
      </w:r>
      <w:r w:rsidR="002F3C42" w:rsidRPr="005D5AE1">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2F3C42" w:rsidRPr="005D5AE1" w:rsidRDefault="005D5AE1"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понимает и выполняет простые поручения взрослого;</w:t>
      </w:r>
      <w:r>
        <w:rPr>
          <w:rFonts w:ascii="Times New Roman" w:hAnsi="Times New Roman" w:cs="Times New Roman"/>
          <w:sz w:val="24"/>
          <w:szCs w:val="24"/>
        </w:rPr>
        <w:t>-</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стремится проявлять самостоятельность в бытовом и игровом поведении;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w:t>
      </w:r>
      <w:r>
        <w:rPr>
          <w:rFonts w:ascii="Times New Roman" w:hAnsi="Times New Roman" w:cs="Times New Roman"/>
          <w:sz w:val="24"/>
          <w:szCs w:val="24"/>
        </w:rPr>
        <w:t>вательности продвигаться к цели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F3C42" w:rsidRPr="005D5AE1" w:rsidRDefault="005D5AE1"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интерес к стихам, сказкам, повторяет отдельные слова и фразы за взрослым;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рассматривает картинки, показывает и называет предметы, изображенные на них;</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осуществляет поисковые и обследовательские действия;</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эмоционально откликается на красоту природы и произведения искусства;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F3C42" w:rsidRDefault="002F3C42" w:rsidP="00D8291C">
      <w:pPr>
        <w:shd w:val="clear" w:color="auto" w:fill="FFFFFF"/>
        <w:spacing w:after="0" w:line="240" w:lineRule="auto"/>
        <w:jc w:val="both"/>
        <w:rPr>
          <w:rFonts w:ascii="Times New Roman" w:hAnsi="Times New Roman" w:cs="Times New Roman"/>
          <w:sz w:val="24"/>
          <w:szCs w:val="24"/>
        </w:rPr>
      </w:pPr>
    </w:p>
    <w:p w:rsidR="00FF240A" w:rsidRPr="00D8291C" w:rsidRDefault="00FF240A" w:rsidP="00D8291C">
      <w:pPr>
        <w:spacing w:after="0" w:line="240" w:lineRule="auto"/>
        <w:jc w:val="both"/>
        <w:rPr>
          <w:rFonts w:ascii="Times New Roman" w:hAnsi="Times New Roman" w:cs="Times New Roman"/>
          <w:i/>
          <w:sz w:val="24"/>
          <w:szCs w:val="24"/>
        </w:rPr>
      </w:pPr>
    </w:p>
    <w:p w:rsidR="00FF240A" w:rsidRPr="00D8291C" w:rsidRDefault="00FF240A" w:rsidP="003466BB">
      <w:pPr>
        <w:shd w:val="clear" w:color="auto" w:fill="FFFFFF"/>
        <w:spacing w:after="0" w:line="240" w:lineRule="auto"/>
        <w:jc w:val="both"/>
        <w:rPr>
          <w:rFonts w:ascii="Times New Roman" w:hAnsi="Times New Roman" w:cs="Times New Roman"/>
          <w:b/>
          <w:i/>
          <w:sz w:val="24"/>
          <w:szCs w:val="24"/>
        </w:rPr>
      </w:pPr>
      <w:r w:rsidRPr="00D8291C">
        <w:rPr>
          <w:rFonts w:ascii="Times New Roman" w:hAnsi="Times New Roman" w:cs="Times New Roman"/>
          <w:b/>
          <w:i/>
          <w:sz w:val="24"/>
          <w:szCs w:val="24"/>
        </w:rPr>
        <w:t>К четырем годам:</w:t>
      </w:r>
    </w:p>
    <w:p w:rsidR="002F3C42" w:rsidRPr="005D5AE1"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r w:rsidR="002F3C42" w:rsidRPr="005D5AE1">
        <w:rPr>
          <w:rFonts w:ascii="Times New Roman" w:hAnsi="Times New Roman" w:cs="Times New Roman"/>
          <w:sz w:val="24"/>
          <w:szCs w:val="24"/>
        </w:rPr>
        <w:br/>
      </w:r>
      <w:r>
        <w:rPr>
          <w:rFonts w:ascii="Times New Roman" w:hAnsi="Times New Roman" w:cs="Times New Roman"/>
          <w:sz w:val="24"/>
          <w:szCs w:val="24"/>
        </w:rPr>
        <w:lastRenderedPageBreak/>
        <w:t>-</w:t>
      </w:r>
      <w:r w:rsidR="002F3C42" w:rsidRPr="005D5AE1">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r>
        <w:rPr>
          <w:rFonts w:ascii="Times New Roman" w:hAnsi="Times New Roman" w:cs="Times New Roman"/>
          <w:sz w:val="24"/>
          <w:szCs w:val="24"/>
        </w:rPr>
        <w:t>-</w:t>
      </w:r>
      <w:r w:rsidR="002F3C42" w:rsidRPr="005D5AE1">
        <w:rPr>
          <w:rFonts w:ascii="Times New Roman" w:hAnsi="Times New Roman" w:cs="Times New Roman"/>
          <w:sz w:val="24"/>
          <w:szCs w:val="24"/>
        </w:rPr>
        <w:b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совместно со взрослым пересказывает знакомые сказки, короткие стихи;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интерес к миру, к себе и окружающим людям;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 xml:space="preserve">ребенок в дидактических играх действует в рамках правил, в театрализованных играх </w:t>
      </w:r>
      <w:r w:rsidR="002F3C42" w:rsidRPr="005D5AE1">
        <w:rPr>
          <w:rFonts w:ascii="Times New Roman" w:hAnsi="Times New Roman" w:cs="Times New Roman"/>
          <w:sz w:val="24"/>
          <w:szCs w:val="24"/>
        </w:rPr>
        <w:lastRenderedPageBreak/>
        <w:t>разыгрывает отрывки из знакомых сказок, рассказов, передает интонацию и мимические движения.</w:t>
      </w:r>
    </w:p>
    <w:p w:rsidR="002F3C42" w:rsidRDefault="002F3C42" w:rsidP="003466BB">
      <w:pPr>
        <w:spacing w:after="0" w:line="240" w:lineRule="auto"/>
        <w:jc w:val="both"/>
        <w:rPr>
          <w:rFonts w:ascii="Times New Roman" w:hAnsi="Times New Roman" w:cs="Times New Roman"/>
          <w:sz w:val="24"/>
          <w:szCs w:val="24"/>
        </w:rPr>
      </w:pPr>
    </w:p>
    <w:p w:rsidR="00FF240A" w:rsidRPr="00D8291C" w:rsidRDefault="00FF240A" w:rsidP="003466BB">
      <w:pPr>
        <w:spacing w:after="0" w:line="240" w:lineRule="auto"/>
        <w:jc w:val="both"/>
        <w:rPr>
          <w:rFonts w:ascii="Times New Roman" w:hAnsi="Times New Roman" w:cs="Times New Roman"/>
          <w:b/>
          <w:i/>
          <w:sz w:val="24"/>
          <w:szCs w:val="24"/>
        </w:rPr>
      </w:pPr>
      <w:r w:rsidRPr="00D8291C">
        <w:rPr>
          <w:rFonts w:ascii="Times New Roman" w:hAnsi="Times New Roman" w:cs="Times New Roman"/>
          <w:b/>
          <w:i/>
          <w:sz w:val="24"/>
          <w:szCs w:val="24"/>
        </w:rPr>
        <w:t xml:space="preserve">К пяти годам: </w:t>
      </w:r>
    </w:p>
    <w:p w:rsidR="002F3C42" w:rsidRPr="005D5AE1"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без напоминания взрослого здоровается и прощается, говорит "спасибо" и "пожалуйста";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самостоятелен в самообслуживании;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2F3C42" w:rsidRPr="005D5AE1"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F3C42" w:rsidRPr="005D5AE1" w:rsidRDefault="002F3C42" w:rsidP="002F3C42">
      <w:pPr>
        <w:widowControl w:val="0"/>
        <w:autoSpaceDE w:val="0"/>
        <w:autoSpaceDN w:val="0"/>
        <w:adjustRightInd w:val="0"/>
        <w:spacing w:after="0" w:line="240" w:lineRule="auto"/>
        <w:rPr>
          <w:rFonts w:ascii="Times New Roman" w:hAnsi="Times New Roman" w:cs="Times New Roman"/>
          <w:sz w:val="24"/>
          <w:szCs w:val="24"/>
        </w:rPr>
      </w:pP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 xml:space="preserve">ребенок с удовольствием рассказывает о себе, своих желаниях, достижениях, семье, </w:t>
      </w:r>
      <w:r w:rsidRPr="005D5AE1">
        <w:rPr>
          <w:rFonts w:ascii="Times New Roman" w:hAnsi="Times New Roman" w:cs="Times New Roman"/>
          <w:sz w:val="24"/>
          <w:szCs w:val="24"/>
        </w:rPr>
        <w:lastRenderedPageBreak/>
        <w:t>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F3C42" w:rsidRPr="005D5AE1" w:rsidRDefault="002F3C42" w:rsidP="003466BB">
      <w:pPr>
        <w:spacing w:after="0" w:line="240" w:lineRule="auto"/>
        <w:jc w:val="both"/>
        <w:rPr>
          <w:rFonts w:ascii="Times New Roman" w:hAnsi="Times New Roman" w:cs="Times New Roman"/>
          <w:b/>
          <w:i/>
          <w:sz w:val="24"/>
          <w:szCs w:val="24"/>
        </w:rPr>
      </w:pPr>
    </w:p>
    <w:p w:rsidR="00FF240A" w:rsidRPr="00D8291C" w:rsidRDefault="00FF240A" w:rsidP="003466BB">
      <w:pPr>
        <w:spacing w:after="0" w:line="240" w:lineRule="auto"/>
        <w:jc w:val="both"/>
        <w:rPr>
          <w:rFonts w:ascii="Times New Roman" w:hAnsi="Times New Roman" w:cs="Times New Roman"/>
          <w:sz w:val="24"/>
          <w:szCs w:val="24"/>
        </w:rPr>
      </w:pPr>
      <w:r w:rsidRPr="00D8291C">
        <w:rPr>
          <w:rFonts w:ascii="Times New Roman" w:hAnsi="Times New Roman" w:cs="Times New Roman"/>
          <w:b/>
          <w:i/>
          <w:sz w:val="24"/>
          <w:szCs w:val="24"/>
        </w:rPr>
        <w:t>К шести годам</w:t>
      </w:r>
      <w:r w:rsidRPr="00D8291C">
        <w:rPr>
          <w:rFonts w:ascii="Times New Roman" w:hAnsi="Times New Roman" w:cs="Times New Roman"/>
          <w:sz w:val="24"/>
          <w:szCs w:val="24"/>
        </w:rPr>
        <w:t>:</w:t>
      </w:r>
    </w:p>
    <w:p w:rsidR="002F3C42" w:rsidRPr="005D5AE1"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4787F" w:rsidRDefault="002F3C42" w:rsidP="002F3C42">
      <w:pPr>
        <w:widowControl w:val="0"/>
        <w:autoSpaceDE w:val="0"/>
        <w:autoSpaceDN w:val="0"/>
        <w:adjustRightInd w:val="0"/>
        <w:spacing w:after="0" w:line="240" w:lineRule="auto"/>
        <w:rPr>
          <w:rFonts w:ascii="Times New Roman" w:hAnsi="Times New Roman" w:cs="Times New Roman"/>
          <w:sz w:val="24"/>
          <w:szCs w:val="24"/>
        </w:rPr>
      </w:pP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4787F"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w:t>
      </w:r>
      <w:r w:rsidR="002F3C42" w:rsidRPr="005D5AE1">
        <w:rPr>
          <w:rFonts w:ascii="Times New Roman" w:hAnsi="Times New Roman" w:cs="Times New Roman"/>
          <w:sz w:val="24"/>
          <w:szCs w:val="24"/>
        </w:rPr>
        <w:lastRenderedPageBreak/>
        <w:t>опирается на нравственные представления;</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F3C42" w:rsidRPr="005D5AE1"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F3C42" w:rsidRPr="005D5AE1" w:rsidRDefault="002F3C42" w:rsidP="002F3C42">
      <w:pPr>
        <w:widowControl w:val="0"/>
        <w:autoSpaceDE w:val="0"/>
        <w:autoSpaceDN w:val="0"/>
        <w:adjustRightInd w:val="0"/>
        <w:spacing w:after="0" w:line="240" w:lineRule="auto"/>
        <w:rPr>
          <w:rFonts w:ascii="Times New Roman" w:hAnsi="Times New Roman" w:cs="Times New Roman"/>
          <w:sz w:val="24"/>
          <w:szCs w:val="24"/>
        </w:rPr>
      </w:pP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r w:rsidRPr="005D5AE1">
        <w:rPr>
          <w:rFonts w:ascii="Times New Roman" w:hAnsi="Times New Roman" w:cs="Times New Roman"/>
          <w:sz w:val="24"/>
          <w:szCs w:val="24"/>
        </w:rPr>
        <w:br/>
      </w:r>
      <w:r w:rsidR="00D4787F">
        <w:rPr>
          <w:rFonts w:ascii="Times New Roman" w:hAnsi="Times New Roman" w:cs="Times New Roman"/>
          <w:sz w:val="24"/>
          <w:szCs w:val="24"/>
        </w:rPr>
        <w:t>-</w:t>
      </w:r>
      <w:r w:rsidRPr="005D5AE1">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06A62" w:rsidRPr="005D5AE1" w:rsidRDefault="00D06A62" w:rsidP="00D8291C">
      <w:pPr>
        <w:spacing w:after="0" w:line="240" w:lineRule="auto"/>
        <w:ind w:firstLine="709"/>
        <w:jc w:val="both"/>
        <w:rPr>
          <w:rFonts w:ascii="Times New Roman" w:hAnsi="Times New Roman" w:cs="Times New Roman"/>
          <w:b/>
          <w:bCs/>
          <w:i/>
          <w:sz w:val="24"/>
          <w:szCs w:val="24"/>
        </w:rPr>
      </w:pPr>
    </w:p>
    <w:p w:rsidR="00FF240A" w:rsidRPr="00D8291C" w:rsidRDefault="00FF240A" w:rsidP="003466BB">
      <w:pPr>
        <w:spacing w:after="0" w:line="240" w:lineRule="auto"/>
        <w:jc w:val="both"/>
        <w:rPr>
          <w:rFonts w:ascii="Times New Roman" w:hAnsi="Times New Roman" w:cs="Times New Roman"/>
          <w:i/>
          <w:sz w:val="24"/>
          <w:szCs w:val="24"/>
        </w:rPr>
      </w:pPr>
      <w:r w:rsidRPr="00D8291C">
        <w:rPr>
          <w:rFonts w:ascii="Times New Roman" w:hAnsi="Times New Roman" w:cs="Times New Roman"/>
          <w:b/>
          <w:bCs/>
          <w:i/>
          <w:sz w:val="24"/>
          <w:szCs w:val="24"/>
        </w:rPr>
        <w:t xml:space="preserve">К концу дошкольного возраста: </w:t>
      </w:r>
    </w:p>
    <w:p w:rsidR="00D4787F"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F3C42" w:rsidRPr="005D5AE1">
        <w:rPr>
          <w:rFonts w:ascii="Times New Roman" w:hAnsi="Times New Roman" w:cs="Times New Roman"/>
          <w:sz w:val="24"/>
          <w:szCs w:val="24"/>
        </w:rPr>
        <w:t>у ребенка сформированы основные психофизические и нравственно-волевые качества;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соблюдает элементарные правила здорового образа жизни и личной гигиены;</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элементы творчества в двигательной деятельности;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стремится сохранять позитивную самооценку;</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у ребенка выражено стремление заниматься социально значимой деятельностью;</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откликаться на эмоции близких людей, проявлять эмпатию (сочувствие, сопереживание, содействие);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32E0A" w:rsidRPr="005D5AE1" w:rsidRDefault="00D4787F" w:rsidP="002F3C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C42" w:rsidRPr="005D5AE1">
        <w:rPr>
          <w:rFonts w:ascii="Times New Roman" w:hAnsi="Times New Roman" w:cs="Times New Roman"/>
          <w:sz w:val="24"/>
          <w:szCs w:val="24"/>
        </w:rPr>
        <w:t xml:space="preserve">ребенок имеет представление о жизни людей в России, имеет некоторые представления о </w:t>
      </w:r>
      <w:r w:rsidR="002F3C42" w:rsidRPr="005D5AE1">
        <w:rPr>
          <w:rFonts w:ascii="Times New Roman" w:hAnsi="Times New Roman" w:cs="Times New Roman"/>
          <w:sz w:val="24"/>
          <w:szCs w:val="24"/>
        </w:rPr>
        <w:lastRenderedPageBreak/>
        <w:t>важных исторических событиях Отечества; имеет представление о многообразии стран и народов мира;</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rsidR="002F3C42" w:rsidRPr="005D5AE1">
        <w:rPr>
          <w:rFonts w:ascii="Times New Roman" w:hAnsi="Times New Roman" w:cs="Times New Roman"/>
          <w:sz w:val="24"/>
          <w:szCs w:val="24"/>
        </w:rPr>
        <w:br/>
      </w:r>
      <w:r>
        <w:rPr>
          <w:rFonts w:ascii="Times New Roman" w:hAnsi="Times New Roman" w:cs="Times New Roman"/>
          <w:sz w:val="24"/>
          <w:szCs w:val="24"/>
        </w:rPr>
        <w:t>-</w:t>
      </w:r>
      <w:r w:rsidR="002F3C42" w:rsidRPr="005D5AE1">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F3C42" w:rsidRDefault="002F3C42" w:rsidP="00D06A62">
      <w:pPr>
        <w:spacing w:after="0" w:line="240" w:lineRule="auto"/>
        <w:jc w:val="both"/>
        <w:rPr>
          <w:rFonts w:ascii="Times New Roman" w:hAnsi="Times New Roman" w:cs="Times New Roman"/>
          <w:sz w:val="24"/>
          <w:szCs w:val="24"/>
        </w:rPr>
      </w:pPr>
    </w:p>
    <w:p w:rsidR="00832E0A" w:rsidRPr="001D55C1" w:rsidRDefault="00832E0A" w:rsidP="00832E0A">
      <w:pPr>
        <w:autoSpaceDE w:val="0"/>
        <w:autoSpaceDN w:val="0"/>
        <w:adjustRightInd w:val="0"/>
        <w:spacing w:after="0" w:line="240" w:lineRule="auto"/>
        <w:jc w:val="both"/>
        <w:rPr>
          <w:rFonts w:ascii="Times New Roman" w:hAnsi="Times New Roman" w:cs="Times New Roman"/>
          <w:color w:val="000000"/>
          <w:sz w:val="24"/>
          <w:szCs w:val="24"/>
        </w:rPr>
      </w:pPr>
      <w:r w:rsidRPr="00832E0A">
        <w:rPr>
          <w:rFonts w:ascii="Times New Roman" w:hAnsi="Times New Roman" w:cs="Times New Roman"/>
          <w:b/>
          <w:bCs/>
          <w:color w:val="000000"/>
          <w:sz w:val="24"/>
          <w:szCs w:val="24"/>
          <w:highlight w:val="yellow"/>
        </w:rPr>
        <w:t>Планируемые результаты освоения в части Программы, формируемой участниками образовательных отношений.</w:t>
      </w:r>
    </w:p>
    <w:p w:rsidR="00832E0A" w:rsidRPr="00D8291C" w:rsidRDefault="00832E0A" w:rsidP="00D06A62">
      <w:pPr>
        <w:spacing w:after="0" w:line="240" w:lineRule="auto"/>
        <w:jc w:val="both"/>
        <w:rPr>
          <w:rFonts w:ascii="Times New Roman" w:hAnsi="Times New Roman" w:cs="Times New Roman"/>
          <w:b/>
          <w:sz w:val="24"/>
          <w:szCs w:val="24"/>
        </w:rPr>
      </w:pPr>
    </w:p>
    <w:p w:rsidR="0084100C" w:rsidRPr="00D8291C" w:rsidRDefault="0084100C" w:rsidP="00D8291C">
      <w:pPr>
        <w:spacing w:after="0" w:line="240" w:lineRule="auto"/>
        <w:jc w:val="both"/>
        <w:rPr>
          <w:rFonts w:ascii="Times New Roman" w:hAnsi="Times New Roman" w:cs="Times New Roman"/>
          <w:sz w:val="24"/>
          <w:szCs w:val="24"/>
        </w:rPr>
      </w:pPr>
    </w:p>
    <w:p w:rsidR="0084100C" w:rsidRPr="001F4CBC" w:rsidRDefault="001F4CBC" w:rsidP="001F4CBC">
      <w:pPr>
        <w:tabs>
          <w:tab w:val="left" w:pos="709"/>
        </w:tabs>
        <w:suppressAutoHyphens/>
        <w:spacing w:after="0" w:line="240" w:lineRule="auto"/>
        <w:rPr>
          <w:rFonts w:ascii="Times New Roman" w:hAnsi="Times New Roman"/>
          <w:b/>
          <w:sz w:val="24"/>
          <w:szCs w:val="24"/>
        </w:rPr>
      </w:pPr>
      <w:r>
        <w:rPr>
          <w:rFonts w:ascii="Times New Roman" w:hAnsi="Times New Roman"/>
          <w:b/>
          <w:sz w:val="24"/>
          <w:szCs w:val="24"/>
        </w:rPr>
        <w:t>1.3.</w:t>
      </w:r>
      <w:r w:rsidRPr="001F4CBC">
        <w:rPr>
          <w:rFonts w:ascii="Times New Roman" w:hAnsi="Times New Roman"/>
          <w:b/>
          <w:sz w:val="24"/>
          <w:szCs w:val="24"/>
        </w:rPr>
        <w:t>П</w:t>
      </w:r>
      <w:r w:rsidR="0084100C" w:rsidRPr="001F4CBC">
        <w:rPr>
          <w:rFonts w:ascii="Times New Roman" w:hAnsi="Times New Roman"/>
          <w:b/>
          <w:sz w:val="24"/>
          <w:szCs w:val="24"/>
        </w:rPr>
        <w:t>едагогическ</w:t>
      </w:r>
      <w:r w:rsidRPr="001F4CBC">
        <w:rPr>
          <w:rFonts w:ascii="Times New Roman" w:hAnsi="Times New Roman"/>
          <w:b/>
          <w:sz w:val="24"/>
          <w:szCs w:val="24"/>
        </w:rPr>
        <w:t>ая</w:t>
      </w:r>
      <w:r w:rsidR="0084100C" w:rsidRPr="001F4CBC">
        <w:rPr>
          <w:rFonts w:ascii="Times New Roman" w:hAnsi="Times New Roman"/>
          <w:b/>
          <w:sz w:val="24"/>
          <w:szCs w:val="24"/>
        </w:rPr>
        <w:t xml:space="preserve"> диагностик</w:t>
      </w:r>
      <w:r w:rsidRPr="001F4CBC">
        <w:rPr>
          <w:rFonts w:ascii="Times New Roman" w:hAnsi="Times New Roman"/>
          <w:b/>
          <w:sz w:val="24"/>
          <w:szCs w:val="24"/>
        </w:rPr>
        <w:t>а</w:t>
      </w:r>
      <w:r w:rsidR="0084100C" w:rsidRPr="001F4CBC">
        <w:rPr>
          <w:rFonts w:ascii="Times New Roman" w:hAnsi="Times New Roman"/>
          <w:b/>
          <w:sz w:val="24"/>
          <w:szCs w:val="24"/>
        </w:rPr>
        <w:t xml:space="preserve"> достижения планируемых результатов</w:t>
      </w:r>
    </w:p>
    <w:p w:rsidR="0084100C" w:rsidRPr="00D8291C" w:rsidRDefault="0084100C" w:rsidP="00D8291C">
      <w:pPr>
        <w:spacing w:after="0" w:line="240" w:lineRule="auto"/>
        <w:ind w:firstLine="708"/>
        <w:jc w:val="both"/>
        <w:rPr>
          <w:rFonts w:ascii="Times New Roman" w:hAnsi="Times New Roman" w:cs="Times New Roman"/>
          <w:sz w:val="24"/>
          <w:szCs w:val="24"/>
        </w:rPr>
      </w:pPr>
    </w:p>
    <w:p w:rsidR="00465C62" w:rsidRDefault="00465C62" w:rsidP="00465C62">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sz w:val="24"/>
          <w:szCs w:val="24"/>
        </w:rPr>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465C62" w:rsidRPr="00D8291C" w:rsidRDefault="00465C62" w:rsidP="00465C62">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sz w:val="24"/>
          <w:szCs w:val="24"/>
        </w:rPr>
        <w:lastRenderedPageBreak/>
        <w:t>Результаты педагогической диагностики использ</w:t>
      </w:r>
      <w:r>
        <w:rPr>
          <w:rFonts w:ascii="Times New Roman" w:hAnsi="Times New Roman" w:cs="Times New Roman"/>
          <w:sz w:val="24"/>
          <w:szCs w:val="24"/>
        </w:rPr>
        <w:t>уются</w:t>
      </w:r>
      <w:r w:rsidRPr="00D8291C">
        <w:rPr>
          <w:rFonts w:ascii="Times New Roman" w:hAnsi="Times New Roman" w:cs="Times New Roman"/>
          <w:sz w:val="24"/>
          <w:szCs w:val="24"/>
        </w:rPr>
        <w:t xml:space="preserve"> исключительно для решения следующих образовательных задач:</w:t>
      </w:r>
    </w:p>
    <w:p w:rsidR="00465C62" w:rsidRPr="00D8291C" w:rsidRDefault="00465C62" w:rsidP="00465C62">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w:t>
      </w:r>
      <w:r>
        <w:rPr>
          <w:rFonts w:ascii="Times New Roman" w:hAnsi="Times New Roman" w:cs="Times New Roman"/>
          <w:sz w:val="24"/>
          <w:szCs w:val="24"/>
        </w:rPr>
        <w:t>нностей его развития);</w:t>
      </w:r>
    </w:p>
    <w:p w:rsidR="00465C62" w:rsidRPr="00D8291C" w:rsidRDefault="00465C62" w:rsidP="00465C62">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2) оптимизации работы с группой детей.</w:t>
      </w:r>
    </w:p>
    <w:p w:rsidR="0084100C" w:rsidRPr="00D8291C" w:rsidRDefault="0084100C" w:rsidP="00465C62">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Результаты наблюдения фиксируются</w:t>
      </w:r>
      <w:r w:rsidR="008F0096">
        <w:rPr>
          <w:rFonts w:ascii="Times New Roman" w:hAnsi="Times New Roman" w:cs="Times New Roman"/>
          <w:sz w:val="24"/>
          <w:szCs w:val="24"/>
        </w:rPr>
        <w:t xml:space="preserve"> в карте развития детей</w:t>
      </w:r>
      <w:r w:rsidR="00465C62">
        <w:rPr>
          <w:rFonts w:ascii="Times New Roman" w:hAnsi="Times New Roman" w:cs="Times New Roman"/>
          <w:sz w:val="24"/>
          <w:szCs w:val="24"/>
        </w:rPr>
        <w:t xml:space="preserve">. </w:t>
      </w:r>
      <w:r w:rsidRPr="00D8291C">
        <w:rPr>
          <w:rFonts w:ascii="Times New Roman" w:hAnsi="Times New Roman" w:cs="Times New Roman"/>
          <w:sz w:val="24"/>
          <w:szCs w:val="24"/>
        </w:rPr>
        <w:t>Фик</w:t>
      </w:r>
      <w:r w:rsidR="008F0096">
        <w:rPr>
          <w:rFonts w:ascii="Times New Roman" w:hAnsi="Times New Roman" w:cs="Times New Roman"/>
          <w:sz w:val="24"/>
          <w:szCs w:val="24"/>
        </w:rPr>
        <w:t xml:space="preserve">сация данных наблюдения позволяет </w:t>
      </w:r>
      <w:r w:rsidRPr="00D8291C">
        <w:rPr>
          <w:rFonts w:ascii="Times New Roman" w:hAnsi="Times New Roman" w:cs="Times New Roman"/>
          <w:sz w:val="24"/>
          <w:szCs w:val="24"/>
        </w:rPr>
        <w:t xml:space="preserve">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82047" w:rsidRDefault="00D82047" w:rsidP="00D8291C">
      <w:pPr>
        <w:autoSpaceDE w:val="0"/>
        <w:autoSpaceDN w:val="0"/>
        <w:spacing w:after="0" w:line="240" w:lineRule="auto"/>
        <w:jc w:val="both"/>
        <w:rPr>
          <w:rFonts w:ascii="Times New Roman" w:hAnsi="Times New Roman" w:cs="Times New Roman"/>
          <w:b/>
          <w:sz w:val="24"/>
          <w:szCs w:val="24"/>
        </w:rPr>
      </w:pPr>
    </w:p>
    <w:p w:rsidR="00FE0A79" w:rsidRPr="00D8291C" w:rsidRDefault="00FE0A79" w:rsidP="00D8291C">
      <w:pPr>
        <w:autoSpaceDE w:val="0"/>
        <w:autoSpaceDN w:val="0"/>
        <w:spacing w:after="0" w:line="240" w:lineRule="auto"/>
        <w:jc w:val="both"/>
        <w:rPr>
          <w:rFonts w:ascii="Times New Roman" w:hAnsi="Times New Roman" w:cs="Times New Roman"/>
          <w:b/>
          <w:sz w:val="24"/>
          <w:szCs w:val="24"/>
        </w:rPr>
      </w:pPr>
    </w:p>
    <w:p w:rsidR="00D06A62" w:rsidRPr="00097FDC" w:rsidRDefault="00097FDC" w:rsidP="00097FDC">
      <w:pPr>
        <w:autoSpaceDE w:val="0"/>
        <w:autoSpaceDN w:val="0"/>
        <w:spacing w:after="0" w:line="240" w:lineRule="auto"/>
        <w:rPr>
          <w:rFonts w:ascii="Times New Roman" w:hAnsi="Times New Roman"/>
          <w:b/>
          <w:sz w:val="24"/>
          <w:szCs w:val="24"/>
        </w:rPr>
      </w:pPr>
      <w:r>
        <w:rPr>
          <w:rFonts w:ascii="Times New Roman" w:hAnsi="Times New Roman"/>
          <w:b/>
          <w:bCs/>
          <w:sz w:val="24"/>
          <w:szCs w:val="24"/>
        </w:rPr>
        <w:t>2.</w:t>
      </w:r>
      <w:r w:rsidR="00D06A62" w:rsidRPr="00097FDC">
        <w:rPr>
          <w:rFonts w:ascii="Times New Roman" w:hAnsi="Times New Roman"/>
          <w:b/>
          <w:bCs/>
          <w:sz w:val="24"/>
          <w:szCs w:val="24"/>
        </w:rPr>
        <w:t xml:space="preserve">СОДЕРЖАТЕЛЬНЫЙ РАЗДЕЛ </w:t>
      </w:r>
      <w:r w:rsidR="00D06A62" w:rsidRPr="00097FDC">
        <w:rPr>
          <w:rFonts w:ascii="Times New Roman" w:hAnsi="Times New Roman"/>
          <w:b/>
          <w:sz w:val="24"/>
          <w:szCs w:val="24"/>
        </w:rPr>
        <w:t>ПРОГРАММЫ</w:t>
      </w:r>
    </w:p>
    <w:p w:rsidR="00097FDC" w:rsidRPr="00097FDC" w:rsidRDefault="00097FDC" w:rsidP="00097FDC">
      <w:pPr>
        <w:pStyle w:val="a4"/>
        <w:autoSpaceDE w:val="0"/>
        <w:autoSpaceDN w:val="0"/>
        <w:spacing w:after="0" w:line="240" w:lineRule="auto"/>
        <w:rPr>
          <w:rFonts w:ascii="Times New Roman" w:hAnsi="Times New Roman"/>
          <w:b/>
          <w:sz w:val="24"/>
          <w:szCs w:val="24"/>
        </w:rPr>
      </w:pPr>
    </w:p>
    <w:p w:rsidR="0084100C" w:rsidRPr="00D06A62" w:rsidRDefault="00D06A62" w:rsidP="00D06A62">
      <w:pPr>
        <w:tabs>
          <w:tab w:val="left" w:pos="709"/>
        </w:tabs>
        <w:suppressAutoHyphens/>
        <w:spacing w:after="0" w:line="240" w:lineRule="auto"/>
        <w:rPr>
          <w:rFonts w:ascii="Times New Roman" w:hAnsi="Times New Roman"/>
          <w:b/>
          <w:sz w:val="24"/>
          <w:szCs w:val="24"/>
        </w:rPr>
      </w:pPr>
      <w:r>
        <w:rPr>
          <w:rFonts w:ascii="Times New Roman" w:hAnsi="Times New Roman"/>
          <w:b/>
          <w:sz w:val="24"/>
          <w:szCs w:val="24"/>
        </w:rPr>
        <w:t xml:space="preserve">2.1. </w:t>
      </w:r>
      <w:r w:rsidR="0084100C" w:rsidRPr="00D06A62">
        <w:rPr>
          <w:rFonts w:ascii="Times New Roman" w:hAnsi="Times New Roman"/>
          <w:b/>
          <w:sz w:val="24"/>
          <w:szCs w:val="24"/>
        </w:rPr>
        <w:t>Зад</w:t>
      </w:r>
      <w:r w:rsidR="003466BB">
        <w:rPr>
          <w:rFonts w:ascii="Times New Roman" w:hAnsi="Times New Roman"/>
          <w:b/>
          <w:sz w:val="24"/>
          <w:szCs w:val="24"/>
        </w:rPr>
        <w:t>ачи и содержание образования (обучения и воспитания) по образовательным областям</w:t>
      </w:r>
    </w:p>
    <w:p w:rsidR="0084100C" w:rsidRPr="00D8291C" w:rsidRDefault="0084100C" w:rsidP="00D8291C">
      <w:pPr>
        <w:spacing w:after="0" w:line="240" w:lineRule="auto"/>
        <w:jc w:val="center"/>
        <w:rPr>
          <w:rFonts w:ascii="Times New Roman" w:hAnsi="Times New Roman" w:cs="Times New Roman"/>
          <w:b/>
          <w:sz w:val="24"/>
          <w:szCs w:val="24"/>
        </w:rPr>
      </w:pPr>
    </w:p>
    <w:p w:rsidR="0084130D" w:rsidRPr="00794972" w:rsidRDefault="00794972" w:rsidP="00794972">
      <w:pPr>
        <w:tabs>
          <w:tab w:val="left" w:pos="709"/>
        </w:tabs>
        <w:suppressAutoHyphens/>
        <w:spacing w:after="0" w:line="240" w:lineRule="auto"/>
        <w:rPr>
          <w:rFonts w:ascii="Times New Roman" w:hAnsi="Times New Roman"/>
          <w:b/>
          <w:sz w:val="24"/>
          <w:szCs w:val="24"/>
        </w:rPr>
      </w:pPr>
      <w:r>
        <w:rPr>
          <w:rFonts w:ascii="Times New Roman" w:hAnsi="Times New Roman"/>
          <w:b/>
          <w:sz w:val="24"/>
          <w:szCs w:val="24"/>
        </w:rPr>
        <w:t>2.1.1.</w:t>
      </w:r>
      <w:r w:rsidR="0084130D" w:rsidRPr="00794972">
        <w:rPr>
          <w:rFonts w:ascii="Times New Roman" w:hAnsi="Times New Roman"/>
          <w:b/>
          <w:sz w:val="24"/>
          <w:szCs w:val="24"/>
        </w:rPr>
        <w:t>Образовательная область «Социально-коммуникативное развитие»</w:t>
      </w:r>
    </w:p>
    <w:p w:rsidR="0084130D" w:rsidRPr="003C59A5" w:rsidRDefault="0084130D" w:rsidP="003C59A5">
      <w:pPr>
        <w:tabs>
          <w:tab w:val="left" w:pos="709"/>
        </w:tabs>
        <w:suppressAutoHyphens/>
        <w:spacing w:after="0" w:line="240" w:lineRule="auto"/>
        <w:rPr>
          <w:rFonts w:ascii="Times New Roman" w:hAnsi="Times New Roman"/>
          <w:b/>
          <w:sz w:val="24"/>
          <w:szCs w:val="24"/>
        </w:rPr>
      </w:pPr>
    </w:p>
    <w:p w:rsidR="00FF240A" w:rsidRPr="00D8291C" w:rsidRDefault="00FF240A" w:rsidP="00D8291C">
      <w:pPr>
        <w:spacing w:after="0" w:line="240" w:lineRule="auto"/>
        <w:ind w:firstLine="709"/>
        <w:jc w:val="both"/>
        <w:rPr>
          <w:rFonts w:ascii="Times New Roman" w:hAnsi="Times New Roman" w:cs="Times New Roman"/>
          <w:sz w:val="24"/>
          <w:szCs w:val="24"/>
        </w:rPr>
      </w:pPr>
      <w:r w:rsidRPr="00D8291C">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FF240A" w:rsidRPr="00D8291C" w:rsidRDefault="00794972" w:rsidP="00D82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FF240A" w:rsidRPr="00D8291C" w:rsidRDefault="00794972" w:rsidP="00D82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FF240A" w:rsidRPr="00D8291C" w:rsidRDefault="00794972" w:rsidP="00D82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F240A" w:rsidRPr="00D8291C" w:rsidRDefault="00794972" w:rsidP="00D82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FF240A" w:rsidRPr="00D8291C" w:rsidRDefault="00FF240A"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FF240A" w:rsidRPr="00D8291C" w:rsidRDefault="00794972" w:rsidP="00D82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FF240A" w:rsidRPr="00D8291C" w:rsidRDefault="00FF240A" w:rsidP="00D8291C">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FF240A" w:rsidRPr="00D8291C" w:rsidRDefault="00FF240A" w:rsidP="00D8291C">
      <w:pPr>
        <w:spacing w:after="0" w:line="240" w:lineRule="auto"/>
        <w:ind w:firstLine="709"/>
        <w:jc w:val="both"/>
        <w:rPr>
          <w:rFonts w:ascii="Times New Roman" w:hAnsi="Times New Roman" w:cs="Times New Roman"/>
          <w:b/>
          <w:i/>
          <w:color w:val="FF0000"/>
          <w:sz w:val="24"/>
          <w:szCs w:val="24"/>
        </w:rPr>
      </w:pPr>
    </w:p>
    <w:p w:rsidR="0084130D" w:rsidRPr="00D8291C" w:rsidRDefault="0084130D" w:rsidP="00D8291C">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Содержание образовательной области</w:t>
      </w:r>
    </w:p>
    <w:p w:rsidR="00765BDB" w:rsidRPr="00D8291C" w:rsidRDefault="00765BDB" w:rsidP="00D8291C">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1 года до 2 лет</w:t>
      </w:r>
    </w:p>
    <w:tbl>
      <w:tblPr>
        <w:tblStyle w:val="a9"/>
        <w:tblW w:w="0" w:type="auto"/>
        <w:tblInd w:w="108" w:type="dxa"/>
        <w:tblLook w:val="04A0"/>
      </w:tblPr>
      <w:tblGrid>
        <w:gridCol w:w="9781"/>
      </w:tblGrid>
      <w:tr w:rsidR="00765BDB" w:rsidRPr="00D8291C" w:rsidTr="00794972">
        <w:tc>
          <w:tcPr>
            <w:tcW w:w="9781" w:type="dxa"/>
          </w:tcPr>
          <w:p w:rsidR="00765BDB" w:rsidRPr="00794972" w:rsidRDefault="00765BDB" w:rsidP="00794972">
            <w:pPr>
              <w:jc w:val="center"/>
              <w:rPr>
                <w:rFonts w:ascii="Times New Roman" w:hAnsi="Times New Roman" w:cs="Times New Roman"/>
                <w:b/>
                <w:sz w:val="24"/>
                <w:szCs w:val="24"/>
              </w:rPr>
            </w:pPr>
            <w:r w:rsidRPr="00794972">
              <w:rPr>
                <w:rFonts w:ascii="Times New Roman" w:hAnsi="Times New Roman" w:cs="Times New Roman"/>
                <w:b/>
                <w:sz w:val="24"/>
                <w:szCs w:val="24"/>
              </w:rPr>
              <w:t>Задачи</w:t>
            </w:r>
          </w:p>
        </w:tc>
      </w:tr>
      <w:tr w:rsidR="00794972" w:rsidRPr="00D8291C" w:rsidTr="00794972">
        <w:tc>
          <w:tcPr>
            <w:tcW w:w="9781" w:type="dxa"/>
          </w:tcPr>
          <w:p w:rsidR="00794972" w:rsidRPr="00D8291C" w:rsidRDefault="00794972" w:rsidP="00794972">
            <w:pPr>
              <w:jc w:val="both"/>
              <w:rPr>
                <w:rFonts w:ascii="Times New Roman" w:hAnsi="Times New Roman" w:cs="Times New Roman"/>
                <w:sz w:val="24"/>
                <w:szCs w:val="24"/>
              </w:rPr>
            </w:pPr>
            <w:r>
              <w:rPr>
                <w:rFonts w:ascii="Times New Roman" w:hAnsi="Times New Roman" w:cs="Times New Roman"/>
                <w:sz w:val="24"/>
                <w:szCs w:val="24"/>
              </w:rPr>
              <w:t xml:space="preserve">- </w:t>
            </w:r>
            <w:r w:rsidRPr="00D8291C">
              <w:rPr>
                <w:rFonts w:ascii="Times New Roman" w:hAnsi="Times New Roman" w:cs="Times New Roman"/>
                <w:sz w:val="24"/>
                <w:szCs w:val="24"/>
              </w:rPr>
              <w:t>создавать условия для благоприятной адаптации ребенка к детскому саду;</w:t>
            </w:r>
          </w:p>
          <w:p w:rsidR="00794972" w:rsidRPr="00D8291C" w:rsidRDefault="00794972" w:rsidP="00794972">
            <w:pPr>
              <w:jc w:val="both"/>
              <w:rPr>
                <w:rFonts w:ascii="Times New Roman" w:hAnsi="Times New Roman" w:cs="Times New Roman"/>
                <w:sz w:val="24"/>
                <w:szCs w:val="24"/>
              </w:rPr>
            </w:pPr>
            <w:r>
              <w:rPr>
                <w:rFonts w:ascii="Times New Roman" w:hAnsi="Times New Roman" w:cs="Times New Roman"/>
                <w:sz w:val="24"/>
                <w:szCs w:val="24"/>
              </w:rPr>
              <w:t xml:space="preserve">- </w:t>
            </w:r>
            <w:r w:rsidRPr="00D8291C">
              <w:rPr>
                <w:rFonts w:ascii="Times New Roman" w:hAnsi="Times New Roman" w:cs="Times New Roman"/>
                <w:sz w:val="24"/>
                <w:szCs w:val="24"/>
              </w:rPr>
              <w:t>поддерживать пока еще непродолжительные контакты со сверстниками, интерес к сверстнику;</w:t>
            </w:r>
          </w:p>
          <w:p w:rsidR="00794972" w:rsidRPr="00D8291C" w:rsidRDefault="00794972" w:rsidP="00794972">
            <w:pPr>
              <w:jc w:val="both"/>
              <w:rPr>
                <w:rFonts w:ascii="Times New Roman" w:hAnsi="Times New Roman" w:cs="Times New Roman"/>
                <w:sz w:val="24"/>
                <w:szCs w:val="24"/>
              </w:rPr>
            </w:pPr>
            <w:r>
              <w:rPr>
                <w:rFonts w:ascii="Times New Roman" w:hAnsi="Times New Roman" w:cs="Times New Roman"/>
                <w:sz w:val="24"/>
                <w:szCs w:val="24"/>
              </w:rPr>
              <w:t xml:space="preserve">- </w:t>
            </w:r>
            <w:r w:rsidRPr="00D8291C">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794972" w:rsidRPr="00D8291C" w:rsidRDefault="00794972" w:rsidP="00794972">
            <w:pPr>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Pr="00D8291C">
              <w:rPr>
                <w:rFonts w:ascii="Times New Roman" w:hAnsi="Times New Roman" w:cs="Times New Roman"/>
                <w:sz w:val="24"/>
                <w:szCs w:val="24"/>
              </w:rPr>
              <w:t>создавать условия для получения опыта применения правил социального взаимодействия.</w:t>
            </w:r>
          </w:p>
        </w:tc>
      </w:tr>
      <w:tr w:rsidR="00794972" w:rsidRPr="00D8291C" w:rsidTr="00794972">
        <w:tc>
          <w:tcPr>
            <w:tcW w:w="9781" w:type="dxa"/>
          </w:tcPr>
          <w:p w:rsidR="00794972" w:rsidRPr="00794972" w:rsidRDefault="00794972" w:rsidP="00794972">
            <w:pPr>
              <w:jc w:val="center"/>
              <w:rPr>
                <w:rFonts w:ascii="Times New Roman" w:hAnsi="Times New Roman" w:cs="Times New Roman"/>
                <w:sz w:val="24"/>
                <w:szCs w:val="24"/>
              </w:rPr>
            </w:pPr>
            <w:r w:rsidRPr="00794972">
              <w:rPr>
                <w:rFonts w:ascii="Times New Roman" w:hAnsi="Times New Roman" w:cs="Times New Roman"/>
                <w:b/>
                <w:sz w:val="24"/>
                <w:szCs w:val="24"/>
              </w:rPr>
              <w:lastRenderedPageBreak/>
              <w:t>Содержание</w:t>
            </w:r>
          </w:p>
        </w:tc>
      </w:tr>
      <w:tr w:rsidR="00765BDB" w:rsidRPr="00D8291C" w:rsidTr="00794972">
        <w:tc>
          <w:tcPr>
            <w:tcW w:w="9781" w:type="dxa"/>
          </w:tcPr>
          <w:p w:rsidR="00765BDB" w:rsidRPr="00D8291C" w:rsidRDefault="00765BDB" w:rsidP="00794972">
            <w:pPr>
              <w:jc w:val="both"/>
              <w:rPr>
                <w:rFonts w:ascii="Times New Roman" w:hAnsi="Times New Roman" w:cs="Times New Roman"/>
                <w:sz w:val="24"/>
                <w:szCs w:val="24"/>
              </w:rPr>
            </w:pPr>
            <w:r w:rsidRPr="00D8291C">
              <w:rPr>
                <w:rFonts w:ascii="Times New Roman" w:hAnsi="Times New Roman" w:cs="Times New Roman"/>
                <w:sz w:val="24"/>
                <w:szCs w:val="24"/>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765BDB" w:rsidRPr="00D8291C" w:rsidRDefault="00765BDB"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765BDB" w:rsidRPr="00D8291C" w:rsidRDefault="00765BDB" w:rsidP="00794972">
            <w:pPr>
              <w:jc w:val="both"/>
              <w:rPr>
                <w:rFonts w:ascii="Times New Roman" w:hAnsi="Times New Roman" w:cs="Times New Roman"/>
                <w:sz w:val="24"/>
                <w:szCs w:val="24"/>
              </w:rPr>
            </w:pPr>
            <w:r w:rsidRPr="00D8291C">
              <w:rPr>
                <w:rFonts w:ascii="Times New Roman" w:hAnsi="Times New Roman" w:cs="Times New Roman"/>
                <w:sz w:val="24"/>
                <w:szCs w:val="24"/>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765BDB" w:rsidRPr="00D8291C" w:rsidRDefault="00765BDB"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65BDB" w:rsidRPr="00794972" w:rsidRDefault="00765BDB"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tc>
      </w:tr>
    </w:tbl>
    <w:p w:rsidR="00765BDB" w:rsidRPr="00D8291C" w:rsidRDefault="00765BDB" w:rsidP="00D8291C">
      <w:pPr>
        <w:spacing w:after="0" w:line="240" w:lineRule="auto"/>
        <w:ind w:firstLine="709"/>
        <w:jc w:val="both"/>
        <w:rPr>
          <w:rFonts w:ascii="Times New Roman" w:hAnsi="Times New Roman" w:cs="Times New Roman"/>
          <w:b/>
          <w:i/>
          <w:sz w:val="24"/>
          <w:szCs w:val="24"/>
        </w:rPr>
      </w:pPr>
    </w:p>
    <w:p w:rsidR="00765BDB" w:rsidRPr="00D8291C" w:rsidRDefault="00765BDB" w:rsidP="00D8291C">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2 лет до 3 лет.</w:t>
      </w:r>
    </w:p>
    <w:tbl>
      <w:tblPr>
        <w:tblStyle w:val="a9"/>
        <w:tblW w:w="0" w:type="auto"/>
        <w:tblInd w:w="108" w:type="dxa"/>
        <w:tblLook w:val="04A0"/>
      </w:tblPr>
      <w:tblGrid>
        <w:gridCol w:w="9781"/>
      </w:tblGrid>
      <w:tr w:rsidR="00765BDB" w:rsidRPr="00D8291C" w:rsidTr="00794972">
        <w:tc>
          <w:tcPr>
            <w:tcW w:w="9781" w:type="dxa"/>
          </w:tcPr>
          <w:p w:rsidR="00765BDB" w:rsidRPr="00794972" w:rsidRDefault="00765BDB" w:rsidP="00794972">
            <w:pPr>
              <w:jc w:val="center"/>
              <w:rPr>
                <w:rFonts w:ascii="Times New Roman" w:hAnsi="Times New Roman" w:cs="Times New Roman"/>
                <w:b/>
                <w:sz w:val="24"/>
                <w:szCs w:val="24"/>
              </w:rPr>
            </w:pPr>
            <w:r w:rsidRPr="00794972">
              <w:rPr>
                <w:rFonts w:ascii="Times New Roman" w:hAnsi="Times New Roman" w:cs="Times New Roman"/>
                <w:b/>
                <w:sz w:val="24"/>
                <w:szCs w:val="24"/>
              </w:rPr>
              <w:t>Задачи</w:t>
            </w:r>
          </w:p>
        </w:tc>
      </w:tr>
      <w:tr w:rsidR="00765BDB" w:rsidRPr="00D8291C" w:rsidTr="00794972">
        <w:tc>
          <w:tcPr>
            <w:tcW w:w="9781" w:type="dxa"/>
          </w:tcPr>
          <w:p w:rsidR="00765BDB" w:rsidRPr="00D8291C" w:rsidRDefault="00765BDB" w:rsidP="00D8291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эмоционально-положительное состояние детей в период адаптации к детскому саду;</w:t>
            </w:r>
          </w:p>
          <w:p w:rsidR="00765BDB" w:rsidRPr="00D8291C" w:rsidRDefault="00765BDB" w:rsidP="00D8291C">
            <w:pPr>
              <w:jc w:val="both"/>
              <w:rPr>
                <w:rFonts w:ascii="Times New Roman" w:hAnsi="Times New Roman" w:cs="Times New Roman"/>
                <w:sz w:val="24"/>
                <w:szCs w:val="24"/>
              </w:rPr>
            </w:pPr>
            <w:r w:rsidRPr="00D8291C">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765BDB" w:rsidRPr="00D8291C" w:rsidRDefault="00765BDB" w:rsidP="00D8291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65BDB" w:rsidRPr="00D8291C" w:rsidRDefault="00765BDB" w:rsidP="00D8291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765BDB" w:rsidRPr="00D8291C" w:rsidRDefault="00765BDB" w:rsidP="00794972">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первичные представления ребенка о себе, о своем возрасте, поле, о родителях и близких членах семьи.</w:t>
            </w:r>
          </w:p>
        </w:tc>
      </w:tr>
      <w:tr w:rsidR="00765BDB" w:rsidRPr="00D8291C" w:rsidTr="00794972">
        <w:tc>
          <w:tcPr>
            <w:tcW w:w="9781" w:type="dxa"/>
          </w:tcPr>
          <w:p w:rsidR="00765BDB" w:rsidRPr="00794972" w:rsidRDefault="00765BDB" w:rsidP="00794972">
            <w:pPr>
              <w:jc w:val="center"/>
              <w:rPr>
                <w:rFonts w:ascii="Times New Roman" w:hAnsi="Times New Roman" w:cs="Times New Roman"/>
                <w:b/>
                <w:sz w:val="24"/>
                <w:szCs w:val="24"/>
              </w:rPr>
            </w:pPr>
            <w:r w:rsidRPr="00794972">
              <w:rPr>
                <w:rFonts w:ascii="Times New Roman" w:hAnsi="Times New Roman" w:cs="Times New Roman"/>
                <w:b/>
                <w:sz w:val="24"/>
                <w:szCs w:val="24"/>
              </w:rPr>
              <w:t>Содержание</w:t>
            </w:r>
          </w:p>
        </w:tc>
      </w:tr>
      <w:tr w:rsidR="00765BDB" w:rsidRPr="00D8291C" w:rsidTr="00794972">
        <w:tc>
          <w:tcPr>
            <w:tcW w:w="9781" w:type="dxa"/>
          </w:tcPr>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sz w:val="24"/>
                <w:szCs w:val="24"/>
              </w:rPr>
              <w:t>Педагогический работник</w:t>
            </w:r>
            <w:r w:rsidRPr="00D8291C">
              <w:rPr>
                <w:rFonts w:ascii="Times New Roman" w:hAnsi="Times New Roman" w:cs="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 xml:space="preserve">Воспитатель поддерживает стремление детей выполнять элементарные правила поведения </w:t>
            </w:r>
            <w:r w:rsidRPr="00D8291C">
              <w:rPr>
                <w:rFonts w:ascii="Times New Roman" w:hAnsi="Times New Roman" w:cs="Times New Roman"/>
                <w:bCs/>
                <w:sz w:val="24"/>
                <w:szCs w:val="24"/>
              </w:rPr>
              <w:lastRenderedPageBreak/>
              <w:t>(«можно»,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765BDB" w:rsidRPr="00D8291C" w:rsidRDefault="00765BDB" w:rsidP="00794972">
            <w:pPr>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65BDB" w:rsidRPr="00D8291C" w:rsidRDefault="00765BDB" w:rsidP="00D8291C">
            <w:pPr>
              <w:ind w:firstLine="709"/>
              <w:contextualSpacing/>
              <w:jc w:val="both"/>
              <w:rPr>
                <w:rFonts w:ascii="Times New Roman" w:hAnsi="Times New Roman" w:cs="Times New Roman"/>
                <w:bCs/>
                <w:sz w:val="24"/>
                <w:szCs w:val="24"/>
              </w:rPr>
            </w:pPr>
            <w:r w:rsidRPr="00D8291C">
              <w:rPr>
                <w:rFonts w:ascii="Times New Roman"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tc>
      </w:tr>
    </w:tbl>
    <w:p w:rsidR="00765BDB" w:rsidRPr="00D8291C" w:rsidRDefault="00765BDB" w:rsidP="00D8291C">
      <w:pPr>
        <w:spacing w:after="0" w:line="240" w:lineRule="auto"/>
        <w:ind w:firstLine="709"/>
        <w:jc w:val="center"/>
        <w:rPr>
          <w:rFonts w:ascii="Times New Roman" w:hAnsi="Times New Roman" w:cs="Times New Roman"/>
          <w:b/>
          <w:i/>
          <w:sz w:val="24"/>
          <w:szCs w:val="24"/>
        </w:rPr>
      </w:pPr>
    </w:p>
    <w:p w:rsidR="00765BDB" w:rsidRPr="00D8291C" w:rsidRDefault="001C686D" w:rsidP="00794972">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iCs/>
          <w:sz w:val="24"/>
          <w:szCs w:val="24"/>
        </w:rPr>
        <w:t>От 3 лет до 4 лет</w:t>
      </w:r>
    </w:p>
    <w:tbl>
      <w:tblPr>
        <w:tblStyle w:val="a9"/>
        <w:tblW w:w="0" w:type="auto"/>
        <w:tblInd w:w="108" w:type="dxa"/>
        <w:tblLook w:val="04A0"/>
      </w:tblPr>
      <w:tblGrid>
        <w:gridCol w:w="9781"/>
      </w:tblGrid>
      <w:tr w:rsidR="001C686D" w:rsidRPr="00D8291C" w:rsidTr="00794972">
        <w:tc>
          <w:tcPr>
            <w:tcW w:w="9781" w:type="dxa"/>
          </w:tcPr>
          <w:p w:rsidR="001C686D" w:rsidRPr="00794972" w:rsidRDefault="001C686D" w:rsidP="00794972">
            <w:pPr>
              <w:jc w:val="center"/>
              <w:rPr>
                <w:rFonts w:ascii="Times New Roman" w:hAnsi="Times New Roman" w:cs="Times New Roman"/>
                <w:b/>
                <w:sz w:val="24"/>
                <w:szCs w:val="24"/>
              </w:rPr>
            </w:pPr>
            <w:r w:rsidRPr="00794972">
              <w:rPr>
                <w:rFonts w:ascii="Times New Roman" w:hAnsi="Times New Roman" w:cs="Times New Roman"/>
                <w:b/>
                <w:sz w:val="24"/>
                <w:szCs w:val="24"/>
              </w:rPr>
              <w:t>Задачи</w:t>
            </w:r>
          </w:p>
        </w:tc>
      </w:tr>
      <w:tr w:rsidR="001C686D" w:rsidRPr="00D8291C" w:rsidTr="00794972">
        <w:tc>
          <w:tcPr>
            <w:tcW w:w="9781" w:type="dxa"/>
          </w:tcPr>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i/>
                <w:sz w:val="24"/>
                <w:szCs w:val="24"/>
              </w:rPr>
              <w:t>В сфере социальных отношений</w:t>
            </w:r>
            <w:r w:rsidRPr="00D8291C">
              <w:rPr>
                <w:rFonts w:ascii="Times New Roman" w:hAnsi="Times New Roman" w:cs="Times New Roman"/>
                <w:sz w:val="24"/>
                <w:szCs w:val="24"/>
              </w:rPr>
              <w:t>:</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приучать детей к выполнению элементарных правил культуры поведения в детском саду.</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i/>
                <w:iCs/>
                <w:sz w:val="24"/>
                <w:szCs w:val="24"/>
              </w:rPr>
              <w:t>В области формирования основ гражданственности и патриотизма</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i/>
                <w:sz w:val="24"/>
                <w:szCs w:val="24"/>
              </w:rPr>
              <w:t>В сфере трудового воспитания</w:t>
            </w:r>
            <w:r w:rsidRPr="00D8291C">
              <w:rPr>
                <w:rFonts w:ascii="Times New Roman" w:hAnsi="Times New Roman" w:cs="Times New Roman"/>
                <w:sz w:val="24"/>
                <w:szCs w:val="24"/>
              </w:rPr>
              <w:t>:</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C686D" w:rsidRPr="00D8291C" w:rsidRDefault="001C686D" w:rsidP="00794972">
            <w:pPr>
              <w:jc w:val="both"/>
              <w:rPr>
                <w:rFonts w:ascii="Times New Roman" w:hAnsi="Times New Roman" w:cs="Times New Roman"/>
                <w:i/>
                <w:sz w:val="24"/>
                <w:szCs w:val="24"/>
              </w:rPr>
            </w:pPr>
            <w:r w:rsidRPr="00D8291C">
              <w:rPr>
                <w:rFonts w:ascii="Times New Roman" w:hAnsi="Times New Roman" w:cs="Times New Roman"/>
                <w:i/>
                <w:sz w:val="24"/>
                <w:szCs w:val="24"/>
              </w:rPr>
              <w:t>В области формирования основ безопасного поведения:</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к правилам безопасного поведения;</w:t>
            </w:r>
          </w:p>
          <w:p w:rsidR="001C686D" w:rsidRPr="00794972"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w:t>
            </w:r>
          </w:p>
        </w:tc>
      </w:tr>
      <w:tr w:rsidR="001C686D" w:rsidRPr="00D8291C" w:rsidTr="00794972">
        <w:tc>
          <w:tcPr>
            <w:tcW w:w="9781" w:type="dxa"/>
          </w:tcPr>
          <w:p w:rsidR="001C686D" w:rsidRPr="00794972" w:rsidRDefault="001C686D" w:rsidP="00794972">
            <w:pPr>
              <w:jc w:val="center"/>
              <w:rPr>
                <w:rFonts w:ascii="Times New Roman" w:hAnsi="Times New Roman" w:cs="Times New Roman"/>
                <w:b/>
                <w:sz w:val="24"/>
                <w:szCs w:val="24"/>
              </w:rPr>
            </w:pPr>
            <w:r w:rsidRPr="00794972">
              <w:rPr>
                <w:rFonts w:ascii="Times New Roman" w:hAnsi="Times New Roman" w:cs="Times New Roman"/>
                <w:b/>
                <w:sz w:val="24"/>
                <w:szCs w:val="24"/>
              </w:rPr>
              <w:t>Содержание</w:t>
            </w:r>
          </w:p>
        </w:tc>
      </w:tr>
      <w:tr w:rsidR="001C686D" w:rsidRPr="00D8291C" w:rsidTr="00794972">
        <w:tc>
          <w:tcPr>
            <w:tcW w:w="9781" w:type="dxa"/>
          </w:tcPr>
          <w:p w:rsidR="001C686D" w:rsidRPr="00794972" w:rsidRDefault="001C686D" w:rsidP="00794972">
            <w:pPr>
              <w:jc w:val="both"/>
              <w:rPr>
                <w:rFonts w:ascii="Times New Roman" w:hAnsi="Times New Roman" w:cs="Times New Roman"/>
                <w:b/>
                <w:i/>
                <w:iCs/>
                <w:sz w:val="24"/>
                <w:szCs w:val="24"/>
              </w:rPr>
            </w:pPr>
            <w:r w:rsidRPr="00794972">
              <w:rPr>
                <w:rFonts w:ascii="Times New Roman" w:hAnsi="Times New Roman" w:cs="Times New Roman"/>
                <w:b/>
                <w:i/>
                <w:iCs/>
                <w:sz w:val="24"/>
                <w:szCs w:val="24"/>
              </w:rPr>
              <w:t>В сфере социальных отношений.</w:t>
            </w:r>
            <w:r w:rsidRPr="00D8291C">
              <w:rPr>
                <w:rFonts w:ascii="Times New Roman" w:hAnsi="Times New Roman" w:cs="Times New Roman"/>
                <w:sz w:val="24"/>
                <w:szCs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обогащает представления детей о действиях и поступках людей, в </w:t>
            </w:r>
            <w:r w:rsidRPr="00D8291C">
              <w:rPr>
                <w:rFonts w:ascii="Times New Roman" w:hAnsi="Times New Roman" w:cs="Times New Roman"/>
                <w:sz w:val="24"/>
                <w:szCs w:val="24"/>
              </w:rPr>
              <w:lastRenderedPageBreak/>
              <w:t>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1C686D" w:rsidRPr="002039DC" w:rsidRDefault="001C686D" w:rsidP="00794972">
            <w:pPr>
              <w:jc w:val="both"/>
              <w:rPr>
                <w:rFonts w:ascii="Times New Roman" w:hAnsi="Times New Roman" w:cs="Times New Roman"/>
                <w:b/>
                <w:sz w:val="24"/>
                <w:szCs w:val="24"/>
              </w:rPr>
            </w:pPr>
            <w:r w:rsidRPr="00794972">
              <w:rPr>
                <w:rFonts w:ascii="Times New Roman" w:hAnsi="Times New Roman" w:cs="Times New Roman"/>
                <w:b/>
                <w:i/>
                <w:iCs/>
                <w:sz w:val="24"/>
                <w:szCs w:val="24"/>
              </w:rPr>
              <w:t>В области формирования основ гражданственности и патриотизма</w:t>
            </w:r>
            <w:r w:rsidRPr="00D8291C">
              <w:rPr>
                <w:rFonts w:ascii="Times New Roman" w:hAnsi="Times New Roman" w:cs="Times New Roman"/>
                <w:sz w:val="24"/>
                <w:szCs w:val="24"/>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1C686D" w:rsidRPr="002039DC" w:rsidRDefault="001C686D" w:rsidP="00794972">
            <w:pPr>
              <w:jc w:val="both"/>
              <w:rPr>
                <w:rFonts w:ascii="Times New Roman" w:hAnsi="Times New Roman" w:cs="Times New Roman"/>
                <w:b/>
                <w:i/>
                <w:iCs/>
                <w:sz w:val="24"/>
                <w:szCs w:val="24"/>
              </w:rPr>
            </w:pPr>
            <w:r w:rsidRPr="00794972">
              <w:rPr>
                <w:rFonts w:ascii="Times New Roman" w:hAnsi="Times New Roman" w:cs="Times New Roman"/>
                <w:b/>
                <w:i/>
                <w:iCs/>
                <w:sz w:val="24"/>
                <w:szCs w:val="24"/>
              </w:rPr>
              <w:t>В сфере трудового воспитания.</w:t>
            </w:r>
            <w:r w:rsidRPr="00D8291C">
              <w:rPr>
                <w:rFonts w:ascii="Times New Roman" w:hAnsi="Times New Roman" w:cs="Times New Roman"/>
                <w:sz w:val="24"/>
                <w:szCs w:val="24"/>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C686D" w:rsidRPr="00D8291C" w:rsidRDefault="001C686D" w:rsidP="00794972">
            <w:pPr>
              <w:jc w:val="both"/>
              <w:rPr>
                <w:rFonts w:ascii="Times New Roman" w:hAnsi="Times New Roman" w:cs="Times New Roman"/>
                <w:sz w:val="24"/>
                <w:szCs w:val="24"/>
              </w:rPr>
            </w:pPr>
            <w:r w:rsidRPr="00D8291C">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039DC" w:rsidRDefault="001C686D" w:rsidP="002039DC">
            <w:pPr>
              <w:jc w:val="both"/>
              <w:rPr>
                <w:rFonts w:ascii="Times New Roman" w:hAnsi="Times New Roman" w:cs="Times New Roman"/>
                <w:b/>
                <w:i/>
                <w:iCs/>
                <w:sz w:val="24"/>
                <w:szCs w:val="24"/>
              </w:rPr>
            </w:pPr>
            <w:r w:rsidRPr="00794972">
              <w:rPr>
                <w:rFonts w:ascii="Times New Roman" w:hAnsi="Times New Roman" w:cs="Times New Roman"/>
                <w:b/>
                <w:i/>
                <w:iCs/>
                <w:sz w:val="24"/>
                <w:szCs w:val="24"/>
              </w:rPr>
              <w:lastRenderedPageBreak/>
              <w:t>В области формирования основ безопасного поведения.</w:t>
            </w:r>
            <w:r w:rsidRPr="00D8291C">
              <w:rPr>
                <w:rFonts w:ascii="Times New Roman" w:hAnsi="Times New Roman" w:cs="Times New Roman"/>
                <w:sz w:val="24"/>
                <w:szCs w:val="24"/>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1C686D" w:rsidRPr="002039DC" w:rsidRDefault="001C686D" w:rsidP="002039DC">
            <w:pPr>
              <w:jc w:val="both"/>
              <w:rPr>
                <w:rFonts w:ascii="Times New Roman" w:hAnsi="Times New Roman" w:cs="Times New Roman"/>
                <w:b/>
                <w:i/>
                <w:iCs/>
                <w:sz w:val="24"/>
                <w:szCs w:val="24"/>
              </w:rPr>
            </w:pPr>
            <w:r w:rsidRPr="00D8291C">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C686D"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765BDB" w:rsidRPr="00D8291C" w:rsidRDefault="00765BDB" w:rsidP="00D8291C">
      <w:pPr>
        <w:spacing w:after="0" w:line="240" w:lineRule="auto"/>
        <w:ind w:firstLine="709"/>
        <w:jc w:val="both"/>
        <w:rPr>
          <w:rFonts w:ascii="Times New Roman" w:hAnsi="Times New Roman" w:cs="Times New Roman"/>
          <w:b/>
          <w:i/>
          <w:sz w:val="24"/>
          <w:szCs w:val="24"/>
        </w:rPr>
      </w:pPr>
    </w:p>
    <w:p w:rsidR="001C686D" w:rsidRPr="00D8291C" w:rsidRDefault="001C686D" w:rsidP="002039DC">
      <w:pPr>
        <w:spacing w:after="0" w:line="240" w:lineRule="auto"/>
        <w:ind w:firstLine="709"/>
        <w:rPr>
          <w:rFonts w:ascii="Times New Roman" w:hAnsi="Times New Roman" w:cs="Times New Roman"/>
          <w:b/>
          <w:i/>
          <w:iCs/>
          <w:sz w:val="24"/>
          <w:szCs w:val="24"/>
        </w:rPr>
      </w:pPr>
      <w:r w:rsidRPr="00D8291C">
        <w:rPr>
          <w:rFonts w:ascii="Times New Roman" w:hAnsi="Times New Roman" w:cs="Times New Roman"/>
          <w:b/>
          <w:i/>
          <w:iCs/>
          <w:sz w:val="24"/>
          <w:szCs w:val="24"/>
        </w:rPr>
        <w:t>От 4 лет до 5 лет</w:t>
      </w:r>
    </w:p>
    <w:tbl>
      <w:tblPr>
        <w:tblStyle w:val="a9"/>
        <w:tblW w:w="0" w:type="auto"/>
        <w:tblInd w:w="108" w:type="dxa"/>
        <w:tblLook w:val="04A0"/>
      </w:tblPr>
      <w:tblGrid>
        <w:gridCol w:w="9781"/>
      </w:tblGrid>
      <w:tr w:rsidR="001C686D" w:rsidRPr="00D8291C" w:rsidTr="004538C7">
        <w:tc>
          <w:tcPr>
            <w:tcW w:w="9781" w:type="dxa"/>
          </w:tcPr>
          <w:p w:rsidR="001C686D" w:rsidRPr="002039DC" w:rsidRDefault="001C686D" w:rsidP="002039DC">
            <w:pPr>
              <w:jc w:val="center"/>
              <w:rPr>
                <w:rFonts w:ascii="Times New Roman" w:hAnsi="Times New Roman" w:cs="Times New Roman"/>
                <w:b/>
                <w:sz w:val="24"/>
                <w:szCs w:val="24"/>
              </w:rPr>
            </w:pPr>
            <w:r w:rsidRPr="002039DC">
              <w:rPr>
                <w:rFonts w:ascii="Times New Roman" w:hAnsi="Times New Roman" w:cs="Times New Roman"/>
                <w:b/>
                <w:sz w:val="24"/>
                <w:szCs w:val="24"/>
              </w:rPr>
              <w:t>Задачи</w:t>
            </w:r>
          </w:p>
        </w:tc>
      </w:tr>
      <w:tr w:rsidR="001C686D" w:rsidRPr="00D8291C" w:rsidTr="004538C7">
        <w:tc>
          <w:tcPr>
            <w:tcW w:w="9781" w:type="dxa"/>
          </w:tcPr>
          <w:p w:rsidR="001C686D" w:rsidRPr="002039DC" w:rsidRDefault="001C686D" w:rsidP="002039DC">
            <w:pPr>
              <w:jc w:val="both"/>
              <w:rPr>
                <w:rFonts w:ascii="Times New Roman" w:hAnsi="Times New Roman" w:cs="Times New Roman"/>
                <w:b/>
                <w:i/>
                <w:sz w:val="24"/>
                <w:szCs w:val="24"/>
              </w:rPr>
            </w:pPr>
            <w:r w:rsidRPr="002039DC">
              <w:rPr>
                <w:rFonts w:ascii="Times New Roman" w:hAnsi="Times New Roman" w:cs="Times New Roman"/>
                <w:b/>
                <w:i/>
                <w:sz w:val="24"/>
                <w:szCs w:val="24"/>
              </w:rPr>
              <w:t>В сфере социальных отношений:</w:t>
            </w:r>
            <w:r w:rsidRPr="00D8291C">
              <w:rPr>
                <w:rFonts w:ascii="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доброжелательное отношение ко взрослым и детям;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1C686D" w:rsidRPr="00D8291C" w:rsidRDefault="001C686D" w:rsidP="002039DC">
            <w:pPr>
              <w:jc w:val="both"/>
              <w:rPr>
                <w:rFonts w:ascii="Times New Roman" w:hAnsi="Times New Roman" w:cs="Times New Roman"/>
                <w:i/>
                <w:sz w:val="24"/>
                <w:szCs w:val="24"/>
              </w:rPr>
            </w:pPr>
            <w:r w:rsidRPr="00D8291C">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iCs/>
                <w:sz w:val="24"/>
                <w:szCs w:val="24"/>
              </w:rPr>
              <w:t>В области формирования основ гражданственности и патриотизма: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любовь и уважения к Родине, уважительное отношение к символам страны, памятным датам;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детей к основным достопримечательностями города (поселка), в котором они живут.</w:t>
            </w:r>
          </w:p>
          <w:p w:rsidR="001C686D" w:rsidRPr="002039DC" w:rsidRDefault="001C686D" w:rsidP="00D8291C">
            <w:pPr>
              <w:ind w:firstLine="709"/>
              <w:jc w:val="both"/>
              <w:rPr>
                <w:rFonts w:ascii="Times New Roman" w:hAnsi="Times New Roman" w:cs="Times New Roman"/>
                <w:b/>
                <w:i/>
                <w:sz w:val="24"/>
                <w:szCs w:val="24"/>
              </w:rPr>
            </w:pPr>
            <w:r w:rsidRPr="002039DC">
              <w:rPr>
                <w:rFonts w:ascii="Times New Roman" w:hAnsi="Times New Roman" w:cs="Times New Roman"/>
                <w:b/>
                <w:i/>
                <w:sz w:val="24"/>
                <w:szCs w:val="24"/>
              </w:rPr>
              <w:t>В сфере трудового воспитания: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уважение и благодарность взрослым за их труд, заботу о детях;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вовлекать в простейшие процессы хозяйственно-бытового труда;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1C686D" w:rsidRPr="002039DC" w:rsidRDefault="001C686D" w:rsidP="00D8291C">
            <w:pPr>
              <w:ind w:firstLine="709"/>
              <w:jc w:val="both"/>
              <w:rPr>
                <w:rFonts w:ascii="Times New Roman" w:hAnsi="Times New Roman" w:cs="Times New Roman"/>
                <w:b/>
                <w:i/>
                <w:sz w:val="24"/>
                <w:szCs w:val="24"/>
              </w:rPr>
            </w:pPr>
            <w:r w:rsidRPr="002039DC">
              <w:rPr>
                <w:rFonts w:ascii="Times New Roman" w:hAnsi="Times New Roman" w:cs="Times New Roman"/>
                <w:b/>
                <w:i/>
                <w:sz w:val="24"/>
                <w:szCs w:val="24"/>
              </w:rPr>
              <w:t>В области формирования основ безопасного поведения: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1C686D"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tc>
      </w:tr>
      <w:tr w:rsidR="001C686D" w:rsidRPr="00D8291C" w:rsidTr="004538C7">
        <w:tc>
          <w:tcPr>
            <w:tcW w:w="9781" w:type="dxa"/>
          </w:tcPr>
          <w:p w:rsidR="001C686D" w:rsidRPr="002039DC" w:rsidRDefault="001C686D" w:rsidP="002039DC">
            <w:pPr>
              <w:jc w:val="center"/>
              <w:rPr>
                <w:rFonts w:ascii="Times New Roman" w:hAnsi="Times New Roman" w:cs="Times New Roman"/>
                <w:b/>
                <w:sz w:val="24"/>
                <w:szCs w:val="24"/>
              </w:rPr>
            </w:pPr>
            <w:r w:rsidRPr="002039DC">
              <w:rPr>
                <w:rFonts w:ascii="Times New Roman" w:hAnsi="Times New Roman" w:cs="Times New Roman"/>
                <w:b/>
                <w:sz w:val="24"/>
                <w:szCs w:val="24"/>
              </w:rPr>
              <w:lastRenderedPageBreak/>
              <w:t>Содержание</w:t>
            </w:r>
          </w:p>
        </w:tc>
      </w:tr>
      <w:tr w:rsidR="001C686D" w:rsidRPr="00D8291C" w:rsidTr="004538C7">
        <w:tc>
          <w:tcPr>
            <w:tcW w:w="9781" w:type="dxa"/>
          </w:tcPr>
          <w:p w:rsidR="001C686D" w:rsidRPr="002039DC" w:rsidRDefault="001C686D" w:rsidP="002039D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сфере социальных отношений.</w:t>
            </w:r>
            <w:r w:rsidRPr="00D8291C">
              <w:rPr>
                <w:rFonts w:ascii="Times New Roman" w:hAnsi="Times New Roman" w:cs="Times New Roman"/>
                <w:sz w:val="24"/>
                <w:szCs w:val="24"/>
              </w:rPr>
              <w:t>Педагогический работник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педагогический работник обращает внимание на разнообразие эмоциональных проявлений героев, комментирует и обсуждает с детьми обусловившие их причины.</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1C686D" w:rsidRPr="002039DC" w:rsidRDefault="001C686D" w:rsidP="00D8291C">
            <w:pPr>
              <w:tabs>
                <w:tab w:val="right" w:pos="10205"/>
              </w:tabs>
              <w:ind w:firstLine="709"/>
              <w:jc w:val="both"/>
              <w:rPr>
                <w:rFonts w:ascii="Times New Roman" w:hAnsi="Times New Roman" w:cs="Times New Roman"/>
                <w:b/>
                <w:sz w:val="24"/>
                <w:szCs w:val="24"/>
              </w:rPr>
            </w:pPr>
            <w:r w:rsidRPr="002039DC">
              <w:rPr>
                <w:rFonts w:ascii="Times New Roman" w:hAnsi="Times New Roman" w:cs="Times New Roman"/>
                <w:b/>
                <w:i/>
                <w:iCs/>
                <w:sz w:val="24"/>
                <w:szCs w:val="24"/>
              </w:rPr>
              <w:t>В области формирования основ гражданственности и патриотизма</w:t>
            </w:r>
            <w:r w:rsidRPr="002039DC">
              <w:rPr>
                <w:rFonts w:ascii="Times New Roman" w:hAnsi="Times New Roman" w:cs="Times New Roman"/>
                <w:b/>
                <w:i/>
                <w:iCs/>
                <w:sz w:val="24"/>
                <w:szCs w:val="24"/>
              </w:rPr>
              <w:tab/>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w:t>
            </w:r>
            <w:r w:rsidRPr="00D8291C">
              <w:rPr>
                <w:rFonts w:ascii="Times New Roman" w:hAnsi="Times New Roman" w:cs="Times New Roman"/>
                <w:sz w:val="24"/>
                <w:szCs w:val="24"/>
              </w:rPr>
              <w:lastRenderedPageBreak/>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сфере трудового воспитания.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области формирования основ безопасности поведения.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w:t>
            </w:r>
            <w:r w:rsidRPr="00D8291C">
              <w:rPr>
                <w:rFonts w:ascii="Times New Roman" w:hAnsi="Times New Roman" w:cs="Times New Roman"/>
                <w:sz w:val="24"/>
                <w:szCs w:val="24"/>
              </w:rPr>
              <w:lastRenderedPageBreak/>
              <w:t>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C686D"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tc>
      </w:tr>
    </w:tbl>
    <w:p w:rsidR="001C686D" w:rsidRPr="00D8291C" w:rsidRDefault="001C686D" w:rsidP="003466BB">
      <w:pPr>
        <w:spacing w:after="0" w:line="240" w:lineRule="auto"/>
        <w:jc w:val="both"/>
        <w:rPr>
          <w:rFonts w:ascii="Times New Roman" w:hAnsi="Times New Roman" w:cs="Times New Roman"/>
          <w:b/>
          <w:i/>
          <w:sz w:val="24"/>
          <w:szCs w:val="24"/>
        </w:rPr>
      </w:pPr>
    </w:p>
    <w:p w:rsidR="00102F67" w:rsidRDefault="00102F67" w:rsidP="002039DC">
      <w:pPr>
        <w:spacing w:after="0" w:line="240" w:lineRule="auto"/>
        <w:ind w:firstLine="709"/>
        <w:rPr>
          <w:rFonts w:ascii="Times New Roman" w:hAnsi="Times New Roman" w:cs="Times New Roman"/>
          <w:b/>
          <w:i/>
          <w:iCs/>
          <w:sz w:val="24"/>
          <w:szCs w:val="24"/>
        </w:rPr>
      </w:pPr>
    </w:p>
    <w:p w:rsidR="001C686D" w:rsidRPr="00D8291C" w:rsidRDefault="001C686D" w:rsidP="002039DC">
      <w:pPr>
        <w:spacing w:after="0" w:line="240" w:lineRule="auto"/>
        <w:ind w:firstLine="709"/>
        <w:rPr>
          <w:rFonts w:ascii="Times New Roman" w:hAnsi="Times New Roman" w:cs="Times New Roman"/>
          <w:b/>
          <w:i/>
          <w:iCs/>
          <w:sz w:val="24"/>
          <w:szCs w:val="24"/>
        </w:rPr>
      </w:pPr>
      <w:r w:rsidRPr="00D8291C">
        <w:rPr>
          <w:rFonts w:ascii="Times New Roman" w:hAnsi="Times New Roman" w:cs="Times New Roman"/>
          <w:b/>
          <w:i/>
          <w:iCs/>
          <w:sz w:val="24"/>
          <w:szCs w:val="24"/>
        </w:rPr>
        <w:t>От 5 лет до 6 лет</w:t>
      </w:r>
    </w:p>
    <w:tbl>
      <w:tblPr>
        <w:tblStyle w:val="a9"/>
        <w:tblW w:w="0" w:type="auto"/>
        <w:tblInd w:w="108" w:type="dxa"/>
        <w:tblLook w:val="04A0"/>
      </w:tblPr>
      <w:tblGrid>
        <w:gridCol w:w="9781"/>
      </w:tblGrid>
      <w:tr w:rsidR="001C686D" w:rsidRPr="00D8291C" w:rsidTr="004538C7">
        <w:tc>
          <w:tcPr>
            <w:tcW w:w="9781" w:type="dxa"/>
          </w:tcPr>
          <w:p w:rsidR="001C686D" w:rsidRPr="002039DC" w:rsidRDefault="001C686D" w:rsidP="002039DC">
            <w:pPr>
              <w:jc w:val="center"/>
              <w:rPr>
                <w:rFonts w:ascii="Times New Roman" w:hAnsi="Times New Roman" w:cs="Times New Roman"/>
                <w:b/>
                <w:sz w:val="24"/>
                <w:szCs w:val="24"/>
              </w:rPr>
            </w:pPr>
            <w:r w:rsidRPr="002039DC">
              <w:rPr>
                <w:rFonts w:ascii="Times New Roman" w:hAnsi="Times New Roman" w:cs="Times New Roman"/>
                <w:b/>
                <w:sz w:val="24"/>
                <w:szCs w:val="24"/>
              </w:rPr>
              <w:t>Задачи</w:t>
            </w:r>
          </w:p>
        </w:tc>
      </w:tr>
      <w:tr w:rsidR="001C686D" w:rsidRPr="00D8291C" w:rsidTr="004538C7">
        <w:tc>
          <w:tcPr>
            <w:tcW w:w="9781" w:type="dxa"/>
          </w:tcPr>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sz w:val="24"/>
                <w:szCs w:val="24"/>
              </w:rPr>
              <w:t>В сфере социальных отношений</w:t>
            </w:r>
            <w:r w:rsidRPr="002039DC">
              <w:rPr>
                <w:rFonts w:ascii="Times New Roman" w:hAnsi="Times New Roman" w:cs="Times New Roman"/>
                <w:b/>
                <w:sz w:val="24"/>
                <w:szCs w:val="24"/>
              </w:rPr>
              <w:t>:</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 формах поведения и действий детей в различных ситуациях в семье и детском саду;</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w:t>
            </w:r>
          </w:p>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iCs/>
                <w:sz w:val="24"/>
                <w:szCs w:val="24"/>
              </w:rPr>
              <w:t>В области формирования основ гражданственности и патриотизма: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C686D" w:rsidRPr="002039DC" w:rsidRDefault="001C686D" w:rsidP="00D8291C">
            <w:pPr>
              <w:ind w:firstLine="709"/>
              <w:jc w:val="both"/>
              <w:rPr>
                <w:rFonts w:ascii="Times New Roman" w:hAnsi="Times New Roman" w:cs="Times New Roman"/>
                <w:b/>
                <w:i/>
                <w:sz w:val="24"/>
                <w:szCs w:val="24"/>
              </w:rPr>
            </w:pPr>
            <w:r w:rsidRPr="002039DC">
              <w:rPr>
                <w:rFonts w:ascii="Times New Roman" w:hAnsi="Times New Roman" w:cs="Times New Roman"/>
                <w:b/>
                <w:i/>
                <w:sz w:val="24"/>
                <w:szCs w:val="24"/>
              </w:rPr>
              <w:t>В сфере трудового воспитания: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о профессиях и трудовых процессах;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бережное отношение к труду взрослых, к результатам их труда;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1C686D" w:rsidRPr="002039DC" w:rsidRDefault="001C686D" w:rsidP="00D8291C">
            <w:pPr>
              <w:ind w:firstLine="709"/>
              <w:jc w:val="both"/>
              <w:rPr>
                <w:rFonts w:ascii="Times New Roman" w:hAnsi="Times New Roman" w:cs="Times New Roman"/>
                <w:b/>
                <w:i/>
                <w:sz w:val="24"/>
                <w:szCs w:val="24"/>
              </w:rPr>
            </w:pPr>
            <w:r w:rsidRPr="002039DC">
              <w:rPr>
                <w:rFonts w:ascii="Times New Roman" w:hAnsi="Times New Roman" w:cs="Times New Roman"/>
                <w:b/>
                <w:i/>
                <w:sz w:val="24"/>
                <w:szCs w:val="24"/>
              </w:rPr>
              <w:t>В области формирования безопасного поведения: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1C686D"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знакомить с основными правилами пользования сети Интернет, цифровыми ресурсами.</w:t>
            </w:r>
          </w:p>
        </w:tc>
      </w:tr>
      <w:tr w:rsidR="001C686D" w:rsidRPr="00D8291C" w:rsidTr="004538C7">
        <w:tc>
          <w:tcPr>
            <w:tcW w:w="9781" w:type="dxa"/>
          </w:tcPr>
          <w:p w:rsidR="001C686D" w:rsidRPr="002039DC" w:rsidRDefault="001C686D" w:rsidP="002039DC">
            <w:pPr>
              <w:jc w:val="center"/>
              <w:rPr>
                <w:rFonts w:ascii="Times New Roman" w:hAnsi="Times New Roman" w:cs="Times New Roman"/>
                <w:b/>
                <w:sz w:val="24"/>
                <w:szCs w:val="24"/>
              </w:rPr>
            </w:pPr>
            <w:r w:rsidRPr="002039DC">
              <w:rPr>
                <w:rFonts w:ascii="Times New Roman" w:hAnsi="Times New Roman" w:cs="Times New Roman"/>
                <w:b/>
                <w:sz w:val="24"/>
                <w:szCs w:val="24"/>
              </w:rPr>
              <w:t>Содержание</w:t>
            </w:r>
          </w:p>
        </w:tc>
      </w:tr>
      <w:tr w:rsidR="001C686D" w:rsidRPr="00D8291C" w:rsidTr="004538C7">
        <w:tc>
          <w:tcPr>
            <w:tcW w:w="9781" w:type="dxa"/>
          </w:tcPr>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сфере социальных отношений.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знакомит детей с основными эмоциями и чувствами, их </w:t>
            </w:r>
            <w:r w:rsidRPr="00D8291C">
              <w:rPr>
                <w:rFonts w:ascii="Times New Roman" w:hAnsi="Times New Roman" w:cs="Times New Roman"/>
                <w:sz w:val="24"/>
                <w:szCs w:val="24"/>
              </w:rPr>
              <w:lastRenderedPageBreak/>
              <w:t>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1C686D" w:rsidRPr="00D8291C" w:rsidRDefault="001C686D" w:rsidP="002039DC">
            <w:pPr>
              <w:jc w:val="both"/>
              <w:rPr>
                <w:rFonts w:ascii="Times New Roman" w:hAnsi="Times New Roman" w:cs="Times New Roman"/>
                <w:sz w:val="24"/>
                <w:szCs w:val="24"/>
              </w:rPr>
            </w:pPr>
            <w:bookmarkStart w:id="11" w:name="_Hlk117178496"/>
            <w:r w:rsidRPr="00D8291C">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11"/>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iCs/>
                <w:sz w:val="24"/>
                <w:szCs w:val="24"/>
              </w:rPr>
              <w:t>В области формирования основ гражданственности и патриотизма.</w:t>
            </w:r>
          </w:p>
          <w:p w:rsidR="001C686D" w:rsidRPr="00D8291C" w:rsidRDefault="001C686D" w:rsidP="002039DC">
            <w:pPr>
              <w:jc w:val="both"/>
              <w:rPr>
                <w:rFonts w:ascii="Times New Roman" w:hAnsi="Times New Roman" w:cs="Times New Roman"/>
                <w:sz w:val="24"/>
                <w:szCs w:val="24"/>
              </w:rPr>
            </w:pPr>
            <w:bookmarkStart w:id="12" w:name="_Hlk117190854"/>
            <w:r w:rsidRPr="00D8291C">
              <w:rPr>
                <w:rFonts w:ascii="Times New Roman" w:hAnsi="Times New Roman" w:cs="Times New Roman"/>
                <w:sz w:val="24"/>
                <w:szCs w:val="24"/>
              </w:rPr>
              <w:t>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обогащает представления детей о малой родине: поддерживает </w:t>
            </w:r>
            <w:r w:rsidRPr="00D8291C">
              <w:rPr>
                <w:rFonts w:ascii="Times New Roman" w:hAnsi="Times New Roman" w:cs="Times New Roman"/>
                <w:sz w:val="24"/>
                <w:szCs w:val="24"/>
              </w:rPr>
              <w:lastRenderedPageBreak/>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12"/>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сфере трудового воспитания.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области формирования безопасного поведения.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w:t>
            </w:r>
            <w:r w:rsidRPr="00D8291C">
              <w:rPr>
                <w:rFonts w:ascii="Times New Roman" w:hAnsi="Times New Roman" w:cs="Times New Roman"/>
                <w:sz w:val="24"/>
                <w:szCs w:val="24"/>
              </w:rPr>
              <w:lastRenderedPageBreak/>
              <w:t>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C686D"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Воспитатель обсуждает с детьми правила пользования сетью Интернет, цифровыми ресурсами.</w:t>
            </w:r>
          </w:p>
        </w:tc>
      </w:tr>
    </w:tbl>
    <w:p w:rsidR="001C686D" w:rsidRPr="00D8291C" w:rsidRDefault="001C686D" w:rsidP="00D8291C">
      <w:pPr>
        <w:spacing w:after="0" w:line="240" w:lineRule="auto"/>
        <w:ind w:firstLine="709"/>
        <w:jc w:val="both"/>
        <w:rPr>
          <w:rFonts w:ascii="Times New Roman" w:hAnsi="Times New Roman" w:cs="Times New Roman"/>
          <w:b/>
          <w:i/>
          <w:sz w:val="24"/>
          <w:szCs w:val="24"/>
        </w:rPr>
      </w:pPr>
    </w:p>
    <w:p w:rsidR="00FF240A" w:rsidRPr="00D8291C" w:rsidRDefault="00FF240A" w:rsidP="002039DC">
      <w:pPr>
        <w:spacing w:after="0" w:line="240" w:lineRule="auto"/>
        <w:jc w:val="center"/>
        <w:rPr>
          <w:rFonts w:ascii="Times New Roman" w:hAnsi="Times New Roman" w:cs="Times New Roman"/>
          <w:b/>
          <w:i/>
          <w:iCs/>
          <w:sz w:val="24"/>
          <w:szCs w:val="24"/>
        </w:rPr>
      </w:pPr>
      <w:bookmarkStart w:id="13" w:name="_Hlk117150933"/>
      <w:r w:rsidRPr="00D8291C">
        <w:rPr>
          <w:rFonts w:ascii="Times New Roman" w:hAnsi="Times New Roman" w:cs="Times New Roman"/>
          <w:b/>
          <w:i/>
          <w:iCs/>
          <w:sz w:val="24"/>
          <w:szCs w:val="24"/>
        </w:rPr>
        <w:t>От 6 лет до 7 лет</w:t>
      </w:r>
    </w:p>
    <w:tbl>
      <w:tblPr>
        <w:tblStyle w:val="a9"/>
        <w:tblW w:w="0" w:type="auto"/>
        <w:tblInd w:w="108" w:type="dxa"/>
        <w:tblLook w:val="04A0"/>
      </w:tblPr>
      <w:tblGrid>
        <w:gridCol w:w="9781"/>
      </w:tblGrid>
      <w:tr w:rsidR="001C686D" w:rsidRPr="00D8291C" w:rsidTr="004538C7">
        <w:tc>
          <w:tcPr>
            <w:tcW w:w="9781" w:type="dxa"/>
          </w:tcPr>
          <w:p w:rsidR="001C686D" w:rsidRPr="002039DC" w:rsidRDefault="001C686D" w:rsidP="002039DC">
            <w:pPr>
              <w:jc w:val="center"/>
              <w:rPr>
                <w:rFonts w:ascii="Times New Roman" w:hAnsi="Times New Roman" w:cs="Times New Roman"/>
                <w:b/>
                <w:iCs/>
                <w:sz w:val="24"/>
                <w:szCs w:val="24"/>
              </w:rPr>
            </w:pPr>
            <w:r w:rsidRPr="002039DC">
              <w:rPr>
                <w:rFonts w:ascii="Times New Roman" w:hAnsi="Times New Roman" w:cs="Times New Roman"/>
                <w:b/>
                <w:iCs/>
                <w:sz w:val="24"/>
                <w:szCs w:val="24"/>
              </w:rPr>
              <w:t>Задачи</w:t>
            </w:r>
          </w:p>
        </w:tc>
      </w:tr>
      <w:tr w:rsidR="001C686D" w:rsidRPr="00D8291C" w:rsidTr="004538C7">
        <w:tc>
          <w:tcPr>
            <w:tcW w:w="9781" w:type="dxa"/>
          </w:tcPr>
          <w:p w:rsidR="001C686D" w:rsidRPr="002039DC" w:rsidRDefault="001C686D" w:rsidP="002039DC">
            <w:pPr>
              <w:jc w:val="both"/>
              <w:rPr>
                <w:rFonts w:ascii="Times New Roman" w:hAnsi="Times New Roman" w:cs="Times New Roman"/>
                <w:b/>
                <w:i/>
                <w:sz w:val="24"/>
                <w:szCs w:val="24"/>
              </w:rPr>
            </w:pPr>
            <w:r w:rsidRPr="002039DC">
              <w:rPr>
                <w:rFonts w:ascii="Times New Roman" w:hAnsi="Times New Roman" w:cs="Times New Roman"/>
                <w:b/>
                <w:i/>
                <w:sz w:val="24"/>
                <w:szCs w:val="24"/>
              </w:rPr>
              <w:t>В сфере социальных отношений: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1C686D" w:rsidRPr="00D8291C" w:rsidRDefault="001C686D" w:rsidP="002039DC">
            <w:pPr>
              <w:jc w:val="both"/>
              <w:rPr>
                <w:rFonts w:ascii="Times New Roman" w:hAnsi="Times New Roman" w:cs="Times New Roman"/>
                <w:color w:val="FF0000"/>
                <w:sz w:val="24"/>
                <w:szCs w:val="24"/>
              </w:rPr>
            </w:pPr>
            <w:r w:rsidRPr="00D8291C">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iCs/>
                <w:sz w:val="24"/>
                <w:szCs w:val="24"/>
              </w:rPr>
              <w:t>В области формирования основ гражданственности и патриотизма: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sz w:val="24"/>
                <w:szCs w:val="24"/>
              </w:rPr>
              <w:t>В сфере трудового воспитания</w:t>
            </w:r>
            <w:r w:rsidRPr="002039DC">
              <w:rPr>
                <w:rFonts w:ascii="Times New Roman" w:hAnsi="Times New Roman" w:cs="Times New Roman"/>
                <w:b/>
                <w:sz w:val="24"/>
                <w:szCs w:val="24"/>
              </w:rPr>
              <w:t>:</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ценностное отношение к труду взрослых;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освоение умений сотрудничества в совместном труде;</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sz w:val="24"/>
                <w:szCs w:val="24"/>
              </w:rPr>
              <w:t>В области формирования безопасного поведения</w:t>
            </w:r>
            <w:r w:rsidRPr="002039DC">
              <w:rPr>
                <w:rFonts w:ascii="Times New Roman" w:hAnsi="Times New Roman" w:cs="Times New Roman"/>
                <w:b/>
                <w:sz w:val="24"/>
                <w:szCs w:val="24"/>
              </w:rPr>
              <w:t>:</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C686D"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r>
      <w:tr w:rsidR="001C686D" w:rsidRPr="00D8291C" w:rsidTr="004538C7">
        <w:tc>
          <w:tcPr>
            <w:tcW w:w="9781" w:type="dxa"/>
          </w:tcPr>
          <w:p w:rsidR="001C686D" w:rsidRPr="002039DC" w:rsidRDefault="001C686D" w:rsidP="002039DC">
            <w:pPr>
              <w:jc w:val="center"/>
              <w:rPr>
                <w:rFonts w:ascii="Times New Roman" w:hAnsi="Times New Roman" w:cs="Times New Roman"/>
                <w:b/>
                <w:iCs/>
                <w:sz w:val="24"/>
                <w:szCs w:val="24"/>
              </w:rPr>
            </w:pPr>
            <w:r w:rsidRPr="002039DC">
              <w:rPr>
                <w:rFonts w:ascii="Times New Roman" w:hAnsi="Times New Roman" w:cs="Times New Roman"/>
                <w:b/>
                <w:iCs/>
                <w:sz w:val="24"/>
                <w:szCs w:val="24"/>
              </w:rPr>
              <w:t>Содержание</w:t>
            </w:r>
          </w:p>
        </w:tc>
      </w:tr>
      <w:tr w:rsidR="001C686D" w:rsidRPr="00D8291C" w:rsidTr="004538C7">
        <w:tc>
          <w:tcPr>
            <w:tcW w:w="9781" w:type="dxa"/>
          </w:tcPr>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сфере социальных отношений.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lastRenderedPageBreak/>
              <w:t>Педагогический работник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1C686D" w:rsidRPr="002039DC" w:rsidRDefault="001C686D" w:rsidP="00D8291C">
            <w:pPr>
              <w:ind w:firstLine="709"/>
              <w:jc w:val="both"/>
              <w:rPr>
                <w:rFonts w:ascii="Times New Roman" w:hAnsi="Times New Roman" w:cs="Times New Roman"/>
                <w:b/>
                <w:sz w:val="24"/>
                <w:szCs w:val="24"/>
              </w:rPr>
            </w:pPr>
            <w:r w:rsidRPr="002039DC">
              <w:rPr>
                <w:rFonts w:ascii="Times New Roman" w:hAnsi="Times New Roman" w:cs="Times New Roman"/>
                <w:b/>
                <w:i/>
                <w:iCs/>
                <w:sz w:val="24"/>
                <w:szCs w:val="24"/>
              </w:rPr>
              <w:t>В области формирования основ гражданственности и патриотизма.</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сфере трудового воспитания.</w:t>
            </w:r>
          </w:p>
          <w:p w:rsidR="001C686D" w:rsidRPr="00D8291C" w:rsidRDefault="001C686D" w:rsidP="002039DC">
            <w:pPr>
              <w:jc w:val="both"/>
              <w:rPr>
                <w:rFonts w:ascii="Times New Roman" w:hAnsi="Times New Roman" w:cs="Times New Roman"/>
                <w:iCs/>
                <w:sz w:val="24"/>
                <w:szCs w:val="24"/>
              </w:rPr>
            </w:pPr>
            <w:r w:rsidRPr="00D8291C">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D8291C">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C686D" w:rsidRPr="00D8291C" w:rsidRDefault="001C686D" w:rsidP="002039DC">
            <w:pPr>
              <w:jc w:val="both"/>
              <w:rPr>
                <w:rFonts w:ascii="Times New Roman" w:hAnsi="Times New Roman" w:cs="Times New Roman"/>
                <w:iCs/>
                <w:sz w:val="24"/>
                <w:szCs w:val="24"/>
              </w:rPr>
            </w:pPr>
            <w:r w:rsidRPr="00D8291C">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1C686D" w:rsidRPr="002039DC" w:rsidRDefault="001C686D" w:rsidP="00D8291C">
            <w:pPr>
              <w:ind w:firstLine="709"/>
              <w:jc w:val="both"/>
              <w:rPr>
                <w:rFonts w:ascii="Times New Roman" w:hAnsi="Times New Roman" w:cs="Times New Roman"/>
                <w:b/>
                <w:i/>
                <w:iCs/>
                <w:sz w:val="24"/>
                <w:szCs w:val="24"/>
              </w:rPr>
            </w:pPr>
            <w:r w:rsidRPr="002039DC">
              <w:rPr>
                <w:rFonts w:ascii="Times New Roman" w:hAnsi="Times New Roman" w:cs="Times New Roman"/>
                <w:b/>
                <w:i/>
                <w:iCs/>
                <w:sz w:val="24"/>
                <w:szCs w:val="24"/>
              </w:rPr>
              <w:t>В области формирования безопасного поведения.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 xml:space="preserve">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w:t>
            </w:r>
            <w:r w:rsidRPr="00D8291C">
              <w:rPr>
                <w:rFonts w:ascii="Times New Roman" w:hAnsi="Times New Roman" w:cs="Times New Roman"/>
                <w:sz w:val="24"/>
                <w:szCs w:val="24"/>
              </w:rPr>
              <w:lastRenderedPageBreak/>
              <w:t>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1C686D" w:rsidRPr="00D8291C" w:rsidRDefault="001C686D" w:rsidP="002039DC">
            <w:pPr>
              <w:jc w:val="both"/>
              <w:rPr>
                <w:rFonts w:ascii="Times New Roman" w:hAnsi="Times New Roman" w:cs="Times New Roman"/>
                <w:sz w:val="24"/>
                <w:szCs w:val="24"/>
              </w:rPr>
            </w:pPr>
            <w:r w:rsidRPr="00D8291C">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2039DC" w:rsidRPr="002039DC" w:rsidRDefault="001C686D" w:rsidP="00D8291C">
            <w:pPr>
              <w:jc w:val="both"/>
              <w:rPr>
                <w:rFonts w:ascii="Times New Roman" w:hAnsi="Times New Roman" w:cs="Times New Roman"/>
                <w:sz w:val="24"/>
                <w:szCs w:val="24"/>
              </w:rPr>
            </w:pPr>
            <w:r w:rsidRPr="00D8291C">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tc>
      </w:tr>
      <w:bookmarkEnd w:id="13"/>
    </w:tbl>
    <w:p w:rsidR="004538C7" w:rsidRDefault="004538C7" w:rsidP="00D8291C">
      <w:pPr>
        <w:spacing w:after="0" w:line="240" w:lineRule="auto"/>
        <w:jc w:val="both"/>
        <w:rPr>
          <w:rFonts w:ascii="Times New Roman" w:hAnsi="Times New Roman" w:cs="Times New Roman"/>
          <w:b/>
          <w:sz w:val="24"/>
          <w:szCs w:val="24"/>
        </w:rPr>
      </w:pPr>
    </w:p>
    <w:p w:rsidR="00FF240A" w:rsidRPr="00D8291C" w:rsidRDefault="00581951" w:rsidP="00D82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FF240A" w:rsidRPr="00D8291C">
        <w:rPr>
          <w:rFonts w:ascii="Times New Roman" w:hAnsi="Times New Roman" w:cs="Times New Roman"/>
          <w:b/>
          <w:sz w:val="24"/>
          <w:szCs w:val="24"/>
        </w:rPr>
        <w:t>Познавательное развитие</w:t>
      </w:r>
    </w:p>
    <w:p w:rsidR="005F15C7" w:rsidRPr="00D8291C" w:rsidRDefault="005F15C7" w:rsidP="00D8291C">
      <w:pPr>
        <w:spacing w:after="0" w:line="240" w:lineRule="auto"/>
        <w:jc w:val="both"/>
        <w:rPr>
          <w:rFonts w:ascii="Times New Roman" w:hAnsi="Times New Roman" w:cs="Times New Roman"/>
          <w:b/>
          <w:sz w:val="24"/>
          <w:szCs w:val="24"/>
        </w:rPr>
      </w:pPr>
    </w:p>
    <w:p w:rsidR="00FF240A" w:rsidRPr="00D8291C" w:rsidRDefault="00FF240A" w:rsidP="00581951">
      <w:pPr>
        <w:spacing w:after="0" w:line="240" w:lineRule="auto"/>
        <w:jc w:val="both"/>
        <w:rPr>
          <w:rFonts w:ascii="Times New Roman" w:hAnsi="Times New Roman" w:cs="Times New Roman"/>
          <w:b/>
          <w:bCs/>
          <w:sz w:val="24"/>
          <w:szCs w:val="24"/>
        </w:rPr>
      </w:pPr>
      <w:r w:rsidRPr="00D8291C">
        <w:rPr>
          <w:rFonts w:ascii="Times New Roman" w:hAnsi="Times New Roman" w:cs="Times New Roman"/>
          <w:sz w:val="24"/>
          <w:szCs w:val="24"/>
        </w:rPr>
        <w:t xml:space="preserve">Образовательная область «Познавательное развитие» предусматривает: </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FF240A" w:rsidRPr="00D8291C" w:rsidRDefault="00DE49B2" w:rsidP="00581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rsidR="004538C7" w:rsidRDefault="004538C7" w:rsidP="004538C7">
      <w:pPr>
        <w:spacing w:after="0" w:line="240" w:lineRule="auto"/>
        <w:ind w:firstLine="709"/>
        <w:jc w:val="center"/>
        <w:rPr>
          <w:rFonts w:ascii="Times New Roman" w:hAnsi="Times New Roman" w:cs="Times New Roman"/>
          <w:b/>
          <w:i/>
          <w:iCs/>
          <w:sz w:val="24"/>
          <w:szCs w:val="24"/>
        </w:rPr>
      </w:pPr>
    </w:p>
    <w:p w:rsidR="004538C7" w:rsidRDefault="004538C7" w:rsidP="004538C7">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t>От 1 года до 2 лет</w:t>
      </w:r>
    </w:p>
    <w:tbl>
      <w:tblPr>
        <w:tblStyle w:val="a9"/>
        <w:tblW w:w="0" w:type="auto"/>
        <w:tblInd w:w="108" w:type="dxa"/>
        <w:tblLook w:val="04A0"/>
      </w:tblPr>
      <w:tblGrid>
        <w:gridCol w:w="9781"/>
      </w:tblGrid>
      <w:tr w:rsidR="004538C7" w:rsidTr="004538C7">
        <w:tc>
          <w:tcPr>
            <w:tcW w:w="9781" w:type="dxa"/>
          </w:tcPr>
          <w:p w:rsidR="004538C7" w:rsidRPr="004538C7" w:rsidRDefault="004538C7" w:rsidP="004538C7">
            <w:pPr>
              <w:jc w:val="center"/>
              <w:rPr>
                <w:rFonts w:ascii="Times New Roman" w:hAnsi="Times New Roman" w:cs="Times New Roman"/>
                <w:b/>
                <w:iCs/>
                <w:sz w:val="24"/>
                <w:szCs w:val="24"/>
              </w:rPr>
            </w:pPr>
            <w:r w:rsidRPr="004538C7">
              <w:rPr>
                <w:rFonts w:ascii="Times New Roman" w:hAnsi="Times New Roman" w:cs="Times New Roman"/>
                <w:b/>
                <w:iCs/>
                <w:sz w:val="24"/>
                <w:szCs w:val="24"/>
              </w:rPr>
              <w:t xml:space="preserve">Задачи </w:t>
            </w:r>
          </w:p>
        </w:tc>
      </w:tr>
      <w:tr w:rsidR="004538C7" w:rsidTr="004538C7">
        <w:tc>
          <w:tcPr>
            <w:tcW w:w="9781" w:type="dxa"/>
          </w:tcPr>
          <w:p w:rsidR="004538C7" w:rsidRPr="00223A3C" w:rsidRDefault="004538C7" w:rsidP="004538C7">
            <w:pPr>
              <w:jc w:val="both"/>
              <w:rPr>
                <w:rFonts w:ascii="Times New Roman" w:hAnsi="Times New Roman" w:cs="Times New Roman"/>
                <w:sz w:val="24"/>
                <w:szCs w:val="24"/>
              </w:rPr>
            </w:pPr>
            <w:r w:rsidRPr="00223A3C">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4538C7" w:rsidRPr="00223A3C" w:rsidRDefault="004538C7" w:rsidP="004538C7">
            <w:pPr>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4538C7" w:rsidRPr="00223A3C" w:rsidRDefault="004538C7" w:rsidP="004538C7">
            <w:pPr>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способность детей отображать действия взрослых, их последовательность;</w:t>
            </w:r>
          </w:p>
          <w:p w:rsidR="004538C7" w:rsidRPr="004538C7" w:rsidRDefault="004538C7" w:rsidP="004538C7">
            <w:pPr>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tc>
      </w:tr>
      <w:tr w:rsidR="004538C7" w:rsidTr="004538C7">
        <w:tc>
          <w:tcPr>
            <w:tcW w:w="9781" w:type="dxa"/>
          </w:tcPr>
          <w:p w:rsidR="004538C7" w:rsidRPr="004538C7" w:rsidRDefault="004538C7" w:rsidP="004538C7">
            <w:pPr>
              <w:autoSpaceDE w:val="0"/>
              <w:autoSpaceDN w:val="0"/>
              <w:adjustRightInd w:val="0"/>
              <w:ind w:firstLine="709"/>
              <w:jc w:val="center"/>
              <w:rPr>
                <w:rFonts w:ascii="Times New Roman" w:hAnsi="Times New Roman" w:cs="Times New Roman"/>
                <w:b/>
                <w:bCs/>
                <w:sz w:val="24"/>
                <w:szCs w:val="24"/>
              </w:rPr>
            </w:pPr>
            <w:r w:rsidRPr="004538C7">
              <w:rPr>
                <w:rFonts w:ascii="Times New Roman" w:hAnsi="Times New Roman" w:cs="Times New Roman"/>
                <w:b/>
                <w:bCs/>
                <w:sz w:val="24"/>
                <w:szCs w:val="24"/>
              </w:rPr>
              <w:t>Содержание образовательной деятельности</w:t>
            </w:r>
          </w:p>
        </w:tc>
      </w:tr>
      <w:tr w:rsidR="004538C7" w:rsidTr="004538C7">
        <w:tc>
          <w:tcPr>
            <w:tcW w:w="9781" w:type="dxa"/>
          </w:tcPr>
          <w:p w:rsidR="004538C7" w:rsidRPr="000A072E" w:rsidRDefault="004538C7" w:rsidP="004538C7">
            <w:pPr>
              <w:ind w:firstLine="709"/>
              <w:jc w:val="both"/>
              <w:rPr>
                <w:rFonts w:ascii="Times New Roman" w:hAnsi="Times New Roman" w:cs="Times New Roman"/>
                <w:b/>
                <w:i/>
                <w:sz w:val="24"/>
                <w:szCs w:val="24"/>
              </w:rPr>
            </w:pPr>
            <w:r w:rsidRPr="004538C7">
              <w:rPr>
                <w:rFonts w:ascii="Times New Roman" w:hAnsi="Times New Roman" w:cs="Times New Roman"/>
                <w:b/>
                <w:i/>
                <w:sz w:val="24"/>
                <w:szCs w:val="24"/>
              </w:rPr>
              <w:t xml:space="preserve">Сенсорные представления и познавательные действия.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концентрирует внимание на новых объектах, побуждает их исследование, поддерживает </w:t>
            </w:r>
            <w:r w:rsidRPr="00223A3C">
              <w:rPr>
                <w:rFonts w:ascii="Times New Roman" w:hAnsi="Times New Roman" w:cs="Times New Roman"/>
                <w:sz w:val="24"/>
                <w:szCs w:val="24"/>
              </w:rPr>
              <w:lastRenderedPageBreak/>
              <w:t>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w:t>
            </w:r>
            <w:r w:rsidRPr="000A072E">
              <w:rPr>
                <w:rFonts w:ascii="Times New Roman" w:hAnsi="Times New Roman" w:cs="Times New Roman"/>
                <w:sz w:val="24"/>
                <w:szCs w:val="24"/>
              </w:rPr>
              <w:t>применения детьми усвоенных действий с игрушками и разнообразным материалом для активизации представлений о сенсорных эталонах. Поддерживаетвладение  предметом,каксредствомдостиженияцели,началаразвития предметно-орудийных действий. Педагогический работниквпроцессесовместныхдидактическихигр,атакжев</w:t>
            </w:r>
            <w:r w:rsidRPr="000A072E">
              <w:rPr>
                <w:rFonts w:ascii="Times New Roman" w:hAnsi="Times New Roman" w:cs="Times New Roman"/>
                <w:spacing w:val="-3"/>
                <w:sz w:val="24"/>
                <w:szCs w:val="24"/>
              </w:rPr>
              <w:t>о всех основных режимных моментах, включая</w:t>
            </w:r>
            <w:r w:rsidRPr="000A072E">
              <w:rPr>
                <w:rFonts w:ascii="Times New Roman" w:hAnsi="Times New Roman" w:cs="Times New Roman"/>
                <w:spacing w:val="-2"/>
                <w:sz w:val="24"/>
                <w:szCs w:val="24"/>
              </w:rPr>
              <w:t xml:space="preserve"> прогулку, </w:t>
            </w:r>
            <w:r w:rsidRPr="000A072E">
              <w:rPr>
                <w:rFonts w:ascii="Times New Roman" w:hAnsi="Times New Roman" w:cs="Times New Roman"/>
                <w:sz w:val="24"/>
                <w:szCs w:val="24"/>
              </w:rPr>
              <w:t>развивает умение группировать однородные предметы по одному из трех признаков (величина, цвет, форма) по образцуи словесному указанию (большой, маленький, такой, не такой), используя опредмеченныеслова-названия,например,предэталоныформы:«кирпичик»,«крыша», «огурчик», «яичко»и</w:t>
            </w:r>
            <w:r w:rsidRPr="000A072E">
              <w:rPr>
                <w:rFonts w:ascii="Times New Roman" w:hAnsi="Times New Roman" w:cs="Times New Roman"/>
                <w:spacing w:val="-2"/>
                <w:sz w:val="24"/>
                <w:szCs w:val="24"/>
              </w:rPr>
              <w:t xml:space="preserve">т.п.; умение </w:t>
            </w:r>
            <w:r w:rsidRPr="000A072E">
              <w:rPr>
                <w:rFonts w:ascii="Times New Roman" w:hAnsi="Times New Roman" w:cs="Times New Roman"/>
                <w:sz w:val="24"/>
                <w:szCs w:val="24"/>
              </w:rPr>
              <w:t xml:space="preserve">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Посредством специально организованной деятельности педагогический работник развивает способности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4538C7" w:rsidRPr="00223A3C" w:rsidRDefault="004538C7" w:rsidP="004538C7">
            <w:pPr>
              <w:pStyle w:val="a6"/>
              <w:ind w:firstLine="709"/>
              <w:rPr>
                <w:sz w:val="24"/>
                <w:szCs w:val="24"/>
                <w:lang w:val="ru-RU"/>
              </w:rPr>
            </w:pPr>
            <w:r w:rsidRPr="000A072E">
              <w:rPr>
                <w:b/>
                <w:i/>
                <w:sz w:val="24"/>
                <w:szCs w:val="24"/>
                <w:lang w:val="ru-RU"/>
              </w:rPr>
              <w:t>Окружающий мир.</w:t>
            </w:r>
            <w:r w:rsidRPr="000A072E">
              <w:rPr>
                <w:sz w:val="24"/>
                <w:szCs w:val="24"/>
                <w:lang w:val="ru-RU"/>
              </w:rPr>
              <w:t xml:space="preserve"> Расширяя ориентировку детей в ближайшем</w:t>
            </w:r>
            <w:r w:rsidRPr="00223A3C">
              <w:rPr>
                <w:sz w:val="24"/>
                <w:szCs w:val="24"/>
                <w:lang w:val="ru-RU"/>
              </w:rPr>
              <w:t xml:space="preserve"> окружении, педагогформируетудетейэлементарные</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носик?»);о своих действиях (моет руки, ест, играет, одевается, купается и т.п.); о желаниях (гулять, играть есть и т.п.); облизких людях (мама,папа,бабушка,дедушкаи</w:t>
            </w:r>
            <w:r w:rsidRPr="00223A3C">
              <w:rPr>
                <w:spacing w:val="-2"/>
                <w:sz w:val="24"/>
                <w:szCs w:val="24"/>
                <w:lang w:val="ru-RU"/>
              </w:rPr>
              <w:t xml:space="preserve"> др.); </w:t>
            </w:r>
            <w:r w:rsidRPr="00223A3C">
              <w:rPr>
                <w:sz w:val="24"/>
                <w:szCs w:val="24"/>
                <w:lang w:val="ru-RU"/>
              </w:rPr>
              <w:t>опище(хлеб,молоко,яблоко,морковкаит.п.);облюдах(суп,каша, кисельи</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4538C7" w:rsidRPr="004538C7" w:rsidRDefault="004538C7" w:rsidP="004538C7">
            <w:pPr>
              <w:pStyle w:val="a6"/>
              <w:ind w:firstLine="709"/>
              <w:rPr>
                <w:sz w:val="24"/>
                <w:szCs w:val="24"/>
                <w:lang w:val="ru-RU"/>
              </w:rPr>
            </w:pPr>
            <w:r w:rsidRPr="004538C7">
              <w:rPr>
                <w:b/>
                <w:i/>
                <w:sz w:val="24"/>
                <w:szCs w:val="24"/>
                <w:lang w:val="ru-RU"/>
              </w:rPr>
              <w:t>Природа.</w:t>
            </w:r>
            <w:r w:rsidRPr="006D6FC8">
              <w:rPr>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 побуждает их рассматривать, положительно реагировать. </w:t>
            </w:r>
          </w:p>
        </w:tc>
      </w:tr>
    </w:tbl>
    <w:p w:rsidR="00DE49B2" w:rsidRDefault="00DE49B2" w:rsidP="008D094B">
      <w:pPr>
        <w:spacing w:after="0" w:line="240" w:lineRule="auto"/>
        <w:jc w:val="center"/>
        <w:rPr>
          <w:rFonts w:ascii="Times New Roman" w:hAnsi="Times New Roman" w:cs="Times New Roman"/>
          <w:b/>
          <w:i/>
          <w:iCs/>
          <w:sz w:val="24"/>
          <w:szCs w:val="24"/>
        </w:rPr>
      </w:pPr>
    </w:p>
    <w:p w:rsidR="00FF240A" w:rsidRPr="00D8291C" w:rsidRDefault="00FF240A" w:rsidP="008D094B">
      <w:pPr>
        <w:spacing w:after="0" w:line="240" w:lineRule="auto"/>
        <w:jc w:val="center"/>
        <w:rPr>
          <w:rFonts w:ascii="Times New Roman" w:hAnsi="Times New Roman" w:cs="Times New Roman"/>
          <w:b/>
          <w:i/>
          <w:iCs/>
          <w:sz w:val="24"/>
          <w:szCs w:val="24"/>
        </w:rPr>
      </w:pPr>
      <w:r w:rsidRPr="00D8291C">
        <w:rPr>
          <w:rFonts w:ascii="Times New Roman" w:hAnsi="Times New Roman" w:cs="Times New Roman"/>
          <w:b/>
          <w:i/>
          <w:iCs/>
          <w:sz w:val="24"/>
          <w:szCs w:val="24"/>
        </w:rPr>
        <w:t>От 2 лет до 3 лет</w:t>
      </w:r>
    </w:p>
    <w:tbl>
      <w:tblPr>
        <w:tblStyle w:val="a9"/>
        <w:tblW w:w="0" w:type="auto"/>
        <w:tblInd w:w="108" w:type="dxa"/>
        <w:tblLook w:val="04A0"/>
      </w:tblPr>
      <w:tblGrid>
        <w:gridCol w:w="9781"/>
      </w:tblGrid>
      <w:tr w:rsidR="005F15C7" w:rsidRPr="00D8291C" w:rsidTr="00EA6FEC">
        <w:tc>
          <w:tcPr>
            <w:tcW w:w="9781" w:type="dxa"/>
          </w:tcPr>
          <w:p w:rsidR="005F15C7" w:rsidRPr="00581951" w:rsidRDefault="005F15C7"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Задачи</w:t>
            </w:r>
          </w:p>
        </w:tc>
      </w:tr>
      <w:tr w:rsidR="005F15C7" w:rsidRPr="00D8291C" w:rsidTr="00EA6FEC">
        <w:tc>
          <w:tcPr>
            <w:tcW w:w="9781" w:type="dxa"/>
          </w:tcPr>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5F15C7" w:rsidRPr="00581951" w:rsidRDefault="005F15C7" w:rsidP="00D8291C">
            <w:pPr>
              <w:jc w:val="both"/>
              <w:rPr>
                <w:rFonts w:ascii="Times New Roman" w:hAnsi="Times New Roman" w:cs="Times New Roman"/>
                <w:sz w:val="24"/>
                <w:szCs w:val="24"/>
              </w:rPr>
            </w:pPr>
            <w:r w:rsidRPr="00D8291C">
              <w:rPr>
                <w:rFonts w:ascii="Times New Roman" w:hAnsi="Times New Roman" w:cs="Times New Roman"/>
                <w:sz w:val="24"/>
                <w:szCs w:val="24"/>
              </w:rPr>
              <w:lastRenderedPageBreak/>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tc>
      </w:tr>
      <w:tr w:rsidR="005F15C7" w:rsidRPr="00D8291C" w:rsidTr="00EA6FEC">
        <w:tc>
          <w:tcPr>
            <w:tcW w:w="9781" w:type="dxa"/>
          </w:tcPr>
          <w:p w:rsidR="005F15C7" w:rsidRPr="00581951" w:rsidRDefault="005F15C7"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lastRenderedPageBreak/>
              <w:t>Содержание</w:t>
            </w:r>
          </w:p>
        </w:tc>
      </w:tr>
      <w:tr w:rsidR="005F15C7" w:rsidRPr="00D8291C" w:rsidTr="00EA6FEC">
        <w:tc>
          <w:tcPr>
            <w:tcW w:w="9781" w:type="dxa"/>
          </w:tcPr>
          <w:p w:rsidR="005F15C7" w:rsidRPr="00581951" w:rsidRDefault="005F15C7" w:rsidP="00D8291C">
            <w:pPr>
              <w:widowControl w:val="0"/>
              <w:tabs>
                <w:tab w:val="left" w:pos="1302"/>
              </w:tabs>
              <w:autoSpaceDE w:val="0"/>
              <w:autoSpaceDN w:val="0"/>
              <w:ind w:right="-143" w:firstLine="709"/>
              <w:jc w:val="both"/>
              <w:rPr>
                <w:rFonts w:ascii="Times New Roman" w:hAnsi="Times New Roman" w:cs="Times New Roman"/>
                <w:b/>
                <w:i/>
                <w:sz w:val="24"/>
                <w:szCs w:val="24"/>
              </w:rPr>
            </w:pPr>
            <w:r w:rsidRPr="00581951">
              <w:rPr>
                <w:rFonts w:ascii="Times New Roman" w:hAnsi="Times New Roman" w:cs="Times New Roman"/>
                <w:b/>
                <w:i/>
                <w:sz w:val="24"/>
                <w:szCs w:val="24"/>
              </w:rPr>
              <w:t>Сенсорные представления и познавательные действия</w:t>
            </w:r>
          </w:p>
          <w:p w:rsidR="005F15C7" w:rsidRPr="00D8291C" w:rsidRDefault="005F15C7" w:rsidP="00581951">
            <w:pPr>
              <w:widowControl w:val="0"/>
              <w:tabs>
                <w:tab w:val="left" w:pos="1302"/>
              </w:tabs>
              <w:autoSpaceDE w:val="0"/>
              <w:autoSpaceDN w:val="0"/>
              <w:ind w:right="-143"/>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D8291C">
              <w:rPr>
                <w:rFonts w:ascii="Times New Roman" w:hAnsi="Times New Roman" w:cs="Times New Roman"/>
                <w:i/>
                <w:sz w:val="24"/>
                <w:szCs w:val="24"/>
              </w:rPr>
              <w:t xml:space="preserve">. </w:t>
            </w:r>
            <w:r w:rsidRPr="00D8291C">
              <w:rPr>
                <w:rFonts w:ascii="Times New Roman" w:hAnsi="Times New Roman" w:cs="Times New Roman"/>
                <w:sz w:val="24"/>
                <w:szCs w:val="24"/>
              </w:rPr>
              <w:t xml:space="preserve">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черпачковдлявыуживанияизспециальных емкостейсводойилибезводышариков,плавающих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5F15C7" w:rsidRPr="00D8291C" w:rsidRDefault="005F15C7"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Математические представления</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Педагогический работникподводит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5F15C7" w:rsidRPr="00D8291C" w:rsidRDefault="005F15C7" w:rsidP="00D8291C">
            <w:pPr>
              <w:widowControl w:val="0"/>
              <w:tabs>
                <w:tab w:val="left" w:pos="1302"/>
              </w:tabs>
              <w:autoSpaceDE w:val="0"/>
              <w:autoSpaceDN w:val="0"/>
              <w:ind w:right="-1" w:firstLine="709"/>
              <w:jc w:val="both"/>
              <w:rPr>
                <w:rFonts w:ascii="Times New Roman" w:hAnsi="Times New Roman" w:cs="Times New Roman"/>
                <w:sz w:val="24"/>
                <w:szCs w:val="24"/>
              </w:rPr>
            </w:pPr>
            <w:r w:rsidRPr="00581951">
              <w:rPr>
                <w:rFonts w:ascii="Times New Roman" w:hAnsi="Times New Roman" w:cs="Times New Roman"/>
                <w:b/>
                <w:i/>
                <w:sz w:val="24"/>
                <w:szCs w:val="24"/>
              </w:rPr>
              <w:t>Окружающий мир.</w:t>
            </w:r>
            <w:r w:rsidRPr="00D8291C">
              <w:rPr>
                <w:rFonts w:ascii="Times New Roman" w:hAnsi="Times New Roman" w:cs="Times New Roman"/>
                <w:sz w:val="24"/>
                <w:szCs w:val="24"/>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деятельностиблизкихребенкулюдей(«Мамамоетпол»;«Бабушкавяжет</w:t>
            </w:r>
            <w:r w:rsidRPr="00D8291C">
              <w:rPr>
                <w:rFonts w:ascii="Times New Roman" w:hAnsi="Times New Roman" w:cs="Times New Roman"/>
                <w:spacing w:val="-2"/>
                <w:sz w:val="24"/>
                <w:szCs w:val="24"/>
              </w:rPr>
              <w:t xml:space="preserve">носочки»; </w:t>
            </w:r>
            <w:r w:rsidRPr="00D8291C">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5F15C7" w:rsidRPr="00581951" w:rsidRDefault="005F15C7" w:rsidP="00581951">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Природа.</w:t>
            </w:r>
            <w:r w:rsidRPr="00D8291C">
              <w:rPr>
                <w:rFonts w:ascii="Times New Roman" w:hAnsi="Times New Roman" w:cs="Times New Roman"/>
                <w:sz w:val="24"/>
                <w:szCs w:val="24"/>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tc>
      </w:tr>
    </w:tbl>
    <w:p w:rsidR="005F15C7" w:rsidRPr="00D8291C" w:rsidRDefault="005F15C7" w:rsidP="00D8291C">
      <w:pPr>
        <w:spacing w:after="0" w:line="240" w:lineRule="auto"/>
        <w:ind w:firstLine="709"/>
        <w:jc w:val="both"/>
        <w:rPr>
          <w:rFonts w:ascii="Times New Roman" w:hAnsi="Times New Roman" w:cs="Times New Roman"/>
          <w:b/>
          <w:i/>
          <w:iCs/>
          <w:sz w:val="24"/>
          <w:szCs w:val="24"/>
        </w:rPr>
      </w:pPr>
    </w:p>
    <w:p w:rsidR="00FF240A" w:rsidRPr="00D8291C" w:rsidRDefault="00FF240A" w:rsidP="00581951">
      <w:pPr>
        <w:spacing w:after="0" w:line="240" w:lineRule="auto"/>
        <w:jc w:val="center"/>
        <w:rPr>
          <w:rFonts w:ascii="Times New Roman" w:hAnsi="Times New Roman" w:cs="Times New Roman"/>
          <w:b/>
          <w:i/>
          <w:iCs/>
          <w:sz w:val="24"/>
          <w:szCs w:val="24"/>
        </w:rPr>
      </w:pPr>
      <w:r w:rsidRPr="00D8291C">
        <w:rPr>
          <w:rFonts w:ascii="Times New Roman" w:hAnsi="Times New Roman" w:cs="Times New Roman"/>
          <w:b/>
          <w:i/>
          <w:iCs/>
          <w:sz w:val="24"/>
          <w:szCs w:val="24"/>
        </w:rPr>
        <w:t>От 3 лет до 4 лет</w:t>
      </w:r>
    </w:p>
    <w:tbl>
      <w:tblPr>
        <w:tblStyle w:val="a9"/>
        <w:tblW w:w="0" w:type="auto"/>
        <w:tblInd w:w="108" w:type="dxa"/>
        <w:tblLook w:val="04A0"/>
      </w:tblPr>
      <w:tblGrid>
        <w:gridCol w:w="9781"/>
      </w:tblGrid>
      <w:tr w:rsidR="005F15C7" w:rsidRPr="00D8291C" w:rsidTr="00EA6FEC">
        <w:tc>
          <w:tcPr>
            <w:tcW w:w="9781" w:type="dxa"/>
          </w:tcPr>
          <w:p w:rsidR="005F15C7" w:rsidRPr="00581951" w:rsidRDefault="005F15C7"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Задачи</w:t>
            </w:r>
          </w:p>
        </w:tc>
      </w:tr>
      <w:tr w:rsidR="005F15C7" w:rsidRPr="00D8291C" w:rsidTr="00EA6FEC">
        <w:tc>
          <w:tcPr>
            <w:tcW w:w="9781" w:type="dxa"/>
          </w:tcPr>
          <w:p w:rsidR="005F15C7" w:rsidRPr="00D8291C" w:rsidRDefault="005F15C7"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детей о сенсорных эталонах, цвета</w:t>
            </w:r>
            <w:r w:rsidRPr="00D8291C">
              <w:rPr>
                <w:rFonts w:ascii="Times New Roman" w:hAnsi="Times New Roman" w:cs="Times New Roman"/>
                <w:bCs/>
                <w:sz w:val="24"/>
                <w:szCs w:val="24"/>
              </w:rPr>
              <w:t xml:space="preserve"> и формы, </w:t>
            </w:r>
            <w:r w:rsidRPr="00D8291C">
              <w:rPr>
                <w:rFonts w:ascii="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5F15C7" w:rsidRPr="00D8291C" w:rsidRDefault="005F15C7"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5F15C7" w:rsidRPr="00D8291C" w:rsidRDefault="005F15C7" w:rsidP="00581951">
            <w:pPr>
              <w:pStyle w:val="a4"/>
              <w:tabs>
                <w:tab w:val="left" w:pos="1666"/>
              </w:tabs>
              <w:ind w:left="0" w:right="210"/>
              <w:rPr>
                <w:rFonts w:ascii="Times New Roman" w:hAnsi="Times New Roman"/>
                <w:sz w:val="24"/>
                <w:szCs w:val="24"/>
              </w:rPr>
            </w:pPr>
            <w:r w:rsidRPr="00D8291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5F15C7" w:rsidRPr="00D8291C" w:rsidRDefault="005F15C7" w:rsidP="00581951">
            <w:pPr>
              <w:contextualSpacing/>
              <w:jc w:val="both"/>
              <w:rPr>
                <w:rFonts w:ascii="Times New Roman" w:hAnsi="Times New Roman" w:cs="Times New Roman"/>
                <w:b/>
                <w:bCs/>
                <w:sz w:val="24"/>
                <w:szCs w:val="24"/>
              </w:rPr>
            </w:pPr>
            <w:r w:rsidRPr="00D8291C">
              <w:rPr>
                <w:rFonts w:ascii="Times New Roman" w:hAnsi="Times New Roman" w:cs="Times New Roman"/>
                <w:sz w:val="24"/>
                <w:szCs w:val="24"/>
              </w:rPr>
              <w:t>развивать исследовательские умения, опыт элементарной познавательной деятельности;</w:t>
            </w:r>
          </w:p>
          <w:p w:rsidR="005F15C7" w:rsidRPr="00581951" w:rsidRDefault="005F15C7" w:rsidP="00D8291C">
            <w:pPr>
              <w:contextualSpacing/>
              <w:jc w:val="both"/>
              <w:rPr>
                <w:rFonts w:ascii="Times New Roman" w:hAnsi="Times New Roman" w:cs="Times New Roman"/>
                <w:sz w:val="24"/>
                <w:szCs w:val="24"/>
              </w:rPr>
            </w:pPr>
            <w:r w:rsidRPr="00D8291C">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D8291C">
              <w:rPr>
                <w:rFonts w:ascii="Times New Roman" w:hAnsi="Times New Roman" w:cs="Times New Roman"/>
                <w:sz w:val="24"/>
                <w:szCs w:val="24"/>
              </w:rPr>
              <w:t xml:space="preserve"> правилами поведения по отношению к живым объектам природы.</w:t>
            </w:r>
          </w:p>
        </w:tc>
      </w:tr>
      <w:tr w:rsidR="005F15C7" w:rsidRPr="00D8291C" w:rsidTr="00EA6FEC">
        <w:tc>
          <w:tcPr>
            <w:tcW w:w="9781" w:type="dxa"/>
          </w:tcPr>
          <w:p w:rsidR="005F15C7" w:rsidRPr="00581951" w:rsidRDefault="005F15C7"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Содержание</w:t>
            </w:r>
          </w:p>
        </w:tc>
      </w:tr>
      <w:tr w:rsidR="005F15C7" w:rsidRPr="00D8291C" w:rsidTr="00EA6FEC">
        <w:tc>
          <w:tcPr>
            <w:tcW w:w="9781" w:type="dxa"/>
          </w:tcPr>
          <w:p w:rsidR="005F15C7" w:rsidRPr="004538C7" w:rsidRDefault="005F15C7" w:rsidP="004538C7">
            <w:pPr>
              <w:ind w:firstLine="709"/>
              <w:jc w:val="both"/>
              <w:rPr>
                <w:rFonts w:ascii="Times New Roman" w:hAnsi="Times New Roman" w:cs="Times New Roman"/>
                <w:b/>
                <w:sz w:val="24"/>
                <w:szCs w:val="24"/>
              </w:rPr>
            </w:pPr>
            <w:r w:rsidRPr="00581951">
              <w:rPr>
                <w:rFonts w:ascii="Times New Roman" w:hAnsi="Times New Roman" w:cs="Times New Roman"/>
                <w:b/>
                <w:i/>
                <w:sz w:val="24"/>
                <w:szCs w:val="24"/>
              </w:rPr>
              <w:t xml:space="preserve">Сенсорные представления и познавательные действия </w:t>
            </w:r>
            <w:r w:rsidRPr="00D8291C">
              <w:rPr>
                <w:rFonts w:ascii="Times New Roman" w:hAnsi="Times New Roman" w:cs="Times New Roman"/>
                <w:sz w:val="24"/>
                <w:szCs w:val="24"/>
              </w:rPr>
              <w:t xml:space="preserve">В процессе специально организованной деятельности педагогический работник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F15C7" w:rsidRPr="00D8291C" w:rsidRDefault="005F15C7"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Математические представления.</w:t>
            </w:r>
            <w:r w:rsidRPr="00D8291C">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w:t>
            </w:r>
            <w:r w:rsidRPr="00D8291C">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Pr="00D8291C">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5F15C7" w:rsidRPr="00D8291C" w:rsidRDefault="005F15C7" w:rsidP="00D8291C">
            <w:pPr>
              <w:pStyle w:val="a4"/>
              <w:tabs>
                <w:tab w:val="left" w:pos="1666"/>
              </w:tabs>
              <w:ind w:left="0" w:right="210" w:firstLine="709"/>
              <w:rPr>
                <w:rFonts w:ascii="Times New Roman" w:hAnsi="Times New Roman"/>
                <w:sz w:val="24"/>
                <w:szCs w:val="24"/>
              </w:rPr>
            </w:pPr>
            <w:r w:rsidRPr="00581951">
              <w:rPr>
                <w:rFonts w:ascii="Times New Roman" w:hAnsi="Times New Roman"/>
                <w:b/>
                <w:i/>
                <w:sz w:val="24"/>
                <w:szCs w:val="24"/>
              </w:rPr>
              <w:t>Окружающий мир.</w:t>
            </w:r>
            <w:r w:rsidRPr="00D8291C">
              <w:rPr>
                <w:rFonts w:ascii="Times New Roman" w:hAnsi="Times New Roman"/>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рассказываетодомашней хозяйственной деятельности взрослых (ходятвмагазин, убирают квартиру, готовят еду, </w:t>
            </w:r>
            <w:r w:rsidRPr="00D8291C">
              <w:rPr>
                <w:rFonts w:ascii="Times New Roman" w:hAnsi="Times New Roman"/>
                <w:sz w:val="24"/>
                <w:szCs w:val="24"/>
              </w:rPr>
              <w:lastRenderedPageBreak/>
              <w:t>сортируют и выбрасывают мусор, следят за порядком, участвуют в благоустройстве прилегающей к дому территории — двора, газонов и т.п.), знакомитс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5F15C7" w:rsidRPr="00581951" w:rsidRDefault="005F15C7" w:rsidP="00581951">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Природа</w:t>
            </w:r>
            <w:r w:rsidRPr="00581951">
              <w:rPr>
                <w:rFonts w:ascii="Times New Roman" w:hAnsi="Times New Roman" w:cs="Times New Roman"/>
                <w:b/>
                <w:sz w:val="24"/>
                <w:szCs w:val="24"/>
              </w:rPr>
              <w:t>.</w:t>
            </w:r>
            <w:r w:rsidRPr="00D8291C">
              <w:rPr>
                <w:rFonts w:ascii="Times New Roman" w:hAnsi="Times New Roman" w:cs="Times New Roman"/>
                <w:sz w:val="24"/>
                <w:szCs w:val="24"/>
              </w:rPr>
              <w:t xml:space="preserve">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tc>
      </w:tr>
    </w:tbl>
    <w:p w:rsidR="00FF240A" w:rsidRPr="00D8291C" w:rsidRDefault="00FF240A" w:rsidP="00D8291C">
      <w:pPr>
        <w:spacing w:after="0" w:line="240" w:lineRule="auto"/>
        <w:jc w:val="both"/>
        <w:rPr>
          <w:rFonts w:ascii="Times New Roman" w:hAnsi="Times New Roman" w:cs="Times New Roman"/>
          <w:b/>
          <w:i/>
          <w:iCs/>
          <w:sz w:val="24"/>
          <w:szCs w:val="24"/>
        </w:rPr>
      </w:pPr>
    </w:p>
    <w:p w:rsidR="00FF240A" w:rsidRPr="00D8291C" w:rsidRDefault="00FF240A" w:rsidP="00581951">
      <w:pPr>
        <w:spacing w:after="0" w:line="240" w:lineRule="auto"/>
        <w:ind w:firstLine="709"/>
        <w:rPr>
          <w:rFonts w:ascii="Times New Roman" w:hAnsi="Times New Roman" w:cs="Times New Roman"/>
          <w:b/>
          <w:i/>
          <w:iCs/>
          <w:sz w:val="24"/>
          <w:szCs w:val="24"/>
        </w:rPr>
      </w:pPr>
      <w:r w:rsidRPr="00D8291C">
        <w:rPr>
          <w:rFonts w:ascii="Times New Roman" w:hAnsi="Times New Roman" w:cs="Times New Roman"/>
          <w:b/>
          <w:i/>
          <w:iCs/>
          <w:sz w:val="24"/>
          <w:szCs w:val="24"/>
        </w:rPr>
        <w:t>От 4 лет до 5 лет</w:t>
      </w:r>
    </w:p>
    <w:tbl>
      <w:tblPr>
        <w:tblStyle w:val="a9"/>
        <w:tblW w:w="0" w:type="auto"/>
        <w:tblInd w:w="108" w:type="dxa"/>
        <w:tblLook w:val="04A0"/>
      </w:tblPr>
      <w:tblGrid>
        <w:gridCol w:w="9781"/>
      </w:tblGrid>
      <w:tr w:rsidR="005F15C7" w:rsidRPr="00D8291C" w:rsidTr="00EA6FEC">
        <w:tc>
          <w:tcPr>
            <w:tcW w:w="9781" w:type="dxa"/>
          </w:tcPr>
          <w:p w:rsidR="005F15C7" w:rsidRPr="00581951" w:rsidRDefault="005F15C7"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Задачи</w:t>
            </w:r>
          </w:p>
        </w:tc>
      </w:tr>
      <w:tr w:rsidR="005F15C7" w:rsidRPr="00D8291C" w:rsidTr="00EA6FEC">
        <w:tc>
          <w:tcPr>
            <w:tcW w:w="9781" w:type="dxa"/>
          </w:tcPr>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5F15C7" w:rsidRPr="00581951" w:rsidRDefault="005F15C7" w:rsidP="00D8291C">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tc>
      </w:tr>
      <w:tr w:rsidR="005F15C7" w:rsidRPr="00D8291C" w:rsidTr="00EA6FEC">
        <w:tc>
          <w:tcPr>
            <w:tcW w:w="9781" w:type="dxa"/>
          </w:tcPr>
          <w:p w:rsidR="005F15C7" w:rsidRPr="00581951" w:rsidRDefault="005F15C7"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Содержание</w:t>
            </w:r>
          </w:p>
        </w:tc>
      </w:tr>
      <w:tr w:rsidR="005F15C7" w:rsidRPr="00D8291C" w:rsidTr="00EA6FEC">
        <w:tc>
          <w:tcPr>
            <w:tcW w:w="9781" w:type="dxa"/>
          </w:tcPr>
          <w:p w:rsidR="005F15C7" w:rsidRPr="00D8291C" w:rsidRDefault="005F15C7"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Сенсорные представления и познавательные действия</w:t>
            </w:r>
            <w:r w:rsidRPr="00D8291C">
              <w:rPr>
                <w:rFonts w:ascii="Times New Roman" w:hAnsi="Times New Roman" w:cs="Times New Roman"/>
                <w:i/>
                <w:sz w:val="24"/>
                <w:szCs w:val="24"/>
              </w:rPr>
              <w:t xml:space="preserve">. </w:t>
            </w:r>
            <w:r w:rsidRPr="00D8291C">
              <w:rPr>
                <w:rFonts w:ascii="Times New Roman" w:hAnsi="Times New Roman" w:cs="Times New Roman"/>
                <w:sz w:val="24"/>
                <w:szCs w:val="24"/>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5F15C7" w:rsidRPr="00D8291C" w:rsidRDefault="005F15C7"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Математические представления</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Педагогический работник</w:t>
            </w:r>
            <w:r w:rsidRPr="00D8291C">
              <w:rPr>
                <w:rFonts w:ascii="Times New Roman" w:hAnsi="Times New Roman" w:cs="Times New Roman"/>
                <w:bCs/>
                <w:sz w:val="24"/>
                <w:szCs w:val="24"/>
              </w:rPr>
              <w:t xml:space="preserve">  формирует</w:t>
            </w:r>
            <w:r w:rsidRPr="00D8291C">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w:t>
            </w:r>
            <w:r w:rsidRPr="00D8291C">
              <w:rPr>
                <w:rFonts w:ascii="Times New Roman" w:hAnsi="Times New Roman" w:cs="Times New Roman"/>
                <w:sz w:val="24"/>
                <w:szCs w:val="24"/>
              </w:rPr>
              <w:lastRenderedPageBreak/>
              <w:t>движений и др.), пересчитывать предметы и отсчитывать их по образцу и названному числу; с</w:t>
            </w:r>
            <w:r w:rsidRPr="00D8291C">
              <w:rPr>
                <w:rFonts w:ascii="Times New Roman" w:hAnsi="Times New Roman" w:cs="Times New Roman"/>
                <w:bCs/>
                <w:sz w:val="24"/>
                <w:szCs w:val="24"/>
              </w:rPr>
              <w:t>пособствует</w:t>
            </w:r>
            <w:r w:rsidRPr="00D8291C">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D8291C">
              <w:rPr>
                <w:rFonts w:ascii="Times New Roman" w:hAnsi="Times New Roman" w:cs="Times New Roman"/>
                <w:bCs/>
                <w:sz w:val="24"/>
                <w:szCs w:val="24"/>
              </w:rPr>
              <w:t>помогает освоить</w:t>
            </w:r>
            <w:r w:rsidRPr="00D8291C">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5F15C7" w:rsidRPr="00D8291C" w:rsidRDefault="005F15C7"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Окружающий мир</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5F15C7" w:rsidRPr="00D8291C" w:rsidRDefault="005F15C7" w:rsidP="00581951">
            <w:pPr>
              <w:jc w:val="both"/>
              <w:rPr>
                <w:rFonts w:ascii="Times New Roman" w:hAnsi="Times New Roman" w:cs="Times New Roman"/>
                <w:sz w:val="24"/>
                <w:szCs w:val="24"/>
              </w:rPr>
            </w:pPr>
            <w:r w:rsidRPr="00D8291C">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5F15C7" w:rsidRPr="00D8291C" w:rsidRDefault="005F15C7" w:rsidP="00581951">
            <w:pPr>
              <w:pStyle w:val="a4"/>
              <w:tabs>
                <w:tab w:val="left" w:pos="1666"/>
                <w:tab w:val="left" w:pos="9214"/>
                <w:tab w:val="left" w:pos="9355"/>
              </w:tabs>
              <w:ind w:left="0" w:right="206"/>
              <w:rPr>
                <w:rFonts w:ascii="Times New Roman" w:hAnsi="Times New Roman"/>
                <w:sz w:val="24"/>
                <w:szCs w:val="24"/>
              </w:rPr>
            </w:pPr>
            <w:r w:rsidRPr="00D8291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5F15C7" w:rsidRPr="00D8291C" w:rsidRDefault="005F15C7" w:rsidP="00581951">
            <w:pPr>
              <w:pStyle w:val="a4"/>
              <w:tabs>
                <w:tab w:val="left" w:pos="1460"/>
                <w:tab w:val="left" w:pos="9214"/>
                <w:tab w:val="left" w:pos="9355"/>
              </w:tabs>
              <w:ind w:left="0" w:right="204"/>
              <w:rPr>
                <w:rFonts w:ascii="Times New Roman" w:hAnsi="Times New Roman"/>
                <w:sz w:val="24"/>
                <w:szCs w:val="24"/>
              </w:rPr>
            </w:pPr>
            <w:r w:rsidRPr="00D8291C">
              <w:rPr>
                <w:rFonts w:ascii="Times New Roman" w:hAnsi="Times New Roman"/>
                <w:sz w:val="24"/>
                <w:szCs w:val="24"/>
              </w:rPr>
              <w:t>Расширяетпредставлениядетей освойствах разных материалов впроцессеработыс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предметне всегда оказывается более тяжелым).</w:t>
            </w:r>
          </w:p>
          <w:p w:rsidR="005F15C7" w:rsidRPr="00D8291C" w:rsidRDefault="005F15C7" w:rsidP="00581951">
            <w:pPr>
              <w:pStyle w:val="a4"/>
              <w:tabs>
                <w:tab w:val="left" w:pos="1666"/>
                <w:tab w:val="left" w:pos="9214"/>
                <w:tab w:val="left" w:pos="9355"/>
              </w:tabs>
              <w:ind w:left="0" w:right="206"/>
              <w:rPr>
                <w:rFonts w:ascii="Times New Roman" w:hAnsi="Times New Roman"/>
                <w:sz w:val="24"/>
                <w:szCs w:val="24"/>
              </w:rPr>
            </w:pPr>
            <w:r w:rsidRPr="00D8291C">
              <w:rPr>
                <w:rFonts w:ascii="Times New Roman" w:hAnsi="Times New Roman"/>
                <w:sz w:val="24"/>
                <w:szCs w:val="24"/>
              </w:rPr>
              <w:t>Показывает ребенкусуществующие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5F15C7" w:rsidRPr="00581951" w:rsidRDefault="005F15C7" w:rsidP="00581951">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Природа</w:t>
            </w:r>
            <w:r w:rsidRPr="00581951">
              <w:rPr>
                <w:rFonts w:ascii="Times New Roman" w:hAnsi="Times New Roman" w:cs="Times New Roman"/>
                <w:b/>
                <w:sz w:val="24"/>
                <w:szCs w:val="24"/>
              </w:rPr>
              <w:t>.</w:t>
            </w:r>
            <w:r w:rsidRPr="00D8291C">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tc>
      </w:tr>
    </w:tbl>
    <w:p w:rsidR="00FF240A" w:rsidRPr="00D8291C" w:rsidRDefault="00FF240A" w:rsidP="00DE49B2">
      <w:pPr>
        <w:spacing w:after="0" w:line="240" w:lineRule="auto"/>
        <w:jc w:val="center"/>
        <w:rPr>
          <w:rFonts w:ascii="Times New Roman" w:hAnsi="Times New Roman" w:cs="Times New Roman"/>
          <w:b/>
          <w:i/>
          <w:iCs/>
          <w:sz w:val="24"/>
          <w:szCs w:val="24"/>
        </w:rPr>
      </w:pPr>
      <w:r w:rsidRPr="00D8291C">
        <w:rPr>
          <w:rFonts w:ascii="Times New Roman" w:hAnsi="Times New Roman" w:cs="Times New Roman"/>
          <w:b/>
          <w:i/>
          <w:iCs/>
          <w:sz w:val="24"/>
          <w:szCs w:val="24"/>
        </w:rPr>
        <w:lastRenderedPageBreak/>
        <w:t>От 5 лет до 6 лет</w:t>
      </w:r>
    </w:p>
    <w:tbl>
      <w:tblPr>
        <w:tblStyle w:val="a9"/>
        <w:tblW w:w="0" w:type="auto"/>
        <w:tblInd w:w="108" w:type="dxa"/>
        <w:tblLook w:val="04A0"/>
      </w:tblPr>
      <w:tblGrid>
        <w:gridCol w:w="9781"/>
      </w:tblGrid>
      <w:tr w:rsidR="00AF2D32" w:rsidRPr="00D8291C" w:rsidTr="00EA6FEC">
        <w:tc>
          <w:tcPr>
            <w:tcW w:w="9781" w:type="dxa"/>
          </w:tcPr>
          <w:p w:rsidR="00AF2D32" w:rsidRPr="00D8291C" w:rsidRDefault="00AF2D32" w:rsidP="00581951">
            <w:pPr>
              <w:jc w:val="center"/>
              <w:rPr>
                <w:rFonts w:ascii="Times New Roman" w:hAnsi="Times New Roman" w:cs="Times New Roman"/>
                <w:b/>
                <w:i/>
                <w:iCs/>
                <w:sz w:val="24"/>
                <w:szCs w:val="24"/>
              </w:rPr>
            </w:pPr>
            <w:r w:rsidRPr="00581951">
              <w:rPr>
                <w:rFonts w:ascii="Times New Roman" w:hAnsi="Times New Roman" w:cs="Times New Roman"/>
                <w:b/>
                <w:iCs/>
                <w:sz w:val="24"/>
                <w:szCs w:val="24"/>
              </w:rPr>
              <w:t>Задачи</w:t>
            </w:r>
          </w:p>
        </w:tc>
      </w:tr>
      <w:tr w:rsidR="00AF2D32" w:rsidRPr="00D8291C" w:rsidTr="00EA6FEC">
        <w:tc>
          <w:tcPr>
            <w:tcW w:w="9781" w:type="dxa"/>
          </w:tcPr>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lastRenderedPageBreak/>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AF2D32" w:rsidRPr="00581951" w:rsidRDefault="00AF2D32" w:rsidP="00D8291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tc>
      </w:tr>
      <w:tr w:rsidR="00AF2D32" w:rsidRPr="00D8291C" w:rsidTr="00EA6FEC">
        <w:tc>
          <w:tcPr>
            <w:tcW w:w="9781" w:type="dxa"/>
          </w:tcPr>
          <w:p w:rsidR="00AF2D32" w:rsidRPr="00581951" w:rsidRDefault="00AF2D32" w:rsidP="00581951">
            <w:pPr>
              <w:jc w:val="center"/>
              <w:rPr>
                <w:rFonts w:ascii="Times New Roman" w:hAnsi="Times New Roman" w:cs="Times New Roman"/>
                <w:b/>
                <w:iCs/>
                <w:sz w:val="24"/>
                <w:szCs w:val="24"/>
              </w:rPr>
            </w:pPr>
            <w:r w:rsidRPr="00581951">
              <w:rPr>
                <w:rFonts w:ascii="Times New Roman" w:hAnsi="Times New Roman" w:cs="Times New Roman"/>
                <w:b/>
                <w:bCs/>
                <w:sz w:val="24"/>
                <w:szCs w:val="24"/>
              </w:rPr>
              <w:lastRenderedPageBreak/>
              <w:t>Содержание</w:t>
            </w:r>
          </w:p>
        </w:tc>
      </w:tr>
      <w:tr w:rsidR="00AF2D32" w:rsidRPr="00D8291C" w:rsidTr="00EA6FEC">
        <w:tc>
          <w:tcPr>
            <w:tcW w:w="9781" w:type="dxa"/>
          </w:tcPr>
          <w:p w:rsidR="00AF2D32" w:rsidRPr="00D8291C" w:rsidRDefault="00AF2D32"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Сенсорные представления и познавательные действия.</w:t>
            </w:r>
            <w:r w:rsidRPr="00D8291C">
              <w:rPr>
                <w:rFonts w:ascii="Times New Roman" w:hAnsi="Times New Roman" w:cs="Times New Roman"/>
                <w:sz w:val="24"/>
                <w:szCs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D8291C">
              <w:rPr>
                <w:rFonts w:ascii="Times New Roman" w:hAnsi="Times New Roman" w:cs="Times New Roman"/>
                <w:bCs/>
                <w:sz w:val="24"/>
                <w:szCs w:val="24"/>
              </w:rPr>
              <w:t>Посредством игровой и познавательной мотивации стимулируется о</w:t>
            </w:r>
            <w:r w:rsidRPr="00D8291C">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F2D32" w:rsidRPr="00D8291C" w:rsidRDefault="00AF2D32" w:rsidP="00581951">
            <w:pPr>
              <w:jc w:val="both"/>
              <w:rPr>
                <w:rFonts w:ascii="Times New Roman" w:hAnsi="Times New Roman" w:cs="Times New Roman"/>
                <w:bCs/>
                <w:sz w:val="24"/>
                <w:szCs w:val="24"/>
              </w:rPr>
            </w:pPr>
            <w:r w:rsidRPr="00D8291C">
              <w:rPr>
                <w:rFonts w:ascii="Times New Roman" w:hAnsi="Times New Roman" w:cs="Times New Roman"/>
                <w:sz w:val="24"/>
                <w:szCs w:val="24"/>
              </w:rPr>
              <w:t>Педагогический работник</w:t>
            </w:r>
            <w:r w:rsidRPr="00D8291C">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D8291C">
              <w:rPr>
                <w:rFonts w:ascii="Times New Roman" w:hAnsi="Times New Roman" w:cs="Times New Roman"/>
                <w:sz w:val="24"/>
                <w:szCs w:val="24"/>
              </w:rPr>
              <w:t>педагогический работник</w:t>
            </w:r>
            <w:r w:rsidRPr="00D8291C">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F2D32" w:rsidRPr="00581951" w:rsidRDefault="00AF2D32" w:rsidP="00D8291C">
            <w:pPr>
              <w:ind w:firstLine="709"/>
              <w:jc w:val="both"/>
              <w:rPr>
                <w:rFonts w:ascii="Times New Roman" w:hAnsi="Times New Roman" w:cs="Times New Roman"/>
                <w:b/>
                <w:sz w:val="24"/>
                <w:szCs w:val="24"/>
              </w:rPr>
            </w:pPr>
            <w:r w:rsidRPr="00581951">
              <w:rPr>
                <w:rFonts w:ascii="Times New Roman" w:hAnsi="Times New Roman" w:cs="Times New Roman"/>
                <w:b/>
                <w:i/>
                <w:sz w:val="24"/>
                <w:szCs w:val="24"/>
              </w:rPr>
              <w:t>Математические представления</w:t>
            </w:r>
            <w:r w:rsidRPr="00581951">
              <w:rPr>
                <w:rFonts w:ascii="Times New Roman" w:hAnsi="Times New Roman" w:cs="Times New Roman"/>
                <w:b/>
                <w:sz w:val="24"/>
                <w:szCs w:val="24"/>
              </w:rPr>
              <w:t xml:space="preserve">. </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AF2D32" w:rsidRPr="00D8291C" w:rsidRDefault="00AF2D32" w:rsidP="00581951">
            <w:pPr>
              <w:jc w:val="both"/>
              <w:rPr>
                <w:rFonts w:ascii="Times New Roman" w:hAnsi="Times New Roman" w:cs="Times New Roman"/>
                <w:b/>
                <w:bCs/>
                <w:i/>
                <w:iCs/>
                <w:sz w:val="24"/>
                <w:szCs w:val="24"/>
              </w:rPr>
            </w:pPr>
            <w:r w:rsidRPr="00D8291C">
              <w:rPr>
                <w:rFonts w:ascii="Times New Roman" w:hAnsi="Times New Roman" w:cs="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AF2D32" w:rsidRPr="00D8291C" w:rsidRDefault="00AF2D32"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Окружающий мир</w:t>
            </w:r>
            <w:r w:rsidRPr="00581951">
              <w:rPr>
                <w:rFonts w:ascii="Times New Roman" w:hAnsi="Times New Roman" w:cs="Times New Roman"/>
                <w:b/>
                <w:sz w:val="24"/>
                <w:szCs w:val="24"/>
              </w:rPr>
              <w:t xml:space="preserve">. </w:t>
            </w:r>
            <w:r w:rsidRPr="00D8291C">
              <w:rPr>
                <w:rFonts w:ascii="Times New Roman" w:hAnsi="Times New Roman" w:cs="Times New Roman"/>
                <w:sz w:val="24"/>
                <w:szCs w:val="24"/>
              </w:rPr>
              <w:t xml:space="preserve">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D8291C">
              <w:rPr>
                <w:rFonts w:ascii="Times New Roman" w:hAnsi="Times New Roman" w:cs="Times New Roman"/>
                <w:bCs/>
                <w:sz w:val="24"/>
                <w:szCs w:val="24"/>
              </w:rPr>
              <w:t>Формирует</w:t>
            </w:r>
            <w:r w:rsidRPr="00D8291C">
              <w:rPr>
                <w:rFonts w:ascii="Times New Roman" w:hAnsi="Times New Roman" w:cs="Times New Roman"/>
                <w:sz w:val="24"/>
                <w:szCs w:val="24"/>
              </w:rPr>
              <w:t xml:space="preserve"> </w:t>
            </w:r>
            <w:r w:rsidRPr="00D8291C">
              <w:rPr>
                <w:rFonts w:ascii="Times New Roman" w:hAnsi="Times New Roman" w:cs="Times New Roman"/>
                <w:sz w:val="24"/>
                <w:szCs w:val="24"/>
              </w:rPr>
              <w:lastRenderedPageBreak/>
              <w:t xml:space="preserve">представления о многообразии стран и народов мира. </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F2D32" w:rsidRPr="00D8291C" w:rsidRDefault="00AF2D32"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Природа.</w:t>
            </w:r>
            <w:r w:rsidRPr="00D8291C">
              <w:rPr>
                <w:rFonts w:ascii="Times New Roman" w:hAnsi="Times New Roman" w:cs="Times New Roman"/>
                <w:sz w:val="24"/>
                <w:szCs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F2D32" w:rsidRPr="00581951" w:rsidRDefault="00AF2D32" w:rsidP="00D8291C">
            <w:pPr>
              <w:jc w:val="both"/>
              <w:rPr>
                <w:rFonts w:ascii="Times New Roman" w:hAnsi="Times New Roman" w:cs="Times New Roman"/>
                <w:sz w:val="24"/>
                <w:szCs w:val="24"/>
              </w:rPr>
            </w:pPr>
            <w:r w:rsidRPr="00D8291C">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tc>
      </w:tr>
    </w:tbl>
    <w:p w:rsidR="005F15C7" w:rsidRPr="00D8291C" w:rsidRDefault="005F15C7" w:rsidP="00D8291C">
      <w:pPr>
        <w:spacing w:after="0" w:line="240" w:lineRule="auto"/>
        <w:ind w:firstLine="709"/>
        <w:jc w:val="both"/>
        <w:rPr>
          <w:rFonts w:ascii="Times New Roman" w:hAnsi="Times New Roman" w:cs="Times New Roman"/>
          <w:b/>
          <w:i/>
          <w:iCs/>
          <w:sz w:val="24"/>
          <w:szCs w:val="24"/>
        </w:rPr>
      </w:pPr>
    </w:p>
    <w:p w:rsidR="00FF240A" w:rsidRPr="00D8291C" w:rsidRDefault="00FF240A" w:rsidP="004538C7">
      <w:pPr>
        <w:spacing w:after="0" w:line="240" w:lineRule="auto"/>
        <w:ind w:firstLine="709"/>
        <w:rPr>
          <w:rFonts w:ascii="Times New Roman" w:hAnsi="Times New Roman" w:cs="Times New Roman"/>
          <w:b/>
          <w:i/>
          <w:iCs/>
          <w:sz w:val="24"/>
          <w:szCs w:val="24"/>
        </w:rPr>
      </w:pPr>
      <w:r w:rsidRPr="00D8291C">
        <w:rPr>
          <w:rFonts w:ascii="Times New Roman" w:hAnsi="Times New Roman" w:cs="Times New Roman"/>
          <w:b/>
          <w:i/>
          <w:iCs/>
          <w:sz w:val="24"/>
          <w:szCs w:val="24"/>
        </w:rPr>
        <w:t>От 6 лет до 7 лет</w:t>
      </w:r>
    </w:p>
    <w:tbl>
      <w:tblPr>
        <w:tblStyle w:val="a9"/>
        <w:tblW w:w="0" w:type="auto"/>
        <w:tblInd w:w="108" w:type="dxa"/>
        <w:tblLook w:val="04A0"/>
      </w:tblPr>
      <w:tblGrid>
        <w:gridCol w:w="9781"/>
      </w:tblGrid>
      <w:tr w:rsidR="00AF2D32" w:rsidRPr="00D8291C" w:rsidTr="00EA6FEC">
        <w:tc>
          <w:tcPr>
            <w:tcW w:w="9781" w:type="dxa"/>
          </w:tcPr>
          <w:p w:rsidR="00AF2D32" w:rsidRPr="00581951" w:rsidRDefault="00AF2D32"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Задачи</w:t>
            </w:r>
          </w:p>
        </w:tc>
      </w:tr>
      <w:tr w:rsidR="00AF2D32" w:rsidRPr="00D8291C" w:rsidTr="00EA6FEC">
        <w:tc>
          <w:tcPr>
            <w:tcW w:w="9781" w:type="dxa"/>
          </w:tcPr>
          <w:p w:rsidR="00AF2D32" w:rsidRPr="00D8291C" w:rsidRDefault="00AF2D32"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AF2D32" w:rsidRPr="00D8291C" w:rsidRDefault="00AF2D32"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F2D32" w:rsidRPr="00D8291C" w:rsidRDefault="00AF2D32" w:rsidP="00581951">
            <w:pPr>
              <w:jc w:val="both"/>
              <w:rPr>
                <w:rFonts w:ascii="Times New Roman" w:hAnsi="Times New Roman" w:cs="Times New Roman"/>
                <w:bCs/>
                <w:sz w:val="24"/>
                <w:szCs w:val="24"/>
              </w:rPr>
            </w:pPr>
            <w:r w:rsidRPr="00D8291C">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F2D32" w:rsidRPr="00D8291C" w:rsidRDefault="00AF2D32"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F2D32" w:rsidRPr="00D8291C" w:rsidRDefault="00AF2D32"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AF2D32" w:rsidRPr="00D8291C" w:rsidRDefault="00AF2D32"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AF2D32" w:rsidRPr="00D8291C" w:rsidRDefault="00AF2D32" w:rsidP="00581951">
            <w:pPr>
              <w:contextualSpacing/>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детей о многообразии стран и народов мира;</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закреплятьумения классифицировать объекты живой природы;  </w:t>
            </w:r>
          </w:p>
          <w:p w:rsidR="00581951" w:rsidRPr="00581951" w:rsidRDefault="00AF2D32" w:rsidP="00D8291C">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tc>
      </w:tr>
      <w:tr w:rsidR="00AF2D32" w:rsidRPr="00D8291C" w:rsidTr="00EA6FEC">
        <w:tc>
          <w:tcPr>
            <w:tcW w:w="9781" w:type="dxa"/>
          </w:tcPr>
          <w:p w:rsidR="00AF2D32" w:rsidRPr="00581951" w:rsidRDefault="00AF2D32" w:rsidP="00581951">
            <w:pPr>
              <w:jc w:val="center"/>
              <w:rPr>
                <w:rFonts w:ascii="Times New Roman" w:hAnsi="Times New Roman" w:cs="Times New Roman"/>
                <w:b/>
                <w:iCs/>
                <w:sz w:val="24"/>
                <w:szCs w:val="24"/>
              </w:rPr>
            </w:pPr>
            <w:r w:rsidRPr="00581951">
              <w:rPr>
                <w:rFonts w:ascii="Times New Roman" w:hAnsi="Times New Roman" w:cs="Times New Roman"/>
                <w:b/>
                <w:iCs/>
                <w:sz w:val="24"/>
                <w:szCs w:val="24"/>
              </w:rPr>
              <w:t>Содержание</w:t>
            </w:r>
          </w:p>
        </w:tc>
      </w:tr>
      <w:tr w:rsidR="00AF2D32" w:rsidRPr="00D8291C" w:rsidTr="00EA6FEC">
        <w:tc>
          <w:tcPr>
            <w:tcW w:w="9781" w:type="dxa"/>
          </w:tcPr>
          <w:p w:rsidR="00AF2D32" w:rsidRPr="00D8291C" w:rsidRDefault="00AF2D32"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Сенсорные представления и познавательные действия</w:t>
            </w:r>
            <w:r w:rsidRPr="00D8291C">
              <w:rPr>
                <w:rFonts w:ascii="Times New Roman" w:hAnsi="Times New Roman" w:cs="Times New Roman"/>
                <w:i/>
                <w:sz w:val="24"/>
                <w:szCs w:val="24"/>
              </w:rPr>
              <w:t xml:space="preserve">. </w:t>
            </w:r>
            <w:r w:rsidRPr="00D8291C">
              <w:rPr>
                <w:rFonts w:ascii="Times New Roman" w:hAnsi="Times New Roman" w:cs="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w:t>
            </w:r>
            <w:r w:rsidRPr="00D8291C">
              <w:rPr>
                <w:rFonts w:ascii="Times New Roman" w:hAnsi="Times New Roman" w:cs="Times New Roman"/>
                <w:sz w:val="24"/>
                <w:szCs w:val="24"/>
              </w:rPr>
              <w:lastRenderedPageBreak/>
              <w:t xml:space="preserve">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F2D32" w:rsidRPr="00D8291C" w:rsidRDefault="00AF2D32" w:rsidP="00D8291C">
            <w:pPr>
              <w:ind w:firstLine="709"/>
              <w:jc w:val="both"/>
              <w:rPr>
                <w:rFonts w:ascii="Times New Roman" w:hAnsi="Times New Roman" w:cs="Times New Roman"/>
                <w:i/>
                <w:sz w:val="24"/>
                <w:szCs w:val="24"/>
              </w:rPr>
            </w:pPr>
            <w:r w:rsidRPr="00581951">
              <w:rPr>
                <w:rFonts w:ascii="Times New Roman" w:hAnsi="Times New Roman" w:cs="Times New Roman"/>
                <w:b/>
                <w:i/>
                <w:sz w:val="24"/>
                <w:szCs w:val="24"/>
              </w:rPr>
              <w:t>Математические представления</w:t>
            </w:r>
            <w:r w:rsidRPr="00D8291C">
              <w:rPr>
                <w:rFonts w:ascii="Times New Roman" w:hAnsi="Times New Roman" w:cs="Times New Roman"/>
                <w:i/>
                <w:sz w:val="24"/>
                <w:szCs w:val="24"/>
              </w:rPr>
              <w:t>.</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w:t>
            </w:r>
            <w:r w:rsidRPr="00D8291C">
              <w:rPr>
                <w:rFonts w:ascii="Times New Roman" w:hAnsi="Times New Roman" w:cs="Times New Roman"/>
                <w:bCs/>
                <w:sz w:val="24"/>
                <w:szCs w:val="24"/>
              </w:rPr>
              <w:t xml:space="preserve"> формирует умения</w:t>
            </w:r>
            <w:r w:rsidRPr="00D8291C">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bCs/>
                <w:sz w:val="24"/>
                <w:szCs w:val="24"/>
              </w:rPr>
              <w:t>Под воздействием специально-организованной деятельности происходит</w:t>
            </w:r>
            <w:r w:rsidRPr="00D8291C">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F2D32" w:rsidRPr="00D8291C" w:rsidRDefault="00AF2D32"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Окружающий мир.</w:t>
            </w:r>
            <w:r w:rsidRPr="00D8291C">
              <w:rPr>
                <w:rFonts w:ascii="Times New Roman" w:hAnsi="Times New Roman" w:cs="Times New Roman"/>
                <w:sz w:val="24"/>
                <w:szCs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AF2D32" w:rsidRPr="00D8291C" w:rsidRDefault="00AF2D32" w:rsidP="00D8291C">
            <w:pPr>
              <w:ind w:firstLine="709"/>
              <w:jc w:val="both"/>
              <w:rPr>
                <w:rFonts w:ascii="Times New Roman" w:hAnsi="Times New Roman" w:cs="Times New Roman"/>
                <w:sz w:val="24"/>
                <w:szCs w:val="24"/>
              </w:rPr>
            </w:pPr>
            <w:r w:rsidRPr="00581951">
              <w:rPr>
                <w:rFonts w:ascii="Times New Roman" w:hAnsi="Times New Roman" w:cs="Times New Roman"/>
                <w:b/>
                <w:i/>
                <w:sz w:val="24"/>
                <w:szCs w:val="24"/>
              </w:rPr>
              <w:t>Природа</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F2D32" w:rsidRPr="00D8291C" w:rsidRDefault="00AF2D32" w:rsidP="00581951">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F2D32" w:rsidRPr="00581951" w:rsidRDefault="00AF2D32" w:rsidP="00D8291C">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w:t>
            </w:r>
            <w:r w:rsidRPr="00D8291C">
              <w:rPr>
                <w:rFonts w:ascii="Times New Roman" w:hAnsi="Times New Roman" w:cs="Times New Roman"/>
                <w:sz w:val="24"/>
                <w:szCs w:val="24"/>
              </w:rPr>
              <w:lastRenderedPageBreak/>
              <w:t>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tc>
      </w:tr>
    </w:tbl>
    <w:p w:rsidR="00AF2D32" w:rsidRPr="00D8291C" w:rsidRDefault="00AF2D32" w:rsidP="00D8291C">
      <w:pPr>
        <w:spacing w:after="0" w:line="240" w:lineRule="auto"/>
        <w:ind w:firstLine="709"/>
        <w:jc w:val="both"/>
        <w:rPr>
          <w:rFonts w:ascii="Times New Roman" w:hAnsi="Times New Roman" w:cs="Times New Roman"/>
          <w:b/>
          <w:i/>
          <w:iCs/>
          <w:sz w:val="24"/>
          <w:szCs w:val="24"/>
        </w:rPr>
      </w:pPr>
    </w:p>
    <w:p w:rsidR="00FF240A" w:rsidRPr="00D8291C" w:rsidRDefault="0027341D" w:rsidP="0058195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2.1.3.</w:t>
      </w:r>
      <w:r w:rsidR="00FF240A" w:rsidRPr="00D8291C">
        <w:rPr>
          <w:rFonts w:ascii="Times New Roman" w:hAnsi="Times New Roman" w:cs="Times New Roman"/>
          <w:b/>
          <w:sz w:val="24"/>
          <w:szCs w:val="24"/>
        </w:rPr>
        <w:t>Речевое развитие</w:t>
      </w:r>
    </w:p>
    <w:p w:rsidR="00FF240A" w:rsidRPr="00D8291C" w:rsidRDefault="00FF240A" w:rsidP="00D8291C">
      <w:pPr>
        <w:spacing w:after="0" w:line="240" w:lineRule="auto"/>
        <w:ind w:firstLine="709"/>
        <w:jc w:val="both"/>
        <w:rPr>
          <w:rFonts w:ascii="Times New Roman" w:hAnsi="Times New Roman" w:cs="Times New Roman"/>
          <w:sz w:val="24"/>
          <w:szCs w:val="24"/>
        </w:rPr>
      </w:pPr>
    </w:p>
    <w:p w:rsidR="00FF240A" w:rsidRPr="00D8291C" w:rsidRDefault="00FF240A" w:rsidP="0027341D">
      <w:pPr>
        <w:spacing w:after="0" w:line="240" w:lineRule="auto"/>
        <w:jc w:val="both"/>
        <w:rPr>
          <w:rFonts w:ascii="Times New Roman" w:hAnsi="Times New Roman" w:cs="Times New Roman"/>
          <w:sz w:val="24"/>
          <w:szCs w:val="24"/>
        </w:rPr>
      </w:pPr>
      <w:r w:rsidRPr="00D8291C">
        <w:rPr>
          <w:rFonts w:ascii="Times New Roman" w:hAnsi="Times New Roman" w:cs="Times New Roman"/>
          <w:sz w:val="24"/>
          <w:szCs w:val="24"/>
        </w:rPr>
        <w:t>Образовательная область «Речевое развитие» предусматривает:</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владение речью как средством коммуникации, познания и самовыражения; </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правильного звукопроизношения; </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обогащение активного и пассивного словарного запаса; </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развитие грамматически правильной речи</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развитие диалогической и монологической речи; </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FF240A" w:rsidRPr="00D8291C" w:rsidRDefault="00DE49B2" w:rsidP="0027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формирование предпосылок к обучению грамоте.</w:t>
      </w:r>
    </w:p>
    <w:p w:rsidR="00FF240A" w:rsidRPr="00D8291C" w:rsidRDefault="00FF240A" w:rsidP="0027341D">
      <w:pPr>
        <w:spacing w:after="0" w:line="240" w:lineRule="auto"/>
        <w:jc w:val="both"/>
        <w:rPr>
          <w:rFonts w:ascii="Times New Roman" w:hAnsi="Times New Roman" w:cs="Times New Roman"/>
          <w:b/>
          <w:i/>
          <w:sz w:val="24"/>
          <w:szCs w:val="24"/>
        </w:rPr>
      </w:pPr>
    </w:p>
    <w:p w:rsidR="00FF240A" w:rsidRPr="00D8291C" w:rsidRDefault="00FF240A" w:rsidP="0027341D">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1 года до 2 лет</w:t>
      </w:r>
    </w:p>
    <w:tbl>
      <w:tblPr>
        <w:tblStyle w:val="a9"/>
        <w:tblW w:w="0" w:type="auto"/>
        <w:tblInd w:w="108" w:type="dxa"/>
        <w:tblLook w:val="04A0"/>
      </w:tblPr>
      <w:tblGrid>
        <w:gridCol w:w="9781"/>
      </w:tblGrid>
      <w:tr w:rsidR="00AF2D32" w:rsidRPr="00D8291C" w:rsidTr="00EA6FEC">
        <w:tc>
          <w:tcPr>
            <w:tcW w:w="9781" w:type="dxa"/>
          </w:tcPr>
          <w:p w:rsidR="00AF2D32" w:rsidRPr="0027341D" w:rsidRDefault="00AF2D32" w:rsidP="0027341D">
            <w:pPr>
              <w:jc w:val="center"/>
              <w:rPr>
                <w:rFonts w:ascii="Times New Roman" w:hAnsi="Times New Roman" w:cs="Times New Roman"/>
                <w:b/>
                <w:sz w:val="24"/>
                <w:szCs w:val="24"/>
              </w:rPr>
            </w:pPr>
            <w:r w:rsidRPr="0027341D">
              <w:rPr>
                <w:rFonts w:ascii="Times New Roman" w:hAnsi="Times New Roman" w:cs="Times New Roman"/>
                <w:b/>
                <w:sz w:val="24"/>
                <w:szCs w:val="24"/>
              </w:rPr>
              <w:t>Задачи</w:t>
            </w:r>
          </w:p>
        </w:tc>
      </w:tr>
      <w:tr w:rsidR="00AF2D32" w:rsidRPr="00D8291C" w:rsidTr="00EA6FEC">
        <w:tc>
          <w:tcPr>
            <w:tcW w:w="9781" w:type="dxa"/>
          </w:tcPr>
          <w:p w:rsidR="00AF2D32" w:rsidRPr="000A072E" w:rsidRDefault="00AF2D32" w:rsidP="0027341D">
            <w:pPr>
              <w:jc w:val="both"/>
              <w:rPr>
                <w:rFonts w:ascii="Times New Roman" w:hAnsi="Times New Roman" w:cs="Times New Roman"/>
                <w:b/>
                <w:sz w:val="24"/>
                <w:szCs w:val="24"/>
                <w:u w:val="single"/>
              </w:rPr>
            </w:pPr>
            <w:r w:rsidRPr="000A072E">
              <w:rPr>
                <w:rFonts w:ascii="Times New Roman" w:hAnsi="Times New Roman" w:cs="Times New Roman"/>
                <w:b/>
                <w:sz w:val="24"/>
                <w:szCs w:val="24"/>
                <w:u w:val="single"/>
              </w:rPr>
              <w:t xml:space="preserve">От 1 года до 1 года 6 месяцев  </w:t>
            </w:r>
          </w:p>
          <w:p w:rsidR="00AF2D32" w:rsidRPr="00D8291C" w:rsidRDefault="00AF2D32" w:rsidP="0027341D">
            <w:pPr>
              <w:jc w:val="both"/>
              <w:rPr>
                <w:rFonts w:ascii="Times New Roman" w:hAnsi="Times New Roman" w:cs="Times New Roman"/>
                <w:sz w:val="24"/>
                <w:szCs w:val="24"/>
              </w:rPr>
            </w:pPr>
            <w:r w:rsidRPr="0027341D">
              <w:rPr>
                <w:rFonts w:ascii="Times New Roman" w:hAnsi="Times New Roman" w:cs="Times New Roman"/>
                <w:b/>
                <w:i/>
                <w:iCs/>
                <w:sz w:val="24"/>
                <w:szCs w:val="24"/>
              </w:rPr>
              <w:t>Развитие</w:t>
            </w:r>
            <w:r w:rsidRPr="0027341D">
              <w:rPr>
                <w:rFonts w:ascii="Times New Roman" w:hAnsi="Times New Roman" w:cs="Times New Roman"/>
                <w:b/>
                <w:i/>
                <w:sz w:val="24"/>
                <w:szCs w:val="24"/>
              </w:rPr>
              <w:t xml:space="preserve"> понимания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AF2D32" w:rsidRPr="0027341D" w:rsidRDefault="00AF2D32" w:rsidP="0027341D">
            <w:pPr>
              <w:jc w:val="both"/>
              <w:rPr>
                <w:rFonts w:ascii="Times New Roman" w:hAnsi="Times New Roman" w:cs="Times New Roman"/>
                <w:sz w:val="24"/>
                <w:szCs w:val="24"/>
              </w:rPr>
            </w:pPr>
            <w:r w:rsidRPr="0027341D">
              <w:rPr>
                <w:rFonts w:ascii="Times New Roman" w:hAnsi="Times New Roman" w:cs="Times New Roman"/>
                <w:b/>
                <w:i/>
                <w:sz w:val="24"/>
                <w:szCs w:val="24"/>
              </w:rPr>
              <w:t>Развитие активной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r w:rsidRPr="00D8291C">
              <w:rPr>
                <w:rFonts w:ascii="Times New Roman" w:hAnsi="Times New Roman" w:cs="Times New Roman"/>
                <w:color w:val="000000" w:themeColor="text1"/>
                <w:sz w:val="24"/>
                <w:szCs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D8291C">
              <w:rPr>
                <w:rFonts w:ascii="Times New Roman" w:hAnsi="Times New Roman" w:cs="Times New Roman"/>
                <w:sz w:val="24"/>
                <w:szCs w:val="24"/>
              </w:rPr>
              <w:t xml:space="preserve">игровыми действиями </w:t>
            </w:r>
            <w:r w:rsidRPr="00D8291C">
              <w:rPr>
                <w:rFonts w:ascii="Times New Roman" w:hAnsi="Times New Roman" w:cs="Times New Roman"/>
                <w:color w:val="000000" w:themeColor="text1"/>
                <w:sz w:val="24"/>
                <w:szCs w:val="24"/>
              </w:rPr>
              <w:t>с игрушками.Побуждать к повторению за взрослым при чтении слов стихотворного текста, песенок, выполнению действий, о которых идет речь в произведении.</w:t>
            </w:r>
            <w:r w:rsidRPr="00D8291C">
              <w:rPr>
                <w:rFonts w:ascii="Times New Roman" w:hAnsi="Times New Roman" w:cs="Times New Roman"/>
                <w:sz w:val="24"/>
                <w:szCs w:val="24"/>
              </w:rPr>
              <w:t>Р</w:t>
            </w:r>
            <w:r w:rsidRPr="00D8291C">
              <w:rPr>
                <w:rFonts w:ascii="Times New Roman" w:hAnsi="Times New Roman" w:cs="Times New Roman"/>
                <w:color w:val="000000" w:themeColor="text1"/>
                <w:sz w:val="24"/>
                <w:szCs w:val="24"/>
              </w:rPr>
              <w:t>ассматривать вместе с взрослым и узнавать изображенные в книжках-картинках предметы и действия, о которых говорилось в произведении.</w:t>
            </w:r>
          </w:p>
          <w:p w:rsidR="00AF2D32" w:rsidRPr="0027341D" w:rsidRDefault="00AF2D32" w:rsidP="0027341D">
            <w:pPr>
              <w:jc w:val="both"/>
              <w:rPr>
                <w:rFonts w:ascii="Times New Roman" w:hAnsi="Times New Roman" w:cs="Times New Roman"/>
                <w:b/>
                <w:i/>
                <w:sz w:val="24"/>
                <w:szCs w:val="24"/>
                <w:u w:val="single"/>
              </w:rPr>
            </w:pPr>
            <w:r w:rsidRPr="0027341D">
              <w:rPr>
                <w:rFonts w:ascii="Times New Roman" w:hAnsi="Times New Roman" w:cs="Times New Roman"/>
                <w:b/>
                <w:sz w:val="24"/>
                <w:szCs w:val="24"/>
                <w:u w:val="single"/>
              </w:rPr>
              <w:t>От 1 года 6 месяцев до 2 лет</w:t>
            </w:r>
          </w:p>
          <w:p w:rsidR="00AF2D32" w:rsidRPr="00D8291C" w:rsidRDefault="00AF2D32" w:rsidP="0027341D">
            <w:pPr>
              <w:jc w:val="both"/>
              <w:rPr>
                <w:rFonts w:ascii="Times New Roman" w:hAnsi="Times New Roman" w:cs="Times New Roman"/>
                <w:sz w:val="24"/>
                <w:szCs w:val="24"/>
              </w:rPr>
            </w:pPr>
            <w:r w:rsidRPr="0027341D">
              <w:rPr>
                <w:rFonts w:ascii="Times New Roman" w:hAnsi="Times New Roman" w:cs="Times New Roman"/>
                <w:b/>
                <w:i/>
                <w:sz w:val="24"/>
                <w:szCs w:val="24"/>
              </w:rPr>
              <w:t>Развитие понимания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AF2D32" w:rsidRPr="00D8291C" w:rsidRDefault="00AF2D32" w:rsidP="0027341D">
            <w:pPr>
              <w:jc w:val="both"/>
              <w:rPr>
                <w:rFonts w:ascii="Times New Roman" w:hAnsi="Times New Roman" w:cs="Times New Roman"/>
                <w:sz w:val="24"/>
                <w:szCs w:val="24"/>
              </w:rPr>
            </w:pPr>
            <w:r w:rsidRPr="0027341D">
              <w:rPr>
                <w:rFonts w:ascii="Times New Roman" w:hAnsi="Times New Roman" w:cs="Times New Roman"/>
                <w:b/>
                <w:i/>
                <w:sz w:val="24"/>
                <w:szCs w:val="24"/>
              </w:rPr>
              <w:t>Развитие активной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F2D32" w:rsidRPr="00D8291C" w:rsidRDefault="00AF2D32" w:rsidP="0027341D">
            <w:pPr>
              <w:jc w:val="both"/>
              <w:rPr>
                <w:rFonts w:ascii="Times New Roman" w:hAnsi="Times New Roman" w:cs="Times New Roman"/>
                <w:sz w:val="24"/>
                <w:szCs w:val="24"/>
              </w:rPr>
            </w:pPr>
            <w:r w:rsidRPr="00D8291C">
              <w:rPr>
                <w:rFonts w:ascii="Times New Roman" w:hAnsi="Times New Roman" w:cs="Times New Roman"/>
                <w:color w:val="000000" w:themeColor="text1"/>
                <w:sz w:val="24"/>
                <w:szCs w:val="24"/>
              </w:rPr>
              <w:t>Развивать умение слушать потешки, стихи, песенки, сказки с наглядным сопровождением (картинки, игрушки, книжки-игрушки, книжки с картинками).</w:t>
            </w:r>
          </w:p>
          <w:p w:rsidR="00AF2D32" w:rsidRPr="00D8291C" w:rsidRDefault="00AF2D32" w:rsidP="0027341D">
            <w:pPr>
              <w:jc w:val="both"/>
              <w:rPr>
                <w:rFonts w:ascii="Times New Roman" w:hAnsi="Times New Roman" w:cs="Times New Roman"/>
                <w:color w:val="000000" w:themeColor="text1"/>
                <w:sz w:val="24"/>
                <w:szCs w:val="24"/>
              </w:rPr>
            </w:pPr>
            <w:r w:rsidRPr="00D8291C">
              <w:rPr>
                <w:rFonts w:ascii="Times New Roman" w:hAnsi="Times New Roman" w:cs="Times New Roman"/>
                <w:sz w:val="24"/>
                <w:szCs w:val="24"/>
              </w:rPr>
              <w:t>Обучать эмоциональному отклику на ритм и мелодичность песенок, потешек, сказок.</w:t>
            </w:r>
          </w:p>
          <w:p w:rsidR="00AF2D32" w:rsidRPr="00D8291C" w:rsidRDefault="00AF2D32" w:rsidP="0027341D">
            <w:pPr>
              <w:jc w:val="both"/>
              <w:rPr>
                <w:rFonts w:ascii="Times New Roman" w:hAnsi="Times New Roman" w:cs="Times New Roman"/>
                <w:sz w:val="24"/>
                <w:szCs w:val="24"/>
              </w:rPr>
            </w:pPr>
            <w:r w:rsidRPr="00D8291C">
              <w:rPr>
                <w:rFonts w:ascii="Times New Roman" w:hAnsi="Times New Roman" w:cs="Times New Roman"/>
                <w:color w:val="000000" w:themeColor="text1"/>
                <w:sz w:val="24"/>
                <w:szCs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AF2D32" w:rsidRPr="00D8291C" w:rsidRDefault="00AF2D32" w:rsidP="0027341D">
            <w:pPr>
              <w:jc w:val="both"/>
              <w:rPr>
                <w:rFonts w:ascii="Times New Roman" w:hAnsi="Times New Roman" w:cs="Times New Roman"/>
                <w:sz w:val="24"/>
                <w:szCs w:val="24"/>
              </w:rPr>
            </w:pPr>
            <w:r w:rsidRPr="00D8291C">
              <w:rPr>
                <w:rFonts w:ascii="Times New Roman" w:hAnsi="Times New Roman" w:cs="Times New Roman"/>
                <w:sz w:val="24"/>
                <w:szCs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AF2D32" w:rsidRPr="00D8291C" w:rsidRDefault="00AF2D32" w:rsidP="0027341D">
            <w:pPr>
              <w:jc w:val="both"/>
              <w:rPr>
                <w:rFonts w:ascii="Times New Roman" w:hAnsi="Times New Roman" w:cs="Times New Roman"/>
                <w:sz w:val="24"/>
                <w:szCs w:val="24"/>
              </w:rPr>
            </w:pPr>
            <w:r w:rsidRPr="00D8291C">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AF2D32" w:rsidRPr="0027341D" w:rsidRDefault="00AF2D32" w:rsidP="00D8291C">
            <w:pPr>
              <w:jc w:val="both"/>
              <w:rPr>
                <w:rFonts w:ascii="Times New Roman" w:hAnsi="Times New Roman" w:cs="Times New Roman"/>
                <w:color w:val="000000" w:themeColor="text1"/>
                <w:sz w:val="24"/>
                <w:szCs w:val="24"/>
              </w:rPr>
            </w:pPr>
            <w:r w:rsidRPr="00D8291C">
              <w:rPr>
                <w:rFonts w:ascii="Times New Roman" w:hAnsi="Times New Roman" w:cs="Times New Roman"/>
                <w:color w:val="000000" w:themeColor="text1"/>
                <w:sz w:val="24"/>
                <w:szCs w:val="24"/>
              </w:rPr>
              <w:t xml:space="preserve">Побуждать договаривать (заканчивать) слова и строчки знакомых ребенку песенок и стихов. </w:t>
            </w:r>
          </w:p>
        </w:tc>
      </w:tr>
      <w:tr w:rsidR="00AF2D32" w:rsidRPr="00D8291C" w:rsidTr="00EA6FEC">
        <w:tc>
          <w:tcPr>
            <w:tcW w:w="9781" w:type="dxa"/>
          </w:tcPr>
          <w:p w:rsidR="00AF2D32" w:rsidRPr="0027341D" w:rsidRDefault="00AF2D32" w:rsidP="0027341D">
            <w:pPr>
              <w:jc w:val="center"/>
              <w:rPr>
                <w:rFonts w:ascii="Times New Roman" w:hAnsi="Times New Roman" w:cs="Times New Roman"/>
                <w:b/>
                <w:sz w:val="24"/>
                <w:szCs w:val="24"/>
              </w:rPr>
            </w:pPr>
            <w:r w:rsidRPr="0027341D">
              <w:rPr>
                <w:rFonts w:ascii="Times New Roman" w:hAnsi="Times New Roman" w:cs="Times New Roman"/>
                <w:b/>
                <w:sz w:val="24"/>
                <w:szCs w:val="24"/>
              </w:rPr>
              <w:lastRenderedPageBreak/>
              <w:t>Содержание</w:t>
            </w:r>
          </w:p>
        </w:tc>
      </w:tr>
      <w:tr w:rsidR="00AF2D32" w:rsidRPr="00D8291C" w:rsidTr="00EA6FEC">
        <w:tc>
          <w:tcPr>
            <w:tcW w:w="9781" w:type="dxa"/>
          </w:tcPr>
          <w:p w:rsidR="00AF2D32" w:rsidRPr="0027341D" w:rsidRDefault="00AF2D32" w:rsidP="0027341D">
            <w:pPr>
              <w:jc w:val="both"/>
              <w:rPr>
                <w:rFonts w:ascii="Times New Roman" w:hAnsi="Times New Roman" w:cs="Times New Roman"/>
                <w:b/>
                <w:i/>
                <w:sz w:val="24"/>
                <w:szCs w:val="24"/>
                <w:u w:val="single"/>
              </w:rPr>
            </w:pPr>
            <w:r w:rsidRPr="0027341D">
              <w:rPr>
                <w:rFonts w:ascii="Times New Roman" w:hAnsi="Times New Roman" w:cs="Times New Roman"/>
                <w:b/>
                <w:i/>
                <w:sz w:val="24"/>
                <w:szCs w:val="24"/>
                <w:u w:val="single"/>
              </w:rPr>
              <w:t>От 1 года до 1 года 6 месяцев</w:t>
            </w:r>
          </w:p>
          <w:p w:rsidR="00AF2D32" w:rsidRPr="00D8291C" w:rsidRDefault="00AF2D32" w:rsidP="00D8291C">
            <w:pPr>
              <w:ind w:firstLine="709"/>
              <w:jc w:val="both"/>
              <w:rPr>
                <w:rFonts w:ascii="Times New Roman" w:hAnsi="Times New Roman" w:cs="Times New Roman"/>
                <w:sz w:val="24"/>
                <w:szCs w:val="24"/>
              </w:rPr>
            </w:pPr>
            <w:r w:rsidRPr="0027341D">
              <w:rPr>
                <w:rFonts w:ascii="Times New Roman" w:hAnsi="Times New Roman" w:cs="Times New Roman"/>
                <w:b/>
                <w:i/>
                <w:sz w:val="24"/>
                <w:szCs w:val="24"/>
              </w:rPr>
              <w:t xml:space="preserve"> Развитие понимания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AF2D32" w:rsidRPr="0027341D" w:rsidRDefault="00AF2D32" w:rsidP="0027341D">
            <w:pPr>
              <w:ind w:firstLine="709"/>
              <w:jc w:val="both"/>
              <w:rPr>
                <w:rFonts w:ascii="Times New Roman" w:hAnsi="Times New Roman" w:cs="Times New Roman"/>
                <w:sz w:val="24"/>
                <w:szCs w:val="24"/>
              </w:rPr>
            </w:pPr>
            <w:r w:rsidRPr="0027341D">
              <w:rPr>
                <w:rFonts w:ascii="Times New Roman" w:hAnsi="Times New Roman" w:cs="Times New Roman"/>
                <w:b/>
                <w:i/>
                <w:sz w:val="24"/>
                <w:szCs w:val="24"/>
              </w:rPr>
              <w:t>Развитие активной речи</w:t>
            </w:r>
            <w:r w:rsidRPr="00D8291C">
              <w:rPr>
                <w:rFonts w:ascii="Times New Roman" w:hAnsi="Times New Roman" w:cs="Times New Roman"/>
                <w:sz w:val="24"/>
                <w:szCs w:val="24"/>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r w:rsidRPr="00D8291C">
              <w:rPr>
                <w:rFonts w:ascii="Times New Roman" w:hAnsi="Times New Roman" w:cs="Times New Roman"/>
                <w:color w:val="000000" w:themeColor="text1"/>
                <w:sz w:val="24"/>
                <w:szCs w:val="24"/>
              </w:rPr>
              <w:t>Включать художественное слово в повседневную жизнь детей (умывание, одевание, укладывание спать, подъем после сна, прием пищи, игры, прогулки и т.д.).Выразительно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Реагировать улыбкой и движениями на эмоциональные реакции малыша при слушании произведений.</w:t>
            </w:r>
            <w:r w:rsidRPr="00D8291C">
              <w:rPr>
                <w:rFonts w:ascii="Times New Roman" w:hAnsi="Times New Roman"/>
                <w:sz w:val="24"/>
                <w:szCs w:val="24"/>
              </w:rPr>
              <w:t xml:space="preserve">Использовать персональное обращение к ребенку («Баю-бай, баю-бай, ты собачка не лай, </w:t>
            </w:r>
            <w:r w:rsidRPr="00D8291C">
              <w:rPr>
                <w:rFonts w:ascii="Times New Roman" w:hAnsi="Times New Roman"/>
                <w:i/>
                <w:sz w:val="24"/>
                <w:szCs w:val="24"/>
              </w:rPr>
              <w:t>мою/моего (имя ребенка)</w:t>
            </w:r>
            <w:r w:rsidRPr="00D8291C">
              <w:rPr>
                <w:rFonts w:ascii="Times New Roman" w:hAnsi="Times New Roman"/>
                <w:sz w:val="24"/>
                <w:szCs w:val="24"/>
              </w:rPr>
              <w:t xml:space="preserve"> не пугай»).</w:t>
            </w:r>
            <w:r w:rsidRPr="00D8291C">
              <w:rPr>
                <w:rFonts w:ascii="Times New Roman" w:hAnsi="Times New Roman" w:cs="Times New Roman"/>
                <w:color w:val="000000" w:themeColor="text1"/>
                <w:sz w:val="24"/>
                <w:szCs w:val="24"/>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D8291C">
              <w:rPr>
                <w:rFonts w:ascii="Times New Roman" w:hAnsi="Times New Roman" w:cs="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AF2D32" w:rsidRPr="0027341D" w:rsidRDefault="00AF2D32" w:rsidP="0027341D">
            <w:pPr>
              <w:jc w:val="both"/>
              <w:rPr>
                <w:rFonts w:ascii="Times New Roman" w:hAnsi="Times New Roman" w:cs="Times New Roman"/>
                <w:b/>
                <w:i/>
                <w:sz w:val="24"/>
                <w:szCs w:val="24"/>
                <w:u w:val="single"/>
              </w:rPr>
            </w:pPr>
            <w:r w:rsidRPr="0027341D">
              <w:rPr>
                <w:rFonts w:ascii="Times New Roman" w:hAnsi="Times New Roman" w:cs="Times New Roman"/>
                <w:b/>
                <w:i/>
                <w:sz w:val="24"/>
                <w:szCs w:val="24"/>
                <w:u w:val="single"/>
              </w:rPr>
              <w:t>От 1 года 6 месяцев до 2 лет</w:t>
            </w:r>
          </w:p>
          <w:p w:rsidR="00AF2D32" w:rsidRPr="00D8291C" w:rsidRDefault="00AF2D32" w:rsidP="00D8291C">
            <w:pPr>
              <w:ind w:firstLine="709"/>
              <w:jc w:val="both"/>
              <w:rPr>
                <w:rFonts w:ascii="Times New Roman" w:hAnsi="Times New Roman" w:cs="Times New Roman"/>
                <w:sz w:val="24"/>
                <w:szCs w:val="24"/>
              </w:rPr>
            </w:pPr>
            <w:r w:rsidRPr="0027341D">
              <w:rPr>
                <w:rFonts w:ascii="Times New Roman" w:hAnsi="Times New Roman" w:cs="Times New Roman"/>
                <w:b/>
                <w:i/>
                <w:sz w:val="24"/>
                <w:szCs w:val="24"/>
              </w:rPr>
              <w:t>Развитие понимания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AF2D32" w:rsidRPr="0027341D" w:rsidRDefault="00AF2D32" w:rsidP="0027341D">
            <w:pPr>
              <w:ind w:firstLine="709"/>
              <w:jc w:val="both"/>
              <w:rPr>
                <w:rFonts w:ascii="Times New Roman" w:hAnsi="Times New Roman" w:cs="Times New Roman"/>
                <w:sz w:val="24"/>
                <w:szCs w:val="24"/>
              </w:rPr>
            </w:pPr>
            <w:r w:rsidRPr="0027341D">
              <w:rPr>
                <w:rFonts w:ascii="Times New Roman" w:hAnsi="Times New Roman" w:cs="Times New Roman"/>
                <w:b/>
                <w:i/>
                <w:sz w:val="24"/>
                <w:szCs w:val="24"/>
              </w:rPr>
              <w:t>Развитие активной речи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r w:rsidRPr="00D8291C">
              <w:rPr>
                <w:rFonts w:ascii="Times New Roman" w:hAnsi="Times New Roman" w:cs="Times New Roman"/>
                <w:color w:val="000000" w:themeColor="text1"/>
                <w:sz w:val="24"/>
                <w:szCs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др.Выразительно читать наизусть, пропевать или рассказывать</w:t>
            </w:r>
            <w:r w:rsidRPr="00D8291C">
              <w:rPr>
                <w:rFonts w:ascii="Times New Roman" w:hAnsi="Times New Roman" w:cs="Times New Roman"/>
                <w:sz w:val="24"/>
                <w:szCs w:val="24"/>
              </w:rPr>
              <w:t xml:space="preserve"> песенки, потешки, </w:t>
            </w:r>
            <w:r w:rsidRPr="00D8291C">
              <w:rPr>
                <w:rFonts w:ascii="Times New Roman" w:hAnsi="Times New Roman" w:cs="Times New Roman"/>
                <w:sz w:val="24"/>
                <w:szCs w:val="24"/>
              </w:rPr>
              <w:lastRenderedPageBreak/>
              <w:t>прибаутки, сказки</w:t>
            </w:r>
            <w:r w:rsidRPr="00D8291C">
              <w:rPr>
                <w:rFonts w:ascii="Times New Roman" w:hAnsi="Times New Roman" w:cs="Times New Roman"/>
                <w:color w:val="000000" w:themeColor="text1"/>
                <w:sz w:val="24"/>
                <w:szCs w:val="24"/>
              </w:rPr>
              <w:t xml:space="preserve">, вызывая у детей </w:t>
            </w:r>
            <w:r w:rsidRPr="00D8291C">
              <w:rPr>
                <w:rFonts w:ascii="Times New Roman" w:hAnsi="Times New Roman" w:cs="Times New Roman"/>
                <w:sz w:val="24"/>
                <w:szCs w:val="24"/>
              </w:rPr>
              <w:t>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r w:rsidRPr="00D8291C">
              <w:rPr>
                <w:rFonts w:ascii="Times New Roman" w:hAnsi="Times New Roman" w:cs="Times New Roman"/>
                <w:color w:val="000000" w:themeColor="text1"/>
                <w:sz w:val="24"/>
                <w:szCs w:val="24"/>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D8291C">
              <w:rPr>
                <w:rFonts w:ascii="Times New Roman" w:hAnsi="Times New Roman" w:cs="Times New Roman"/>
                <w:sz w:val="24"/>
                <w:szCs w:val="24"/>
              </w:rPr>
              <w:t xml:space="preserve">предметов и объектов, действий персонажей; ласковое персональное обращения к ребенку и др.Давать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w:t>
            </w:r>
            <w:r w:rsidRPr="00D8291C">
              <w:rPr>
                <w:rFonts w:ascii="Times New Roman" w:hAnsi="Times New Roman" w:cs="Times New Roman"/>
                <w:color w:val="000000" w:themeColor="text1"/>
                <w:sz w:val="24"/>
                <w:szCs w:val="24"/>
              </w:rPr>
              <w:t>договаривать (заканчивать) слова и строчки знакомых ребенку песенок и стихов.</w:t>
            </w:r>
          </w:p>
        </w:tc>
      </w:tr>
    </w:tbl>
    <w:p w:rsidR="00AF2D32" w:rsidRPr="00D8291C" w:rsidRDefault="00AF2D32" w:rsidP="00D8291C">
      <w:pPr>
        <w:spacing w:after="0" w:line="240" w:lineRule="auto"/>
        <w:ind w:firstLine="709"/>
        <w:jc w:val="both"/>
        <w:rPr>
          <w:rFonts w:ascii="Times New Roman" w:hAnsi="Times New Roman" w:cs="Times New Roman"/>
          <w:b/>
          <w:i/>
          <w:sz w:val="24"/>
          <w:szCs w:val="24"/>
        </w:rPr>
      </w:pPr>
    </w:p>
    <w:p w:rsidR="00FF240A" w:rsidRPr="00D8291C" w:rsidRDefault="00FF240A" w:rsidP="0027341D">
      <w:pPr>
        <w:spacing w:after="0" w:line="240" w:lineRule="auto"/>
        <w:ind w:firstLine="709"/>
        <w:rPr>
          <w:rFonts w:ascii="Times New Roman" w:hAnsi="Times New Roman" w:cs="Times New Roman"/>
          <w:b/>
          <w:i/>
          <w:sz w:val="24"/>
          <w:szCs w:val="24"/>
        </w:rPr>
      </w:pPr>
      <w:r w:rsidRPr="00D8291C">
        <w:rPr>
          <w:rFonts w:ascii="Times New Roman" w:hAnsi="Times New Roman" w:cs="Times New Roman"/>
          <w:b/>
          <w:i/>
          <w:sz w:val="24"/>
          <w:szCs w:val="24"/>
        </w:rPr>
        <w:t>От 2 лет до 3 лет</w:t>
      </w:r>
    </w:p>
    <w:tbl>
      <w:tblPr>
        <w:tblStyle w:val="a9"/>
        <w:tblW w:w="0" w:type="auto"/>
        <w:tblInd w:w="108" w:type="dxa"/>
        <w:tblLook w:val="04A0"/>
      </w:tblPr>
      <w:tblGrid>
        <w:gridCol w:w="9781"/>
      </w:tblGrid>
      <w:tr w:rsidR="00AF2D32" w:rsidRPr="00D8291C" w:rsidTr="00EA6FEC">
        <w:tc>
          <w:tcPr>
            <w:tcW w:w="9781" w:type="dxa"/>
          </w:tcPr>
          <w:p w:rsidR="00AF2D32" w:rsidRPr="0027341D" w:rsidRDefault="00AF2D32" w:rsidP="0027341D">
            <w:pPr>
              <w:jc w:val="center"/>
              <w:rPr>
                <w:rFonts w:ascii="Times New Roman" w:hAnsi="Times New Roman" w:cs="Times New Roman"/>
                <w:b/>
                <w:sz w:val="24"/>
                <w:szCs w:val="24"/>
              </w:rPr>
            </w:pPr>
            <w:r w:rsidRPr="0027341D">
              <w:rPr>
                <w:rFonts w:ascii="Times New Roman" w:hAnsi="Times New Roman" w:cs="Times New Roman"/>
                <w:b/>
                <w:sz w:val="24"/>
                <w:szCs w:val="24"/>
              </w:rPr>
              <w:t>Задачи</w:t>
            </w:r>
          </w:p>
        </w:tc>
      </w:tr>
      <w:tr w:rsidR="00AF2D32" w:rsidRPr="00D8291C" w:rsidTr="00EA6FEC">
        <w:tc>
          <w:tcPr>
            <w:tcW w:w="9781" w:type="dxa"/>
          </w:tcPr>
          <w:p w:rsidR="00AF2D32" w:rsidRPr="0027341D" w:rsidRDefault="00AF2D32" w:rsidP="0027341D">
            <w:pPr>
              <w:jc w:val="both"/>
              <w:rPr>
                <w:rFonts w:ascii="Times New Roman" w:hAnsi="Times New Roman" w:cs="Times New Roman"/>
                <w:b/>
                <w:i/>
                <w:sz w:val="24"/>
                <w:szCs w:val="24"/>
              </w:rPr>
            </w:pPr>
            <w:r w:rsidRPr="0027341D">
              <w:rPr>
                <w:rFonts w:ascii="Times New Roman" w:hAnsi="Times New Roman" w:cs="Times New Roman"/>
                <w:b/>
                <w:i/>
                <w:sz w:val="24"/>
                <w:szCs w:val="24"/>
              </w:rPr>
              <w:t>Формирование словаря</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AF2D32" w:rsidRPr="0027341D" w:rsidRDefault="00AF2D32" w:rsidP="0027341D">
            <w:pPr>
              <w:jc w:val="both"/>
              <w:rPr>
                <w:rFonts w:ascii="Times New Roman" w:hAnsi="Times New Roman" w:cs="Times New Roman"/>
                <w:b/>
                <w:i/>
                <w:sz w:val="24"/>
                <w:szCs w:val="24"/>
              </w:rPr>
            </w:pPr>
            <w:r w:rsidRPr="0027341D">
              <w:rPr>
                <w:rFonts w:ascii="Times New Roman" w:hAnsi="Times New Roman" w:cs="Times New Roman"/>
                <w:b/>
                <w:i/>
                <w:sz w:val="24"/>
                <w:szCs w:val="24"/>
              </w:rPr>
              <w:t>Звуковая культура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AF2D32" w:rsidRPr="0027341D" w:rsidRDefault="00AF2D32" w:rsidP="0027341D">
            <w:pPr>
              <w:jc w:val="both"/>
              <w:rPr>
                <w:rFonts w:ascii="Times New Roman" w:hAnsi="Times New Roman" w:cs="Times New Roman"/>
                <w:b/>
                <w:i/>
                <w:sz w:val="24"/>
                <w:szCs w:val="24"/>
              </w:rPr>
            </w:pPr>
            <w:r w:rsidRPr="0027341D">
              <w:rPr>
                <w:rFonts w:ascii="Times New Roman" w:hAnsi="Times New Roman" w:cs="Times New Roman"/>
                <w:b/>
                <w:i/>
                <w:sz w:val="24"/>
                <w:szCs w:val="24"/>
              </w:rPr>
              <w:t>Грамматический строй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AF2D32" w:rsidRPr="0027341D" w:rsidRDefault="00AF2D32" w:rsidP="0027341D">
            <w:pPr>
              <w:jc w:val="both"/>
              <w:rPr>
                <w:rFonts w:ascii="Times New Roman" w:hAnsi="Times New Roman" w:cs="Times New Roman"/>
                <w:b/>
                <w:i/>
                <w:sz w:val="24"/>
                <w:szCs w:val="24"/>
              </w:rPr>
            </w:pPr>
            <w:r w:rsidRPr="0027341D">
              <w:rPr>
                <w:rFonts w:ascii="Times New Roman" w:hAnsi="Times New Roman" w:cs="Times New Roman"/>
                <w:b/>
                <w:i/>
                <w:sz w:val="24"/>
                <w:szCs w:val="24"/>
              </w:rPr>
              <w:t>Связная речь</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AF2D32" w:rsidRPr="0027341D" w:rsidRDefault="00AF2D32" w:rsidP="0027341D">
            <w:pPr>
              <w:jc w:val="both"/>
              <w:rPr>
                <w:rFonts w:ascii="Times New Roman" w:hAnsi="Times New Roman" w:cs="Times New Roman"/>
                <w:b/>
                <w:i/>
                <w:sz w:val="24"/>
                <w:szCs w:val="24"/>
              </w:rPr>
            </w:pPr>
            <w:r w:rsidRPr="0027341D">
              <w:rPr>
                <w:rFonts w:ascii="Times New Roman" w:hAnsi="Times New Roman" w:cs="Times New Roman"/>
                <w:b/>
                <w:i/>
                <w:sz w:val="24"/>
                <w:szCs w:val="24"/>
              </w:rPr>
              <w:t>Интерес к художественной литературе</w:t>
            </w:r>
            <w:r w:rsidR="0027341D">
              <w:rPr>
                <w:rFonts w:ascii="Times New Roman" w:hAnsi="Times New Roman" w:cs="Times New Roman"/>
                <w:b/>
                <w:i/>
                <w:sz w:val="24"/>
                <w:szCs w:val="24"/>
              </w:rPr>
              <w:t xml:space="preserve">. </w:t>
            </w:r>
            <w:r w:rsidRPr="00D8291C">
              <w:rPr>
                <w:rFonts w:ascii="Times New Roman" w:hAnsi="Times New Roman" w:cs="Times New Roman"/>
                <w:color w:val="000000" w:themeColor="text1"/>
                <w:sz w:val="24"/>
                <w:szCs w:val="24"/>
              </w:rPr>
              <w:t>Учить детей воспринимать небольшие по объему потешки, сказки и рассказы с наглядным сопровождением (и без него).</w:t>
            </w:r>
          </w:p>
          <w:p w:rsidR="00AF2D32" w:rsidRPr="00D8291C" w:rsidRDefault="00AF2D32" w:rsidP="0027341D">
            <w:pPr>
              <w:jc w:val="both"/>
              <w:rPr>
                <w:rFonts w:ascii="Times New Roman" w:hAnsi="Times New Roman" w:cs="Times New Roman"/>
                <w:color w:val="000000" w:themeColor="text1"/>
                <w:sz w:val="24"/>
                <w:szCs w:val="24"/>
              </w:rPr>
            </w:pPr>
            <w:r w:rsidRPr="00D8291C">
              <w:rPr>
                <w:rFonts w:ascii="Times New Roman" w:hAnsi="Times New Roman" w:cs="Times New Roman"/>
                <w:color w:val="000000" w:themeColor="text1"/>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F2D32" w:rsidRPr="00D8291C" w:rsidRDefault="00AF2D32" w:rsidP="0027341D">
            <w:pPr>
              <w:jc w:val="both"/>
              <w:rPr>
                <w:rFonts w:ascii="Times New Roman" w:hAnsi="Times New Roman" w:cs="Times New Roman"/>
                <w:color w:val="000000" w:themeColor="text1"/>
                <w:sz w:val="24"/>
                <w:szCs w:val="24"/>
              </w:rPr>
            </w:pPr>
            <w:r w:rsidRPr="00D8291C">
              <w:rPr>
                <w:rFonts w:ascii="Times New Roman" w:hAnsi="Times New Roman" w:cs="Times New Roman"/>
                <w:sz w:val="24"/>
                <w:szCs w:val="24"/>
              </w:rPr>
              <w:t>Р</w:t>
            </w:r>
            <w:r w:rsidRPr="00D8291C">
              <w:rPr>
                <w:rFonts w:ascii="Times New Roman" w:hAnsi="Times New Roman" w:cs="Times New Roman"/>
                <w:color w:val="000000" w:themeColor="text1"/>
                <w:sz w:val="24"/>
                <w:szCs w:val="24"/>
              </w:rPr>
              <w:t xml:space="preserve">азвивать умение </w:t>
            </w:r>
            <w:r w:rsidRPr="00D8291C">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D8291C">
              <w:rPr>
                <w:rFonts w:ascii="Times New Roman" w:hAnsi="Times New Roman" w:cs="Times New Roman"/>
                <w:color w:val="000000" w:themeColor="text1"/>
                <w:sz w:val="24"/>
                <w:szCs w:val="24"/>
              </w:rPr>
              <w:t>на вопросы по содержанию прочитанных произведений.</w:t>
            </w:r>
          </w:p>
          <w:p w:rsidR="00AF2D32" w:rsidRPr="00D8291C" w:rsidRDefault="00AF2D32" w:rsidP="0027341D">
            <w:pPr>
              <w:jc w:val="both"/>
              <w:rPr>
                <w:rFonts w:ascii="Times New Roman" w:hAnsi="Times New Roman" w:cs="Times New Roman"/>
                <w:b/>
                <w:sz w:val="24"/>
                <w:szCs w:val="24"/>
              </w:rPr>
            </w:pPr>
            <w:r w:rsidRPr="00D8291C">
              <w:rPr>
                <w:rFonts w:ascii="Times New Roman" w:hAnsi="Times New Roman" w:cs="Times New Roman"/>
                <w:color w:val="000000" w:themeColor="text1"/>
                <w:sz w:val="24"/>
                <w:szCs w:val="24"/>
              </w:rPr>
              <w:t xml:space="preserve">Побуждать рассматривать книги и иллюстрации вместе со взрослым и самостоятельно. </w:t>
            </w:r>
          </w:p>
          <w:p w:rsidR="00AF2D32" w:rsidRPr="0027341D" w:rsidRDefault="00AF2D32" w:rsidP="00D8291C">
            <w:pPr>
              <w:jc w:val="both"/>
              <w:rPr>
                <w:rFonts w:ascii="Times New Roman" w:hAnsi="Times New Roman" w:cs="Times New Roman"/>
                <w:b/>
                <w:sz w:val="24"/>
                <w:szCs w:val="24"/>
              </w:rPr>
            </w:pPr>
            <w:r w:rsidRPr="00D8291C">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tc>
      </w:tr>
      <w:tr w:rsidR="00AF2D32" w:rsidRPr="00D8291C" w:rsidTr="00EA6FEC">
        <w:tc>
          <w:tcPr>
            <w:tcW w:w="9781" w:type="dxa"/>
          </w:tcPr>
          <w:p w:rsidR="00AF2D32" w:rsidRPr="0027341D" w:rsidRDefault="00AF2D32" w:rsidP="0027341D">
            <w:pPr>
              <w:jc w:val="center"/>
              <w:rPr>
                <w:rFonts w:ascii="Times New Roman" w:hAnsi="Times New Roman" w:cs="Times New Roman"/>
                <w:b/>
                <w:sz w:val="24"/>
                <w:szCs w:val="24"/>
              </w:rPr>
            </w:pPr>
            <w:r w:rsidRPr="0027341D">
              <w:rPr>
                <w:rFonts w:ascii="Times New Roman" w:hAnsi="Times New Roman" w:cs="Times New Roman"/>
                <w:b/>
                <w:sz w:val="24"/>
                <w:szCs w:val="24"/>
              </w:rPr>
              <w:t>Содержание</w:t>
            </w:r>
          </w:p>
        </w:tc>
      </w:tr>
      <w:tr w:rsidR="00AF2D32" w:rsidRPr="00D8291C" w:rsidTr="00EA6FEC">
        <w:tc>
          <w:tcPr>
            <w:tcW w:w="9781" w:type="dxa"/>
          </w:tcPr>
          <w:p w:rsidR="00AF2D32" w:rsidRPr="0027341D" w:rsidRDefault="00AF2D32"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Формирование словаря</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F2D32" w:rsidRPr="0027341D" w:rsidRDefault="00AF2D32"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Звуковая культура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w:t>
            </w:r>
            <w:r w:rsidRPr="00D8291C">
              <w:rPr>
                <w:rFonts w:ascii="Times New Roman" w:hAnsi="Times New Roman" w:cs="Times New Roman"/>
                <w:sz w:val="24"/>
                <w:szCs w:val="24"/>
              </w:rPr>
              <w:lastRenderedPageBreak/>
              <w:t>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AF2D32" w:rsidRPr="0027341D" w:rsidRDefault="00AF2D32"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Грамматический строй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AF2D32" w:rsidRPr="0027341D" w:rsidRDefault="00AF2D32"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Связная речь</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F2D32" w:rsidRPr="00D8291C" w:rsidRDefault="00AF2D32"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Интерес к художественной литературе</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Выразительно исполнять для детей (пропевание, выразительное чтение наизусть, рассказывание) </w:t>
            </w:r>
            <w:r w:rsidRPr="00D8291C">
              <w:rPr>
                <w:rFonts w:ascii="Times New Roman" w:hAnsi="Times New Roman" w:cs="Times New Roman"/>
                <w:color w:val="000000" w:themeColor="text1"/>
                <w:sz w:val="24"/>
                <w:szCs w:val="24"/>
              </w:rPr>
              <w:t xml:space="preserve">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тексте.Учить детей следить за развитием сюжета с помощью наглядности (картинки, игрушки, действия), отвечать на вопросы типа </w:t>
            </w:r>
            <w:r w:rsidRPr="00D8291C">
              <w:rPr>
                <w:rFonts w:ascii="Times New Roman" w:hAnsi="Times New Roman" w:cs="Times New Roman"/>
                <w:i/>
                <w:sz w:val="24"/>
                <w:szCs w:val="24"/>
              </w:rPr>
              <w:t>Кто это? Что он делает? А это что?</w:t>
            </w:r>
            <w:r w:rsidRPr="00D8291C">
              <w:rPr>
                <w:rFonts w:ascii="Times New Roman" w:hAnsi="Times New Roman" w:cs="Times New Roman"/>
                <w:color w:val="000000" w:themeColor="text1"/>
                <w:sz w:val="24"/>
                <w:szCs w:val="24"/>
              </w:rPr>
              <w:t xml:space="preserve">Стимулировать активную речь: </w:t>
            </w:r>
            <w:r w:rsidRPr="00D8291C">
              <w:rPr>
                <w:rFonts w:ascii="Times New Roman" w:hAnsi="Times New Roman" w:cs="Times New Roman"/>
                <w:sz w:val="24"/>
                <w:szCs w:val="24"/>
              </w:rPr>
              <w:t xml:space="preserve">отвечать </w:t>
            </w:r>
            <w:r w:rsidRPr="00D8291C">
              <w:rPr>
                <w:rFonts w:ascii="Times New Roman" w:hAnsi="Times New Roman" w:cs="Times New Roman"/>
                <w:color w:val="000000" w:themeColor="text1"/>
                <w:sz w:val="24"/>
                <w:szCs w:val="24"/>
              </w:rPr>
              <w:t>на вопросы по содержанию прочитанных произведений; договаривать и произносить четверостишия уже известных ребенку стихов и песенок;</w:t>
            </w:r>
            <w:r w:rsidRPr="00D8291C">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D8291C">
              <w:rPr>
                <w:rFonts w:ascii="Times New Roman" w:hAnsi="Times New Roman" w:cs="Times New Roman"/>
                <w:i/>
                <w:sz w:val="24"/>
                <w:szCs w:val="24"/>
              </w:rPr>
              <w:t>(мяу-мяу, тик-так, баю-бай, ква-ква… и т.п.)</w:t>
            </w:r>
            <w:r w:rsidRPr="00D8291C">
              <w:rPr>
                <w:rFonts w:ascii="Times New Roman" w:hAnsi="Times New Roman" w:cs="Times New Roman"/>
                <w:sz w:val="24"/>
                <w:szCs w:val="24"/>
              </w:rPr>
              <w:t xml:space="preserve">.Стимулировать игровую деятельность: </w:t>
            </w:r>
            <w:r w:rsidRPr="00D8291C">
              <w:rPr>
                <w:rFonts w:ascii="Times New Roman" w:hAnsi="Times New Roman" w:cs="Times New Roman"/>
                <w:color w:val="000000" w:themeColor="text1"/>
                <w:sz w:val="24"/>
                <w:szCs w:val="24"/>
              </w:rPr>
              <w:t xml:space="preserve">воспроизводить игровые действия персонажей; играть </w:t>
            </w:r>
            <w:r w:rsidRPr="00D8291C">
              <w:rPr>
                <w:rFonts w:ascii="Times New Roman" w:hAnsi="Times New Roman" w:cs="Times New Roman"/>
                <w:sz w:val="24"/>
                <w:szCs w:val="24"/>
              </w:rPr>
              <w:t xml:space="preserve">со звуками, словами, рифмами.Насыщать образовательную среду изданиями для детей раннего возраста, побуждать </w:t>
            </w:r>
            <w:r w:rsidRPr="00D8291C">
              <w:rPr>
                <w:rFonts w:ascii="Times New Roman" w:hAnsi="Times New Roman" w:cs="Times New Roman"/>
                <w:color w:val="000000" w:themeColor="text1"/>
                <w:sz w:val="24"/>
                <w:szCs w:val="24"/>
              </w:rPr>
              <w:t xml:space="preserve">рассматривать иллюстрации как вместе с педагогом, так и самостоятельно. </w:t>
            </w:r>
          </w:p>
        </w:tc>
      </w:tr>
    </w:tbl>
    <w:p w:rsidR="008A036C" w:rsidRPr="00D8291C" w:rsidRDefault="008A036C" w:rsidP="0027341D">
      <w:pPr>
        <w:spacing w:after="0" w:line="240" w:lineRule="auto"/>
        <w:jc w:val="both"/>
        <w:rPr>
          <w:rFonts w:ascii="Times New Roman" w:hAnsi="Times New Roman" w:cs="Times New Roman"/>
          <w:sz w:val="24"/>
          <w:szCs w:val="24"/>
        </w:rPr>
      </w:pPr>
    </w:p>
    <w:p w:rsidR="00FF240A" w:rsidRPr="00D8291C" w:rsidRDefault="00FF240A" w:rsidP="000A072E">
      <w:pPr>
        <w:spacing w:after="0" w:line="240" w:lineRule="auto"/>
        <w:ind w:firstLine="709"/>
        <w:rPr>
          <w:rFonts w:ascii="Times New Roman" w:hAnsi="Times New Roman" w:cs="Times New Roman"/>
          <w:b/>
          <w:i/>
          <w:sz w:val="24"/>
          <w:szCs w:val="24"/>
        </w:rPr>
      </w:pPr>
      <w:r w:rsidRPr="00D8291C">
        <w:rPr>
          <w:rFonts w:ascii="Times New Roman" w:hAnsi="Times New Roman" w:cs="Times New Roman"/>
          <w:b/>
          <w:i/>
          <w:sz w:val="24"/>
          <w:szCs w:val="24"/>
        </w:rPr>
        <w:t>От 3 лет до 4 лет</w:t>
      </w:r>
    </w:p>
    <w:tbl>
      <w:tblPr>
        <w:tblStyle w:val="a9"/>
        <w:tblW w:w="0" w:type="auto"/>
        <w:tblInd w:w="108" w:type="dxa"/>
        <w:tblLook w:val="04A0"/>
      </w:tblPr>
      <w:tblGrid>
        <w:gridCol w:w="9781"/>
      </w:tblGrid>
      <w:tr w:rsidR="008A036C" w:rsidRPr="00D8291C" w:rsidTr="00EA6FEC">
        <w:tc>
          <w:tcPr>
            <w:tcW w:w="9781" w:type="dxa"/>
          </w:tcPr>
          <w:p w:rsidR="008A036C" w:rsidRPr="0027341D" w:rsidRDefault="008A036C" w:rsidP="0027341D">
            <w:pPr>
              <w:jc w:val="center"/>
              <w:rPr>
                <w:rFonts w:ascii="Times New Roman" w:hAnsi="Times New Roman" w:cs="Times New Roman"/>
                <w:b/>
                <w:sz w:val="24"/>
                <w:szCs w:val="24"/>
              </w:rPr>
            </w:pPr>
            <w:r w:rsidRPr="0027341D">
              <w:rPr>
                <w:rFonts w:ascii="Times New Roman" w:hAnsi="Times New Roman" w:cs="Times New Roman"/>
                <w:b/>
                <w:sz w:val="24"/>
                <w:szCs w:val="24"/>
              </w:rPr>
              <w:t>Задачи</w:t>
            </w:r>
          </w:p>
        </w:tc>
      </w:tr>
      <w:tr w:rsidR="008A036C" w:rsidRPr="00D8291C" w:rsidTr="00EA6FEC">
        <w:tc>
          <w:tcPr>
            <w:tcW w:w="9781" w:type="dxa"/>
          </w:tcPr>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Формирование словаря</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слова.Активизация словаря. Активизировать в речи слова, обозначающие названия предметов ближайшего окружения.</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Звуковая культура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Грамматический строй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Связная речь</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Продолжать учить детей отвечать на вопросы воспитатели при рассматривании предметов, картин, иллюстраций. Воспитывать умение повторять за </w:t>
            </w:r>
            <w:r w:rsidRPr="00D8291C">
              <w:rPr>
                <w:rFonts w:ascii="Times New Roman" w:hAnsi="Times New Roman" w:cs="Times New Roman"/>
                <w:sz w:val="24"/>
                <w:szCs w:val="24"/>
              </w:rPr>
              <w:lastRenderedPageBreak/>
              <w:t>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Подготовка детей к обучению грамоте</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Интерес к художественной литературе</w:t>
            </w:r>
            <w:r w:rsidR="0027341D">
              <w:rPr>
                <w:rFonts w:ascii="Times New Roman" w:hAnsi="Times New Roman" w:cs="Times New Roman"/>
                <w:b/>
                <w:i/>
                <w:sz w:val="24"/>
                <w:szCs w:val="24"/>
              </w:rPr>
              <w:t xml:space="preserve">. </w:t>
            </w:r>
            <w:r w:rsidRPr="00D8291C">
              <w:rPr>
                <w:rFonts w:ascii="Times New Roman" w:hAnsi="Times New Roman" w:cs="Times New Roman"/>
                <w:color w:val="000000" w:themeColor="text1"/>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стихотворения).Формировать навык совместного слушания выразительного чтения и рассказывания (с наглядным сопровождением и без него).Способствовать восприятию и пониманию содержания и композиции текста (поступки персонажей, последовательность событий в сказках, рассказах).Учить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8A036C" w:rsidRPr="0027341D" w:rsidRDefault="008A036C" w:rsidP="00D8291C">
            <w:pPr>
              <w:jc w:val="both"/>
              <w:rPr>
                <w:rFonts w:ascii="Times New Roman" w:hAnsi="Times New Roman" w:cs="Times New Roman"/>
                <w:color w:val="000000" w:themeColor="text1"/>
                <w:sz w:val="24"/>
                <w:szCs w:val="24"/>
              </w:rPr>
            </w:pPr>
            <w:r w:rsidRPr="00D8291C">
              <w:rPr>
                <w:rFonts w:ascii="Times New Roman" w:hAnsi="Times New Roman" w:cs="Times New Roman"/>
                <w:color w:val="000000" w:themeColor="text1"/>
                <w:sz w:val="24"/>
                <w:szCs w:val="24"/>
              </w:rPr>
              <w:t>Поддерживать общение детей друг с другом и с взрослым в процессе совместного рассматривания книжек-картинок, иллюстраций.</w:t>
            </w:r>
          </w:p>
        </w:tc>
      </w:tr>
      <w:tr w:rsidR="008A036C" w:rsidRPr="00D8291C" w:rsidTr="00EA6FEC">
        <w:tc>
          <w:tcPr>
            <w:tcW w:w="9781" w:type="dxa"/>
          </w:tcPr>
          <w:p w:rsidR="008A036C" w:rsidRPr="0027341D" w:rsidRDefault="008A036C" w:rsidP="0027341D">
            <w:pPr>
              <w:jc w:val="center"/>
              <w:rPr>
                <w:rFonts w:ascii="Times New Roman" w:hAnsi="Times New Roman" w:cs="Times New Roman"/>
                <w:b/>
                <w:sz w:val="24"/>
                <w:szCs w:val="24"/>
              </w:rPr>
            </w:pPr>
            <w:r w:rsidRPr="0027341D">
              <w:rPr>
                <w:rFonts w:ascii="Times New Roman" w:hAnsi="Times New Roman" w:cs="Times New Roman"/>
                <w:b/>
                <w:sz w:val="24"/>
                <w:szCs w:val="24"/>
              </w:rPr>
              <w:lastRenderedPageBreak/>
              <w:t>Содержание</w:t>
            </w:r>
          </w:p>
        </w:tc>
      </w:tr>
      <w:tr w:rsidR="008A036C" w:rsidRPr="00D8291C" w:rsidTr="00EA6FEC">
        <w:tc>
          <w:tcPr>
            <w:tcW w:w="9781" w:type="dxa"/>
          </w:tcPr>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Формирование словаря</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Звуковая культура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Грамматический строй речи</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Связная речь</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общения.Педагогический работник способствует освоению умений диалогической речи: </w:t>
            </w:r>
            <w:r w:rsidRPr="00D8291C">
              <w:rPr>
                <w:rFonts w:ascii="Times New Roman" w:hAnsi="Times New Roman" w:cs="Times New Roman"/>
                <w:sz w:val="24"/>
                <w:szCs w:val="24"/>
              </w:rPr>
              <w:lastRenderedPageBreak/>
              <w:t xml:space="preserve">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8A036C" w:rsidRPr="0027341D"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Подготовка детей к обучению грамоте</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8A036C" w:rsidRPr="00D8291C" w:rsidRDefault="008A036C" w:rsidP="0027341D">
            <w:pPr>
              <w:ind w:firstLine="709"/>
              <w:jc w:val="both"/>
              <w:rPr>
                <w:rFonts w:ascii="Times New Roman" w:hAnsi="Times New Roman" w:cs="Times New Roman"/>
                <w:b/>
                <w:i/>
                <w:sz w:val="24"/>
                <w:szCs w:val="24"/>
              </w:rPr>
            </w:pPr>
            <w:r w:rsidRPr="0027341D">
              <w:rPr>
                <w:rFonts w:ascii="Times New Roman" w:hAnsi="Times New Roman" w:cs="Times New Roman"/>
                <w:b/>
                <w:i/>
                <w:sz w:val="24"/>
                <w:szCs w:val="24"/>
              </w:rPr>
              <w:t>Интерес к художественной литературе</w:t>
            </w:r>
            <w:r w:rsidR="0027341D">
              <w:rPr>
                <w:rFonts w:ascii="Times New Roman" w:hAnsi="Times New Roman" w:cs="Times New Roman"/>
                <w:b/>
                <w:i/>
                <w:sz w:val="24"/>
                <w:szCs w:val="24"/>
              </w:rPr>
              <w:t xml:space="preserve">. </w:t>
            </w:r>
            <w:r w:rsidRPr="00D8291C">
              <w:rPr>
                <w:rFonts w:ascii="Times New Roman" w:hAnsi="Times New Roman" w:cs="Times New Roman"/>
                <w:sz w:val="24"/>
                <w:szCs w:val="24"/>
              </w:rPr>
              <w:t>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Поддерживать положительные эмоциональные проявления детей в процессе совместного слушания художественных произведений. Учить соотносить содержание произведений с личным опытом детей, их повседневной жизнью и окружением.Способствовать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tc>
      </w:tr>
    </w:tbl>
    <w:p w:rsidR="00FF240A" w:rsidRPr="00D8291C" w:rsidRDefault="00FF240A" w:rsidP="0027341D">
      <w:pPr>
        <w:spacing w:after="0" w:line="240" w:lineRule="auto"/>
        <w:jc w:val="both"/>
        <w:rPr>
          <w:rFonts w:ascii="Times New Roman" w:hAnsi="Times New Roman" w:cs="Times New Roman"/>
          <w:b/>
          <w:i/>
          <w:sz w:val="24"/>
          <w:szCs w:val="24"/>
        </w:rPr>
      </w:pPr>
    </w:p>
    <w:p w:rsidR="00FF240A" w:rsidRPr="00D8291C" w:rsidRDefault="00FF240A" w:rsidP="000A072E">
      <w:pPr>
        <w:spacing w:after="0" w:line="240" w:lineRule="auto"/>
        <w:ind w:firstLine="709"/>
        <w:rPr>
          <w:rFonts w:ascii="Times New Roman" w:hAnsi="Times New Roman" w:cs="Times New Roman"/>
          <w:b/>
          <w:i/>
          <w:sz w:val="24"/>
          <w:szCs w:val="24"/>
        </w:rPr>
      </w:pPr>
      <w:r w:rsidRPr="00D8291C">
        <w:rPr>
          <w:rFonts w:ascii="Times New Roman" w:hAnsi="Times New Roman" w:cs="Times New Roman"/>
          <w:b/>
          <w:i/>
          <w:sz w:val="24"/>
          <w:szCs w:val="24"/>
        </w:rPr>
        <w:t>От 4 лет до 5 лет</w:t>
      </w:r>
    </w:p>
    <w:tbl>
      <w:tblPr>
        <w:tblStyle w:val="a9"/>
        <w:tblW w:w="0" w:type="auto"/>
        <w:tblInd w:w="108" w:type="dxa"/>
        <w:tblLook w:val="04A0"/>
      </w:tblPr>
      <w:tblGrid>
        <w:gridCol w:w="9781"/>
      </w:tblGrid>
      <w:tr w:rsidR="008A036C" w:rsidRPr="00D8291C" w:rsidTr="00EA6FEC">
        <w:tc>
          <w:tcPr>
            <w:tcW w:w="9781" w:type="dxa"/>
          </w:tcPr>
          <w:p w:rsidR="008A036C" w:rsidRPr="004F3EF9" w:rsidRDefault="008A036C" w:rsidP="004F3EF9">
            <w:pPr>
              <w:jc w:val="center"/>
              <w:rPr>
                <w:rFonts w:ascii="Times New Roman" w:hAnsi="Times New Roman" w:cs="Times New Roman"/>
                <w:b/>
                <w:sz w:val="24"/>
                <w:szCs w:val="24"/>
              </w:rPr>
            </w:pPr>
            <w:r w:rsidRPr="004F3EF9">
              <w:rPr>
                <w:rFonts w:ascii="Times New Roman" w:hAnsi="Times New Roman" w:cs="Times New Roman"/>
                <w:b/>
                <w:sz w:val="24"/>
                <w:szCs w:val="24"/>
              </w:rPr>
              <w:t>Задачи</w:t>
            </w:r>
          </w:p>
        </w:tc>
      </w:tr>
      <w:tr w:rsidR="008A036C" w:rsidRPr="00D8291C" w:rsidTr="00EA6FEC">
        <w:tc>
          <w:tcPr>
            <w:tcW w:w="9781" w:type="dxa"/>
          </w:tcPr>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Развитие словаря</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Звуковая культура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Грамматический строй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w:t>
            </w:r>
            <w:r w:rsidRPr="00D8291C">
              <w:rPr>
                <w:rFonts w:ascii="Times New Roman" w:hAnsi="Times New Roman" w:cs="Times New Roman"/>
                <w:sz w:val="24"/>
                <w:szCs w:val="24"/>
              </w:rPr>
              <w:lastRenderedPageBreak/>
              <w:t>между, около). Учить правильно образовывать названия предметов посуды.</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Связная речь</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Подготовка детей к обучению грамоте</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8A036C" w:rsidRPr="00D8291C"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Интерес к художественной литературе</w:t>
            </w:r>
            <w:r w:rsidR="004F3EF9">
              <w:rPr>
                <w:rFonts w:ascii="Times New Roman" w:hAnsi="Times New Roman" w:cs="Times New Roman"/>
                <w:b/>
                <w:i/>
                <w:sz w:val="24"/>
                <w:szCs w:val="24"/>
              </w:rPr>
              <w:t xml:space="preserve">. </w:t>
            </w:r>
            <w:r w:rsidRPr="00D8291C">
              <w:rPr>
                <w:rFonts w:ascii="Times New Roman" w:hAnsi="Times New Roman" w:cs="Times New Roman"/>
                <w:color w:val="000000" w:themeColor="text1"/>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r w:rsidRPr="00D8291C">
              <w:rPr>
                <w:rFonts w:ascii="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D8291C">
              <w:rPr>
                <w:rFonts w:ascii="Times New Roman" w:hAnsi="Times New Roman" w:cs="Times New Roman"/>
                <w:color w:val="000000" w:themeColor="text1"/>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сказок).Воспитывать ценностное отношение к книге, уважение к творчеству писателей и иллюстраторов.</w:t>
            </w:r>
          </w:p>
        </w:tc>
      </w:tr>
      <w:tr w:rsidR="008A036C" w:rsidRPr="00D8291C" w:rsidTr="00EA6FEC">
        <w:tc>
          <w:tcPr>
            <w:tcW w:w="9781" w:type="dxa"/>
          </w:tcPr>
          <w:p w:rsidR="008A036C" w:rsidRPr="004F3EF9" w:rsidRDefault="008A036C" w:rsidP="004F3EF9">
            <w:pPr>
              <w:jc w:val="center"/>
              <w:rPr>
                <w:rFonts w:ascii="Times New Roman" w:hAnsi="Times New Roman" w:cs="Times New Roman"/>
                <w:b/>
                <w:sz w:val="24"/>
                <w:szCs w:val="24"/>
              </w:rPr>
            </w:pPr>
            <w:r w:rsidRPr="004F3EF9">
              <w:rPr>
                <w:rFonts w:ascii="Times New Roman" w:hAnsi="Times New Roman" w:cs="Times New Roman"/>
                <w:b/>
                <w:sz w:val="24"/>
                <w:szCs w:val="24"/>
              </w:rPr>
              <w:lastRenderedPageBreak/>
              <w:t>Содержание</w:t>
            </w:r>
          </w:p>
        </w:tc>
      </w:tr>
      <w:tr w:rsidR="008A036C" w:rsidRPr="00D8291C" w:rsidTr="00EA6FEC">
        <w:tc>
          <w:tcPr>
            <w:tcW w:w="9781" w:type="dxa"/>
          </w:tcPr>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Развитие словаря</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Звуковая культура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Педагогический работник способствует овладению детьми правильным произношением звуков родного языка и словопроизношением. 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Грамматический строй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Связная речь</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Педагогический работник развивает у детей связную, грамматически правильную диалогическую и монологическую речь. Педагог обучает детей учат </w:t>
            </w:r>
            <w:r w:rsidRPr="00D8291C">
              <w:rPr>
                <w:rFonts w:ascii="Times New Roman" w:hAnsi="Times New Roman" w:cs="Times New Roman"/>
                <w:sz w:val="24"/>
                <w:szCs w:val="24"/>
              </w:rPr>
              <w:lastRenderedPageBreak/>
              <w:t>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A036C" w:rsidRPr="00D8291C" w:rsidRDefault="008A036C" w:rsidP="004F3EF9">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речи.Педагогический работник развивает у дошкольников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Подготовка детей к обучению грамоте</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A036C" w:rsidRPr="00D8291C"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Интерес к художественной литературе</w:t>
            </w:r>
            <w:r w:rsidRPr="00D8291C">
              <w:rPr>
                <w:rFonts w:ascii="Times New Roman" w:hAnsi="Times New Roman" w:cs="Times New Roman"/>
                <w:color w:val="000000" w:themeColor="text1"/>
                <w:sz w:val="24"/>
                <w:szCs w:val="24"/>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D8291C">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r w:rsidRPr="00D8291C">
              <w:rPr>
                <w:rFonts w:ascii="Times New Roman" w:hAnsi="Times New Roman" w:cs="Times New Roman"/>
                <w:color w:val="000000" w:themeColor="text1"/>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r w:rsidRPr="00D8291C">
              <w:rPr>
                <w:rFonts w:ascii="Times New Roman" w:hAnsi="Times New Roman" w:cs="Times New Roman"/>
                <w:sz w:val="24"/>
                <w:szCs w:val="24"/>
              </w:rPr>
              <w:t>Стимулировать детей к отражению впечатлений от прослушанного произведения в рассказах, рисунках, лепке, аппликации, конструировании. 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tc>
      </w:tr>
    </w:tbl>
    <w:p w:rsidR="00FF240A" w:rsidRPr="00D8291C" w:rsidRDefault="00FF240A" w:rsidP="00D8291C">
      <w:pPr>
        <w:spacing w:after="0" w:line="240" w:lineRule="auto"/>
        <w:jc w:val="both"/>
        <w:rPr>
          <w:rFonts w:ascii="Times New Roman" w:hAnsi="Times New Roman" w:cs="Times New Roman"/>
          <w:b/>
          <w:i/>
          <w:sz w:val="24"/>
          <w:szCs w:val="24"/>
        </w:rPr>
      </w:pPr>
    </w:p>
    <w:p w:rsidR="00FF240A" w:rsidRPr="00D8291C" w:rsidRDefault="00FF240A" w:rsidP="000A072E">
      <w:pPr>
        <w:spacing w:after="0" w:line="240" w:lineRule="auto"/>
        <w:ind w:firstLine="709"/>
        <w:rPr>
          <w:rFonts w:ascii="Times New Roman" w:hAnsi="Times New Roman" w:cs="Times New Roman"/>
          <w:b/>
          <w:i/>
          <w:sz w:val="24"/>
          <w:szCs w:val="24"/>
        </w:rPr>
      </w:pPr>
      <w:r w:rsidRPr="00D8291C">
        <w:rPr>
          <w:rFonts w:ascii="Times New Roman" w:hAnsi="Times New Roman" w:cs="Times New Roman"/>
          <w:b/>
          <w:i/>
          <w:sz w:val="24"/>
          <w:szCs w:val="24"/>
        </w:rPr>
        <w:t>От 5 лет до 6 лет</w:t>
      </w:r>
    </w:p>
    <w:tbl>
      <w:tblPr>
        <w:tblStyle w:val="a9"/>
        <w:tblW w:w="0" w:type="auto"/>
        <w:tblInd w:w="108" w:type="dxa"/>
        <w:tblLook w:val="04A0"/>
      </w:tblPr>
      <w:tblGrid>
        <w:gridCol w:w="9781"/>
      </w:tblGrid>
      <w:tr w:rsidR="008A036C" w:rsidRPr="00D8291C" w:rsidTr="00EA6FEC">
        <w:tc>
          <w:tcPr>
            <w:tcW w:w="9781" w:type="dxa"/>
          </w:tcPr>
          <w:p w:rsidR="008A036C" w:rsidRPr="004F3EF9" w:rsidRDefault="008A036C" w:rsidP="004F3EF9">
            <w:pPr>
              <w:jc w:val="center"/>
              <w:rPr>
                <w:rFonts w:ascii="Times New Roman" w:hAnsi="Times New Roman" w:cs="Times New Roman"/>
                <w:b/>
                <w:sz w:val="24"/>
                <w:szCs w:val="24"/>
              </w:rPr>
            </w:pPr>
            <w:r w:rsidRPr="004F3EF9">
              <w:rPr>
                <w:rFonts w:ascii="Times New Roman" w:hAnsi="Times New Roman" w:cs="Times New Roman"/>
                <w:b/>
                <w:sz w:val="24"/>
                <w:szCs w:val="24"/>
              </w:rPr>
              <w:lastRenderedPageBreak/>
              <w:t>Задачи</w:t>
            </w:r>
          </w:p>
        </w:tc>
      </w:tr>
      <w:tr w:rsidR="008A036C" w:rsidRPr="00D8291C" w:rsidTr="00EA6FEC">
        <w:tc>
          <w:tcPr>
            <w:tcW w:w="9781" w:type="dxa"/>
          </w:tcPr>
          <w:p w:rsidR="008A036C" w:rsidRPr="004F3EF9" w:rsidRDefault="008A036C" w:rsidP="004F3EF9">
            <w:pPr>
              <w:jc w:val="both"/>
              <w:rPr>
                <w:rFonts w:ascii="Times New Roman" w:hAnsi="Times New Roman" w:cs="Times New Roman"/>
                <w:b/>
                <w:i/>
                <w:sz w:val="24"/>
                <w:szCs w:val="24"/>
              </w:rPr>
            </w:pPr>
            <w:r w:rsidRPr="004F3EF9">
              <w:rPr>
                <w:rFonts w:ascii="Times New Roman" w:hAnsi="Times New Roman" w:cs="Times New Roman"/>
                <w:b/>
                <w:i/>
                <w:sz w:val="24"/>
                <w:szCs w:val="24"/>
              </w:rPr>
              <w:t>Формирование словаря</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Звуковая культура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Грамматический строй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Связная речь</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Подготовка детей к обучению грамоте</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A036C" w:rsidRPr="00D8291C"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Интерес к художественной литературе</w:t>
            </w:r>
            <w:r w:rsidR="004F3EF9">
              <w:rPr>
                <w:rFonts w:ascii="Times New Roman" w:hAnsi="Times New Roman" w:cs="Times New Roman"/>
                <w:b/>
                <w:i/>
                <w:sz w:val="24"/>
                <w:szCs w:val="24"/>
              </w:rPr>
              <w:t xml:space="preserve">. </w:t>
            </w:r>
            <w:r w:rsidRPr="00D8291C">
              <w:rPr>
                <w:rFonts w:ascii="Times New Roman" w:hAnsi="Times New Roman" w:cs="Times New Roman"/>
                <w:color w:val="000000" w:themeColor="text1"/>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стихотворения).Развивать интерес к произведениям познавательного характера.Формировать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повторное).Формировать представления о некоторых жанровых, композиционных, языковых особенностях произведений: поговорка, загадка, считалка, скороговорка, </w:t>
            </w:r>
            <w:r w:rsidRPr="00D8291C">
              <w:rPr>
                <w:rFonts w:ascii="Times New Roman" w:hAnsi="Times New Roman" w:cs="Times New Roman"/>
                <w:color w:val="000000" w:themeColor="text1"/>
                <w:sz w:val="24"/>
                <w:szCs w:val="24"/>
              </w:rPr>
              <w:lastRenderedPageBreak/>
              <w:t>народная сказка, рассказ, стихотворение.Углублять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r w:rsidR="008A036C" w:rsidRPr="00D8291C" w:rsidTr="00EA6FEC">
        <w:tc>
          <w:tcPr>
            <w:tcW w:w="9781" w:type="dxa"/>
          </w:tcPr>
          <w:p w:rsidR="008A036C" w:rsidRPr="000A072E" w:rsidRDefault="008A036C" w:rsidP="004F3EF9">
            <w:pPr>
              <w:jc w:val="center"/>
              <w:rPr>
                <w:rFonts w:ascii="Times New Roman" w:hAnsi="Times New Roman" w:cs="Times New Roman"/>
                <w:b/>
                <w:sz w:val="24"/>
                <w:szCs w:val="24"/>
              </w:rPr>
            </w:pPr>
            <w:r w:rsidRPr="000A072E">
              <w:rPr>
                <w:rFonts w:ascii="Times New Roman" w:hAnsi="Times New Roman" w:cs="Times New Roman"/>
                <w:b/>
                <w:sz w:val="24"/>
                <w:szCs w:val="24"/>
              </w:rPr>
              <w:lastRenderedPageBreak/>
              <w:t>Содержание</w:t>
            </w:r>
          </w:p>
        </w:tc>
      </w:tr>
      <w:tr w:rsidR="008A036C" w:rsidRPr="00D8291C" w:rsidTr="00EA6FEC">
        <w:tc>
          <w:tcPr>
            <w:tcW w:w="9781" w:type="dxa"/>
          </w:tcPr>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Формирование словаря</w:t>
            </w:r>
            <w:r w:rsidR="004F3EF9">
              <w:rPr>
                <w:rFonts w:ascii="Times New Roman" w:hAnsi="Times New Roman" w:cs="Times New Roman"/>
                <w:b/>
                <w:i/>
                <w:sz w:val="24"/>
                <w:szCs w:val="24"/>
              </w:rPr>
              <w:t xml:space="preserve">. </w:t>
            </w:r>
            <w:r w:rsidRPr="004F3EF9">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Звуковая культура речи</w:t>
            </w:r>
            <w:r w:rsidR="004F3EF9">
              <w:rPr>
                <w:rFonts w:ascii="Times New Roman" w:hAnsi="Times New Roman" w:cs="Times New Roman"/>
                <w:b/>
                <w:i/>
                <w:sz w:val="24"/>
                <w:szCs w:val="24"/>
              </w:rPr>
              <w:t xml:space="preserve">. </w:t>
            </w:r>
            <w:r w:rsidRPr="004F3EF9">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Грамматический строй речи</w:t>
            </w:r>
            <w:r w:rsidR="004F3EF9">
              <w:rPr>
                <w:rFonts w:ascii="Times New Roman" w:hAnsi="Times New Roman" w:cs="Times New Roman"/>
                <w:b/>
                <w:i/>
                <w:sz w:val="24"/>
                <w:szCs w:val="24"/>
              </w:rPr>
              <w:t xml:space="preserve">. </w:t>
            </w:r>
            <w:r w:rsidRPr="004F3EF9">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Связная речь</w:t>
            </w:r>
            <w:r w:rsidR="004F3EF9">
              <w:rPr>
                <w:rFonts w:ascii="Times New Roman" w:hAnsi="Times New Roman" w:cs="Times New Roman"/>
                <w:b/>
                <w:i/>
                <w:sz w:val="24"/>
                <w:szCs w:val="24"/>
              </w:rPr>
              <w:t xml:space="preserve">. </w:t>
            </w:r>
            <w:r w:rsidRPr="004F3EF9">
              <w:rPr>
                <w:rFonts w:ascii="Times New Roman" w:hAnsi="Times New Roman" w:cs="Times New Roman"/>
                <w:sz w:val="24"/>
                <w:szCs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w:t>
            </w:r>
            <w:r w:rsidRPr="004F3EF9">
              <w:rPr>
                <w:rFonts w:ascii="Times New Roman" w:hAnsi="Times New Roman" w:cs="Times New Roman"/>
                <w:sz w:val="24"/>
                <w:szCs w:val="24"/>
              </w:rPr>
              <w:lastRenderedPageBreak/>
              <w:t>процессе совместных игр, в повседневном общении.Воспитатель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Подготовка детей к обучению грамоте</w:t>
            </w:r>
            <w:r w:rsidR="004F3EF9">
              <w:rPr>
                <w:rFonts w:ascii="Times New Roman" w:hAnsi="Times New Roman" w:cs="Times New Roman"/>
                <w:b/>
                <w:i/>
                <w:sz w:val="24"/>
                <w:szCs w:val="24"/>
              </w:rPr>
              <w:t xml:space="preserve">. </w:t>
            </w:r>
            <w:r w:rsidRPr="004F3EF9">
              <w:rPr>
                <w:rFonts w:ascii="Times New Roman" w:hAnsi="Times New Roman" w:cs="Times New Roman"/>
                <w:sz w:val="24"/>
                <w:szCs w:val="24"/>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8A036C" w:rsidRPr="004F3EF9" w:rsidRDefault="008A036C"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Интерес к художественной литературе</w:t>
            </w:r>
            <w:r w:rsidR="004F3EF9">
              <w:rPr>
                <w:rFonts w:ascii="Times New Roman" w:hAnsi="Times New Roman" w:cs="Times New Roman"/>
                <w:b/>
                <w:i/>
                <w:sz w:val="24"/>
                <w:szCs w:val="24"/>
              </w:rPr>
              <w:t xml:space="preserve">. </w:t>
            </w:r>
            <w:r w:rsidRPr="004F3EF9">
              <w:rPr>
                <w:rFonts w:ascii="Times New Roman" w:hAnsi="Times New Roman" w:cs="Times New Roman"/>
                <w:color w:val="000000" w:themeColor="text1"/>
                <w:sz w:val="24"/>
                <w:szCs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r w:rsidRPr="004F3EF9">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tc>
      </w:tr>
    </w:tbl>
    <w:p w:rsidR="008A036C" w:rsidRPr="00D8291C" w:rsidRDefault="008A036C" w:rsidP="00D8291C">
      <w:pPr>
        <w:spacing w:after="0" w:line="240" w:lineRule="auto"/>
        <w:ind w:firstLine="709"/>
        <w:jc w:val="both"/>
        <w:rPr>
          <w:rFonts w:ascii="Times New Roman" w:hAnsi="Times New Roman" w:cs="Times New Roman"/>
          <w:b/>
          <w:i/>
          <w:sz w:val="24"/>
          <w:szCs w:val="24"/>
        </w:rPr>
      </w:pPr>
    </w:p>
    <w:p w:rsidR="00FF240A" w:rsidRPr="00D8291C" w:rsidRDefault="00FF240A" w:rsidP="000A072E">
      <w:pPr>
        <w:spacing w:after="0" w:line="240" w:lineRule="auto"/>
        <w:ind w:firstLine="709"/>
        <w:rPr>
          <w:rFonts w:ascii="Times New Roman" w:hAnsi="Times New Roman" w:cs="Times New Roman"/>
          <w:b/>
          <w:i/>
          <w:sz w:val="24"/>
          <w:szCs w:val="24"/>
        </w:rPr>
      </w:pPr>
      <w:r w:rsidRPr="00D8291C">
        <w:rPr>
          <w:rFonts w:ascii="Times New Roman" w:hAnsi="Times New Roman" w:cs="Times New Roman"/>
          <w:b/>
          <w:i/>
          <w:sz w:val="24"/>
          <w:szCs w:val="24"/>
        </w:rPr>
        <w:t>От 6 лет до 7 лет</w:t>
      </w:r>
    </w:p>
    <w:tbl>
      <w:tblPr>
        <w:tblStyle w:val="a9"/>
        <w:tblW w:w="0" w:type="auto"/>
        <w:tblInd w:w="108" w:type="dxa"/>
        <w:tblLook w:val="04A0"/>
      </w:tblPr>
      <w:tblGrid>
        <w:gridCol w:w="9781"/>
      </w:tblGrid>
      <w:tr w:rsidR="008A036C" w:rsidRPr="00D8291C" w:rsidTr="000A072E">
        <w:tc>
          <w:tcPr>
            <w:tcW w:w="9781" w:type="dxa"/>
          </w:tcPr>
          <w:p w:rsidR="008A036C" w:rsidRPr="004F3EF9" w:rsidRDefault="008A036C" w:rsidP="004F3EF9">
            <w:pPr>
              <w:jc w:val="center"/>
              <w:rPr>
                <w:rFonts w:ascii="Times New Roman" w:hAnsi="Times New Roman" w:cs="Times New Roman"/>
                <w:b/>
                <w:sz w:val="24"/>
                <w:szCs w:val="24"/>
              </w:rPr>
            </w:pPr>
            <w:r w:rsidRPr="004F3EF9">
              <w:rPr>
                <w:rFonts w:ascii="Times New Roman" w:hAnsi="Times New Roman" w:cs="Times New Roman"/>
                <w:b/>
                <w:sz w:val="24"/>
                <w:szCs w:val="24"/>
              </w:rPr>
              <w:t>Задачи</w:t>
            </w:r>
          </w:p>
        </w:tc>
      </w:tr>
      <w:tr w:rsidR="008A036C" w:rsidRPr="00D8291C" w:rsidTr="000A072E">
        <w:tc>
          <w:tcPr>
            <w:tcW w:w="9781" w:type="dxa"/>
          </w:tcPr>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Формирование словаря</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слова.Активизация словаря. Совершенствовать умение использовать разные части речи точно по смыслу. </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Звуковая культура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w:t>
            </w:r>
            <w:r w:rsidRPr="00D8291C">
              <w:rPr>
                <w:rFonts w:ascii="Times New Roman" w:hAnsi="Times New Roman" w:cs="Times New Roman"/>
                <w:sz w:val="24"/>
                <w:szCs w:val="24"/>
              </w:rPr>
              <w:lastRenderedPageBreak/>
              <w:t>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Грамматический строй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Связная речь</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Подготовка детей к обучению грамоте</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8A036C" w:rsidRPr="00D8291C"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Интерес к художественной литературе</w:t>
            </w:r>
            <w:r w:rsidR="004F3EF9">
              <w:rPr>
                <w:rFonts w:ascii="Times New Roman" w:hAnsi="Times New Roman" w:cs="Times New Roman"/>
                <w:b/>
                <w:i/>
                <w:sz w:val="24"/>
                <w:szCs w:val="24"/>
              </w:rPr>
              <w:t xml:space="preserve">. </w:t>
            </w:r>
            <w:r w:rsidRPr="00D8291C">
              <w:rPr>
                <w:rFonts w:ascii="Times New Roman" w:hAnsi="Times New Roman" w:cs="Times New Roman"/>
                <w:color w:val="000000" w:themeColor="text1"/>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произведениями.Формировать положительное эмоциональное отношение к «чтению с продолжением» (сказка-повесть, цикл рассказов со сквозным персонажем).Формировать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слуха).Поддерживать избирательные интересы детей к произведениям определенного жанра и тематики.Развивать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8A036C" w:rsidRPr="00D8291C" w:rsidTr="000A072E">
        <w:tc>
          <w:tcPr>
            <w:tcW w:w="9781" w:type="dxa"/>
          </w:tcPr>
          <w:p w:rsidR="008A036C" w:rsidRPr="004F3EF9" w:rsidRDefault="004A1A09" w:rsidP="004F3EF9">
            <w:pPr>
              <w:jc w:val="center"/>
              <w:rPr>
                <w:rFonts w:ascii="Times New Roman" w:hAnsi="Times New Roman" w:cs="Times New Roman"/>
                <w:b/>
                <w:sz w:val="24"/>
                <w:szCs w:val="24"/>
              </w:rPr>
            </w:pPr>
            <w:r w:rsidRPr="004F3EF9">
              <w:rPr>
                <w:rFonts w:ascii="Times New Roman" w:hAnsi="Times New Roman" w:cs="Times New Roman"/>
                <w:b/>
                <w:sz w:val="24"/>
                <w:szCs w:val="24"/>
              </w:rPr>
              <w:lastRenderedPageBreak/>
              <w:t>Содержание</w:t>
            </w:r>
          </w:p>
        </w:tc>
      </w:tr>
      <w:tr w:rsidR="008A036C" w:rsidRPr="00D8291C" w:rsidTr="000A072E">
        <w:tc>
          <w:tcPr>
            <w:tcW w:w="9781" w:type="dxa"/>
          </w:tcPr>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Формирование словаря</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Звуковая культура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Грамматический строй речи</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lastRenderedPageBreak/>
              <w:t>Связная речь</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A1A09" w:rsidRPr="004F3EF9"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Подготовка детей к обучению грамоте</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8A036C" w:rsidRPr="00D8291C" w:rsidRDefault="004A1A09" w:rsidP="004F3EF9">
            <w:pPr>
              <w:ind w:firstLine="709"/>
              <w:jc w:val="both"/>
              <w:rPr>
                <w:rFonts w:ascii="Times New Roman" w:hAnsi="Times New Roman" w:cs="Times New Roman"/>
                <w:b/>
                <w:i/>
                <w:sz w:val="24"/>
                <w:szCs w:val="24"/>
              </w:rPr>
            </w:pPr>
            <w:r w:rsidRPr="004F3EF9">
              <w:rPr>
                <w:rFonts w:ascii="Times New Roman" w:hAnsi="Times New Roman" w:cs="Times New Roman"/>
                <w:b/>
                <w:i/>
                <w:sz w:val="24"/>
                <w:szCs w:val="24"/>
              </w:rPr>
              <w:t>Интерес к художественной литературе</w:t>
            </w:r>
            <w:r w:rsidR="004F3EF9">
              <w:rPr>
                <w:rFonts w:ascii="Times New Roman" w:hAnsi="Times New Roman" w:cs="Times New Roman"/>
                <w:b/>
                <w:i/>
                <w:sz w:val="24"/>
                <w:szCs w:val="24"/>
              </w:rPr>
              <w:t xml:space="preserve">. </w:t>
            </w:r>
            <w:r w:rsidRPr="00D8291C">
              <w:rPr>
                <w:rFonts w:ascii="Times New Roman" w:hAnsi="Times New Roman" w:cs="Times New Roman"/>
                <w:sz w:val="24"/>
                <w:szCs w:val="24"/>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w:t>
            </w:r>
            <w:r w:rsidRPr="00D8291C">
              <w:rPr>
                <w:rFonts w:ascii="Times New Roman" w:hAnsi="Times New Roman" w:cs="Times New Roman"/>
                <w:sz w:val="24"/>
                <w:szCs w:val="24"/>
              </w:rPr>
              <w:lastRenderedPageBreak/>
              <w:t>Учить оценивать характеры персонажа с опорой на его портрет, поступки, мотивы поведения и другие средства раскрытия образа. 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художника-оформителя.Привлекать детей к созданию самодельных книг и журналов.</w:t>
            </w:r>
            <w:r w:rsidRPr="00D8291C">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tc>
      </w:tr>
    </w:tbl>
    <w:p w:rsidR="00FF240A" w:rsidRPr="00D8291C" w:rsidRDefault="00FF240A" w:rsidP="00D8291C">
      <w:pPr>
        <w:autoSpaceDE w:val="0"/>
        <w:autoSpaceDN w:val="0"/>
        <w:spacing w:after="0" w:line="240" w:lineRule="auto"/>
        <w:jc w:val="both"/>
        <w:rPr>
          <w:rFonts w:ascii="Times New Roman" w:hAnsi="Times New Roman" w:cs="Times New Roman"/>
          <w:b/>
          <w:sz w:val="24"/>
          <w:szCs w:val="24"/>
        </w:rPr>
      </w:pPr>
    </w:p>
    <w:p w:rsidR="00FF240A" w:rsidRPr="00D8291C" w:rsidRDefault="004538C7" w:rsidP="00D82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sidR="00FF240A" w:rsidRPr="00D8291C">
        <w:rPr>
          <w:rFonts w:ascii="Times New Roman" w:hAnsi="Times New Roman" w:cs="Times New Roman"/>
          <w:b/>
          <w:sz w:val="24"/>
          <w:szCs w:val="24"/>
        </w:rPr>
        <w:t>Художественно-эстетическое развитие</w:t>
      </w:r>
    </w:p>
    <w:p w:rsidR="004538C7" w:rsidRDefault="004538C7" w:rsidP="004538C7">
      <w:pPr>
        <w:spacing w:after="0" w:line="240" w:lineRule="auto"/>
        <w:jc w:val="both"/>
        <w:rPr>
          <w:rFonts w:ascii="Times New Roman" w:hAnsi="Times New Roman" w:cs="Times New Roman"/>
          <w:sz w:val="24"/>
          <w:szCs w:val="24"/>
        </w:rPr>
      </w:pPr>
    </w:p>
    <w:p w:rsidR="00FF240A" w:rsidRPr="00D8291C" w:rsidRDefault="00FF240A" w:rsidP="004538C7">
      <w:pPr>
        <w:spacing w:after="0" w:line="240" w:lineRule="auto"/>
        <w:ind w:firstLine="708"/>
        <w:jc w:val="both"/>
        <w:rPr>
          <w:rFonts w:ascii="Times New Roman" w:hAnsi="Times New Roman" w:cs="Times New Roman"/>
          <w:sz w:val="24"/>
          <w:szCs w:val="24"/>
        </w:rPr>
      </w:pPr>
      <w:r w:rsidRPr="00D8291C">
        <w:rPr>
          <w:rFonts w:ascii="Times New Roman" w:hAnsi="Times New Roman" w:cs="Times New Roman"/>
          <w:sz w:val="24"/>
          <w:szCs w:val="24"/>
        </w:rPr>
        <w:t>Образовательная область «Художественно-эстетическое развитие» предусматривает:</w:t>
      </w:r>
    </w:p>
    <w:p w:rsidR="00FF240A" w:rsidRPr="00D8291C" w:rsidRDefault="00DE49B2" w:rsidP="004538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FF240A" w:rsidRPr="00D8291C" w:rsidRDefault="00DE49B2" w:rsidP="0045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FF240A" w:rsidRPr="00D8291C" w:rsidRDefault="00DE49B2" w:rsidP="0045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FF240A" w:rsidRPr="00D8291C" w:rsidRDefault="00DE49B2" w:rsidP="0045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FF240A" w:rsidRPr="00D8291C" w:rsidRDefault="00DE49B2" w:rsidP="0045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p>
    <w:p w:rsidR="00FF240A" w:rsidRPr="00D8291C" w:rsidRDefault="00DE49B2" w:rsidP="0045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FF240A" w:rsidRPr="00D8291C" w:rsidRDefault="00DE49B2" w:rsidP="0045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FF240A" w:rsidRPr="00D8291C" w:rsidRDefault="00FF240A" w:rsidP="00D8291C">
      <w:pPr>
        <w:spacing w:after="0" w:line="240" w:lineRule="auto"/>
        <w:jc w:val="both"/>
        <w:rPr>
          <w:rFonts w:ascii="Times New Roman" w:hAnsi="Times New Roman" w:cs="Times New Roman"/>
          <w:b/>
          <w:bCs/>
          <w:i/>
          <w:iCs/>
          <w:sz w:val="24"/>
          <w:szCs w:val="24"/>
        </w:rPr>
      </w:pPr>
    </w:p>
    <w:p w:rsidR="00FF240A" w:rsidRPr="00D8291C" w:rsidRDefault="00FF240A" w:rsidP="004538C7">
      <w:pPr>
        <w:spacing w:after="0" w:line="240" w:lineRule="auto"/>
        <w:ind w:firstLine="709"/>
        <w:jc w:val="center"/>
        <w:rPr>
          <w:rFonts w:ascii="Times New Roman" w:hAnsi="Times New Roman" w:cs="Times New Roman"/>
          <w:b/>
          <w:bCs/>
          <w:i/>
          <w:iCs/>
          <w:sz w:val="24"/>
          <w:szCs w:val="24"/>
        </w:rPr>
      </w:pPr>
      <w:r w:rsidRPr="00D8291C">
        <w:rPr>
          <w:rFonts w:ascii="Times New Roman" w:hAnsi="Times New Roman" w:cs="Times New Roman"/>
          <w:b/>
          <w:bCs/>
          <w:i/>
          <w:iCs/>
          <w:sz w:val="24"/>
          <w:szCs w:val="24"/>
        </w:rPr>
        <w:t>От 1 года до 2 лет</w:t>
      </w:r>
    </w:p>
    <w:tbl>
      <w:tblPr>
        <w:tblStyle w:val="a9"/>
        <w:tblW w:w="0" w:type="auto"/>
        <w:tblInd w:w="108" w:type="dxa"/>
        <w:tblLook w:val="04A0"/>
      </w:tblPr>
      <w:tblGrid>
        <w:gridCol w:w="9781"/>
      </w:tblGrid>
      <w:tr w:rsidR="004A1A09" w:rsidRPr="00D8291C" w:rsidTr="000A072E">
        <w:tc>
          <w:tcPr>
            <w:tcW w:w="9781" w:type="dxa"/>
          </w:tcPr>
          <w:p w:rsidR="004A1A09" w:rsidRPr="004538C7" w:rsidRDefault="004538C7" w:rsidP="004538C7">
            <w:pPr>
              <w:jc w:val="center"/>
              <w:rPr>
                <w:rFonts w:ascii="Times New Roman" w:hAnsi="Times New Roman" w:cs="Times New Roman"/>
                <w:b/>
                <w:bCs/>
                <w:iCs/>
                <w:sz w:val="24"/>
                <w:szCs w:val="24"/>
              </w:rPr>
            </w:pPr>
            <w:r>
              <w:rPr>
                <w:rFonts w:ascii="Times New Roman" w:hAnsi="Times New Roman" w:cs="Times New Roman"/>
                <w:b/>
                <w:bCs/>
                <w:iCs/>
                <w:sz w:val="24"/>
                <w:szCs w:val="24"/>
              </w:rPr>
              <w:t>З</w:t>
            </w:r>
            <w:r w:rsidR="004A1A09" w:rsidRPr="004538C7">
              <w:rPr>
                <w:rFonts w:ascii="Times New Roman" w:hAnsi="Times New Roman" w:cs="Times New Roman"/>
                <w:b/>
                <w:bCs/>
                <w:iCs/>
                <w:sz w:val="24"/>
                <w:szCs w:val="24"/>
              </w:rPr>
              <w:t>адачи</w:t>
            </w:r>
          </w:p>
        </w:tc>
      </w:tr>
      <w:tr w:rsidR="004A1A09" w:rsidRPr="00D8291C" w:rsidTr="000A072E">
        <w:tc>
          <w:tcPr>
            <w:tcW w:w="9781" w:type="dxa"/>
          </w:tcPr>
          <w:p w:rsidR="004A1A09" w:rsidRPr="00D8291C" w:rsidRDefault="004A1A09" w:rsidP="004538C7">
            <w:pPr>
              <w:jc w:val="both"/>
              <w:rPr>
                <w:rFonts w:ascii="Times New Roman" w:hAnsi="Times New Roman" w:cs="Times New Roman"/>
                <w:sz w:val="24"/>
                <w:szCs w:val="24"/>
              </w:rPr>
            </w:pPr>
            <w:r w:rsidRPr="004538C7">
              <w:rPr>
                <w:rFonts w:ascii="Times New Roman" w:hAnsi="Times New Roman" w:cs="Times New Roman"/>
                <w:b/>
                <w:i/>
                <w:iCs/>
                <w:sz w:val="24"/>
                <w:szCs w:val="24"/>
              </w:rPr>
              <w:t>От 1 года до 1 года 6 месяцев</w:t>
            </w:r>
            <w:r w:rsidRPr="00D8291C">
              <w:rPr>
                <w:rFonts w:ascii="Times New Roman" w:hAnsi="Times New Roman" w:cs="Times New Roman"/>
                <w:sz w:val="24"/>
                <w:szCs w:val="24"/>
              </w:rPr>
              <w:t xml:space="preserve">. 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4A1A09" w:rsidRPr="00D8291C" w:rsidRDefault="004A1A09" w:rsidP="004538C7">
            <w:pPr>
              <w:jc w:val="both"/>
              <w:rPr>
                <w:rFonts w:ascii="Times New Roman" w:hAnsi="Times New Roman" w:cs="Times New Roman"/>
                <w:sz w:val="24"/>
                <w:szCs w:val="24"/>
              </w:rPr>
            </w:pPr>
            <w:r w:rsidRPr="00D8291C">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rsidR="004A1A09" w:rsidRPr="00D8291C" w:rsidRDefault="004A1A09" w:rsidP="004538C7">
            <w:pPr>
              <w:jc w:val="both"/>
              <w:rPr>
                <w:rFonts w:ascii="Times New Roman" w:hAnsi="Times New Roman" w:cs="Times New Roman"/>
                <w:sz w:val="24"/>
                <w:szCs w:val="24"/>
              </w:rPr>
            </w:pPr>
            <w:r w:rsidRPr="004538C7">
              <w:rPr>
                <w:rFonts w:ascii="Times New Roman" w:hAnsi="Times New Roman" w:cs="Times New Roman"/>
                <w:b/>
                <w:i/>
                <w:iCs/>
                <w:sz w:val="24"/>
                <w:szCs w:val="24"/>
              </w:rPr>
              <w:t>От 1 года 6 месяцев до 2 лет</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Развитие способности слушать художественный текст и активно (эмоционально) реагировать на его содержание.</w:t>
            </w:r>
          </w:p>
          <w:p w:rsidR="004A1A09" w:rsidRPr="00D8291C" w:rsidRDefault="004A1A09" w:rsidP="004538C7">
            <w:pPr>
              <w:jc w:val="both"/>
              <w:rPr>
                <w:rFonts w:ascii="Times New Roman" w:hAnsi="Times New Roman" w:cs="Times New Roman"/>
                <w:sz w:val="24"/>
                <w:szCs w:val="24"/>
              </w:rPr>
            </w:pPr>
            <w:r w:rsidRPr="00D8291C">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rsidR="004A1A09" w:rsidRPr="00D8291C" w:rsidRDefault="004A1A09" w:rsidP="004538C7">
            <w:pPr>
              <w:jc w:val="both"/>
              <w:rPr>
                <w:rFonts w:ascii="Times New Roman" w:hAnsi="Times New Roman" w:cs="Times New Roman"/>
                <w:sz w:val="24"/>
                <w:szCs w:val="24"/>
              </w:rPr>
            </w:pPr>
            <w:r w:rsidRPr="00D8291C">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4A1A09" w:rsidRPr="00D8291C" w:rsidRDefault="004A1A09" w:rsidP="004538C7">
            <w:pPr>
              <w:jc w:val="both"/>
              <w:rPr>
                <w:rFonts w:ascii="Times New Roman" w:hAnsi="Times New Roman" w:cs="Times New Roman"/>
                <w:sz w:val="24"/>
                <w:szCs w:val="24"/>
              </w:rPr>
            </w:pPr>
            <w:r w:rsidRPr="00D8291C">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rsidR="004A1A09" w:rsidRPr="004538C7" w:rsidRDefault="004A1A09" w:rsidP="00D8291C">
            <w:pPr>
              <w:jc w:val="both"/>
              <w:rPr>
                <w:rFonts w:ascii="Times New Roman" w:hAnsi="Times New Roman" w:cs="Times New Roman"/>
                <w:sz w:val="24"/>
                <w:szCs w:val="24"/>
              </w:rPr>
            </w:pPr>
            <w:r w:rsidRPr="00D8291C">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tc>
      </w:tr>
      <w:tr w:rsidR="004A1A09" w:rsidRPr="00D8291C" w:rsidTr="000A072E">
        <w:tc>
          <w:tcPr>
            <w:tcW w:w="9781" w:type="dxa"/>
          </w:tcPr>
          <w:p w:rsidR="004A1A09" w:rsidRPr="004538C7" w:rsidRDefault="004A1A09" w:rsidP="004538C7">
            <w:pPr>
              <w:jc w:val="center"/>
              <w:rPr>
                <w:rFonts w:ascii="Times New Roman" w:hAnsi="Times New Roman" w:cs="Times New Roman"/>
                <w:b/>
                <w:bCs/>
                <w:iCs/>
                <w:sz w:val="24"/>
                <w:szCs w:val="24"/>
              </w:rPr>
            </w:pPr>
            <w:r w:rsidRPr="004538C7">
              <w:rPr>
                <w:rFonts w:ascii="Times New Roman" w:hAnsi="Times New Roman" w:cs="Times New Roman"/>
                <w:b/>
                <w:bCs/>
                <w:iCs/>
                <w:sz w:val="24"/>
                <w:szCs w:val="24"/>
              </w:rPr>
              <w:t>Содержание</w:t>
            </w:r>
          </w:p>
        </w:tc>
      </w:tr>
      <w:tr w:rsidR="004A1A09" w:rsidRPr="00D8291C" w:rsidTr="000A072E">
        <w:tc>
          <w:tcPr>
            <w:tcW w:w="9781" w:type="dxa"/>
          </w:tcPr>
          <w:p w:rsidR="004A1A09" w:rsidRPr="00D8291C" w:rsidRDefault="004A1A09" w:rsidP="004538C7">
            <w:pPr>
              <w:jc w:val="both"/>
              <w:rPr>
                <w:rFonts w:ascii="Times New Roman" w:hAnsi="Times New Roman" w:cs="Times New Roman"/>
                <w:sz w:val="24"/>
                <w:szCs w:val="24"/>
              </w:rPr>
            </w:pPr>
            <w:r w:rsidRPr="004538C7">
              <w:rPr>
                <w:rFonts w:ascii="Times New Roman" w:hAnsi="Times New Roman" w:cs="Times New Roman"/>
                <w:b/>
                <w:i/>
                <w:iCs/>
                <w:sz w:val="24"/>
                <w:szCs w:val="24"/>
              </w:rPr>
              <w:t>От 1 года до 1 года 6 месяцев</w:t>
            </w:r>
            <w:r w:rsidRPr="00D8291C">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4A1A09" w:rsidRPr="00D8291C" w:rsidRDefault="004A1A09" w:rsidP="004538C7">
            <w:pPr>
              <w:ind w:firstLine="709"/>
              <w:jc w:val="both"/>
              <w:rPr>
                <w:rFonts w:ascii="Times New Roman" w:hAnsi="Times New Roman" w:cs="Times New Roman"/>
                <w:sz w:val="24"/>
                <w:szCs w:val="24"/>
              </w:rPr>
            </w:pPr>
            <w:r w:rsidRPr="004538C7">
              <w:rPr>
                <w:rFonts w:ascii="Times New Roman" w:hAnsi="Times New Roman" w:cs="Times New Roman"/>
                <w:b/>
                <w:i/>
                <w:iCs/>
                <w:sz w:val="24"/>
                <w:szCs w:val="24"/>
              </w:rPr>
              <w:lastRenderedPageBreak/>
              <w:t>От 1 года 6 месяцев до 2 лет</w:t>
            </w:r>
            <w:r w:rsidRPr="00D8291C">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tc>
      </w:tr>
    </w:tbl>
    <w:p w:rsidR="004A1A09" w:rsidRPr="00D8291C" w:rsidRDefault="004A1A09" w:rsidP="00D8291C">
      <w:pPr>
        <w:spacing w:after="0" w:line="240" w:lineRule="auto"/>
        <w:ind w:firstLine="709"/>
        <w:jc w:val="both"/>
        <w:rPr>
          <w:rFonts w:ascii="Times New Roman" w:hAnsi="Times New Roman" w:cs="Times New Roman"/>
          <w:b/>
          <w:bCs/>
          <w:i/>
          <w:iCs/>
          <w:sz w:val="24"/>
          <w:szCs w:val="24"/>
        </w:rPr>
      </w:pPr>
    </w:p>
    <w:p w:rsidR="00FF240A" w:rsidRPr="00D8291C" w:rsidRDefault="00FF240A" w:rsidP="00102F67">
      <w:pPr>
        <w:spacing w:after="0" w:line="240" w:lineRule="auto"/>
        <w:ind w:firstLine="709"/>
        <w:jc w:val="center"/>
        <w:rPr>
          <w:rFonts w:ascii="Times New Roman" w:hAnsi="Times New Roman" w:cs="Times New Roman"/>
          <w:b/>
          <w:bCs/>
          <w:i/>
          <w:iCs/>
          <w:sz w:val="24"/>
          <w:szCs w:val="24"/>
        </w:rPr>
      </w:pPr>
      <w:r w:rsidRPr="00D8291C">
        <w:rPr>
          <w:rFonts w:ascii="Times New Roman" w:hAnsi="Times New Roman" w:cs="Times New Roman"/>
          <w:b/>
          <w:bCs/>
          <w:i/>
          <w:iCs/>
          <w:sz w:val="24"/>
          <w:szCs w:val="24"/>
        </w:rPr>
        <w:t>От 2 лет до 3 лет</w:t>
      </w:r>
    </w:p>
    <w:tbl>
      <w:tblPr>
        <w:tblStyle w:val="a9"/>
        <w:tblW w:w="0" w:type="auto"/>
        <w:tblInd w:w="108" w:type="dxa"/>
        <w:tblLook w:val="04A0"/>
      </w:tblPr>
      <w:tblGrid>
        <w:gridCol w:w="9781"/>
      </w:tblGrid>
      <w:tr w:rsidR="004A1A09" w:rsidRPr="00D8291C" w:rsidTr="00102F67">
        <w:tc>
          <w:tcPr>
            <w:tcW w:w="9781" w:type="dxa"/>
          </w:tcPr>
          <w:p w:rsidR="004A1A09" w:rsidRPr="00102F67" w:rsidRDefault="004A1A09" w:rsidP="00102F67">
            <w:pPr>
              <w:jc w:val="center"/>
              <w:rPr>
                <w:rFonts w:ascii="Times New Roman" w:hAnsi="Times New Roman" w:cs="Times New Roman"/>
                <w:b/>
                <w:bCs/>
                <w:iCs/>
                <w:sz w:val="24"/>
                <w:szCs w:val="24"/>
              </w:rPr>
            </w:pPr>
            <w:r w:rsidRPr="00102F67">
              <w:rPr>
                <w:rFonts w:ascii="Times New Roman" w:hAnsi="Times New Roman" w:cs="Times New Roman"/>
                <w:b/>
                <w:bCs/>
                <w:iCs/>
                <w:sz w:val="24"/>
                <w:szCs w:val="24"/>
              </w:rPr>
              <w:t>Задачи</w:t>
            </w:r>
          </w:p>
        </w:tc>
      </w:tr>
      <w:tr w:rsidR="004A1A09" w:rsidRPr="00D8291C" w:rsidTr="00102F67">
        <w:tc>
          <w:tcPr>
            <w:tcW w:w="9781" w:type="dxa"/>
          </w:tcPr>
          <w:p w:rsidR="004A1A09" w:rsidRPr="008D094B" w:rsidRDefault="004A1A09" w:rsidP="008D094B">
            <w:pPr>
              <w:tabs>
                <w:tab w:val="left" w:pos="3885"/>
              </w:tabs>
              <w:jc w:val="both"/>
              <w:rPr>
                <w:rFonts w:ascii="Times New Roman" w:hAnsi="Times New Roman" w:cs="Times New Roman"/>
                <w:b/>
                <w:i/>
                <w:iCs/>
                <w:sz w:val="24"/>
                <w:szCs w:val="24"/>
              </w:rPr>
            </w:pPr>
            <w:r w:rsidRPr="008D094B">
              <w:rPr>
                <w:rFonts w:ascii="Times New Roman" w:hAnsi="Times New Roman" w:cs="Times New Roman"/>
                <w:b/>
                <w:i/>
                <w:iCs/>
                <w:sz w:val="24"/>
                <w:szCs w:val="24"/>
              </w:rPr>
              <w:t>Изобразительная деятельность:</w:t>
            </w:r>
            <w:r w:rsidR="008D094B" w:rsidRPr="008D094B">
              <w:rPr>
                <w:rFonts w:ascii="Times New Roman" w:hAnsi="Times New Roman" w:cs="Times New Roman"/>
                <w:b/>
                <w:i/>
                <w:iCs/>
                <w:sz w:val="24"/>
                <w:szCs w:val="24"/>
              </w:rPr>
              <w:tab/>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интерес у изобразительной деятельности (рисованию, лепке).</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Развивать положительные эмоции на предложение нарисовать, слепить.</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Научить правильно держать карандаш, кисть.</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Включать движение рук по предмету при знакомстве с его формой.</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Познакомить со свойствами глины, пластилина, пластической массы.</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Развивать эстетическое восприятие.</w:t>
            </w:r>
          </w:p>
          <w:p w:rsidR="004A1A09" w:rsidRPr="008D094B" w:rsidRDefault="004A1A09" w:rsidP="008D094B">
            <w:pPr>
              <w:jc w:val="both"/>
              <w:rPr>
                <w:rFonts w:ascii="Times New Roman" w:hAnsi="Times New Roman" w:cs="Times New Roman"/>
                <w:b/>
                <w:i/>
                <w:iCs/>
                <w:sz w:val="24"/>
                <w:szCs w:val="24"/>
              </w:rPr>
            </w:pPr>
            <w:r w:rsidRPr="008D094B">
              <w:rPr>
                <w:rFonts w:ascii="Times New Roman" w:hAnsi="Times New Roman" w:cs="Times New Roman"/>
                <w:b/>
                <w:i/>
                <w:iCs/>
                <w:sz w:val="24"/>
                <w:szCs w:val="24"/>
              </w:rPr>
              <w:t>Модельно-конструктивная деятельность:</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4A1A09" w:rsidRPr="008D094B" w:rsidRDefault="004A1A09" w:rsidP="008D094B">
            <w:pPr>
              <w:jc w:val="both"/>
              <w:rPr>
                <w:rFonts w:ascii="Times New Roman" w:hAnsi="Times New Roman" w:cs="Times New Roman"/>
                <w:b/>
                <w:i/>
                <w:iCs/>
                <w:sz w:val="24"/>
                <w:szCs w:val="24"/>
              </w:rPr>
            </w:pPr>
            <w:r w:rsidRPr="008D094B">
              <w:rPr>
                <w:rFonts w:ascii="Times New Roman" w:hAnsi="Times New Roman" w:cs="Times New Roman"/>
                <w:b/>
                <w:i/>
                <w:iCs/>
                <w:sz w:val="24"/>
                <w:szCs w:val="24"/>
              </w:rPr>
              <w:t>Музыкальная деятельность:</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4A1A09" w:rsidRPr="008D094B" w:rsidRDefault="004A1A09" w:rsidP="00D8291C">
            <w:pPr>
              <w:jc w:val="both"/>
              <w:rPr>
                <w:rFonts w:ascii="Times New Roman" w:hAnsi="Times New Roman" w:cs="Times New Roman"/>
                <w:sz w:val="24"/>
                <w:szCs w:val="24"/>
              </w:rPr>
            </w:pPr>
            <w:r w:rsidRPr="00D8291C">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r>
      <w:tr w:rsidR="004A1A09" w:rsidRPr="00D8291C" w:rsidTr="00102F67">
        <w:tc>
          <w:tcPr>
            <w:tcW w:w="9781" w:type="dxa"/>
          </w:tcPr>
          <w:p w:rsidR="004A1A09" w:rsidRPr="00D8291C" w:rsidRDefault="004A1A09" w:rsidP="00D8291C">
            <w:pPr>
              <w:jc w:val="both"/>
              <w:rPr>
                <w:rFonts w:ascii="Times New Roman" w:hAnsi="Times New Roman" w:cs="Times New Roman"/>
                <w:b/>
                <w:bCs/>
                <w:i/>
                <w:iCs/>
                <w:sz w:val="24"/>
                <w:szCs w:val="24"/>
              </w:rPr>
            </w:pPr>
            <w:r w:rsidRPr="00D8291C">
              <w:rPr>
                <w:rFonts w:ascii="Times New Roman" w:hAnsi="Times New Roman" w:cs="Times New Roman"/>
                <w:b/>
                <w:bCs/>
                <w:i/>
                <w:iCs/>
                <w:sz w:val="24"/>
                <w:szCs w:val="24"/>
              </w:rPr>
              <w:t>Содержание</w:t>
            </w:r>
          </w:p>
        </w:tc>
      </w:tr>
      <w:tr w:rsidR="004A1A09" w:rsidRPr="00D8291C" w:rsidTr="00102F67">
        <w:tc>
          <w:tcPr>
            <w:tcW w:w="9781" w:type="dxa"/>
          </w:tcPr>
          <w:p w:rsidR="004A1A09" w:rsidRPr="008D094B" w:rsidRDefault="004A1A09" w:rsidP="008D094B">
            <w:pPr>
              <w:jc w:val="both"/>
              <w:rPr>
                <w:rFonts w:ascii="Times New Roman" w:hAnsi="Times New Roman" w:cs="Times New Roman"/>
                <w:b/>
                <w:i/>
                <w:iCs/>
                <w:sz w:val="24"/>
                <w:szCs w:val="24"/>
              </w:rPr>
            </w:pPr>
            <w:r w:rsidRPr="008D094B">
              <w:rPr>
                <w:rFonts w:ascii="Times New Roman" w:hAnsi="Times New Roman" w:cs="Times New Roman"/>
                <w:b/>
                <w:i/>
                <w:iCs/>
                <w:sz w:val="24"/>
                <w:szCs w:val="24"/>
              </w:rPr>
              <w:t>Изобразительная деятельность:</w:t>
            </w:r>
          </w:p>
          <w:p w:rsidR="004A1A09" w:rsidRPr="00D8291C" w:rsidRDefault="004A1A09" w:rsidP="008D094B">
            <w:pPr>
              <w:jc w:val="both"/>
              <w:rPr>
                <w:rFonts w:ascii="Times New Roman" w:hAnsi="Times New Roman" w:cs="Times New Roman"/>
                <w:sz w:val="24"/>
                <w:szCs w:val="24"/>
              </w:rPr>
            </w:pPr>
            <w:r w:rsidRPr="008D094B">
              <w:rPr>
                <w:rFonts w:ascii="Times New Roman" w:hAnsi="Times New Roman" w:cs="Times New Roman"/>
                <w:b/>
                <w:i/>
                <w:iCs/>
                <w:sz w:val="24"/>
                <w:szCs w:val="24"/>
              </w:rPr>
              <w:t>Рисование.</w:t>
            </w:r>
            <w:r w:rsidRPr="00D8291C">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4A1A09" w:rsidRPr="00D8291C" w:rsidRDefault="004A1A09" w:rsidP="008D094B">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w:t>
            </w:r>
            <w:r w:rsidRPr="00D8291C">
              <w:rPr>
                <w:rFonts w:ascii="Times New Roman" w:hAnsi="Times New Roman" w:cs="Times New Roman"/>
                <w:sz w:val="24"/>
                <w:szCs w:val="24"/>
              </w:rPr>
              <w:lastRenderedPageBreak/>
              <w:t>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A1A09" w:rsidRPr="00D8291C" w:rsidRDefault="004A1A09" w:rsidP="008D094B">
            <w:pPr>
              <w:jc w:val="both"/>
              <w:rPr>
                <w:rFonts w:ascii="Times New Roman" w:hAnsi="Times New Roman" w:cs="Times New Roman"/>
                <w:sz w:val="24"/>
                <w:szCs w:val="24"/>
              </w:rPr>
            </w:pPr>
            <w:r w:rsidRPr="008D094B">
              <w:rPr>
                <w:rFonts w:ascii="Times New Roman" w:hAnsi="Times New Roman" w:cs="Times New Roman"/>
                <w:b/>
                <w:i/>
                <w:iCs/>
                <w:sz w:val="24"/>
                <w:szCs w:val="24"/>
              </w:rPr>
              <w:t>Лепка.</w:t>
            </w:r>
            <w:r w:rsidRPr="00D8291C">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Приобщение к искусству</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4A1A09" w:rsidRPr="00D8291C" w:rsidRDefault="004A1A09" w:rsidP="002E5372">
            <w:pPr>
              <w:jc w:val="both"/>
              <w:rPr>
                <w:rFonts w:ascii="Times New Roman" w:hAnsi="Times New Roman" w:cs="Times New Roman"/>
                <w:i/>
                <w:iCs/>
                <w:sz w:val="24"/>
                <w:szCs w:val="24"/>
              </w:rPr>
            </w:pPr>
            <w:r w:rsidRPr="002E5372">
              <w:rPr>
                <w:rFonts w:ascii="Times New Roman" w:hAnsi="Times New Roman" w:cs="Times New Roman"/>
                <w:b/>
                <w:i/>
                <w:iCs/>
                <w:sz w:val="24"/>
                <w:szCs w:val="24"/>
              </w:rPr>
              <w:t>Модельно-конструктивная деятельность</w:t>
            </w:r>
            <w:r w:rsidRPr="00D8291C">
              <w:rPr>
                <w:rFonts w:ascii="Times New Roman" w:hAnsi="Times New Roman" w:cs="Times New Roman"/>
                <w:i/>
                <w:iCs/>
                <w:sz w:val="24"/>
                <w:szCs w:val="24"/>
              </w:rPr>
              <w:t>:</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Слушание</w:t>
            </w:r>
            <w:r w:rsidRPr="002E5372">
              <w:rPr>
                <w:rFonts w:ascii="Times New Roman" w:hAnsi="Times New Roman" w:cs="Times New Roman"/>
                <w:b/>
                <w:sz w:val="24"/>
                <w:szCs w:val="24"/>
              </w:rPr>
              <w:t>.</w:t>
            </w:r>
            <w:r w:rsidRPr="00D8291C">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Пение.</w:t>
            </w:r>
            <w:r w:rsidRPr="00D8291C">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4A1A09" w:rsidRPr="002E5372" w:rsidRDefault="004A1A09" w:rsidP="00D8291C">
            <w:pPr>
              <w:jc w:val="both"/>
              <w:rPr>
                <w:rFonts w:ascii="Times New Roman" w:hAnsi="Times New Roman" w:cs="Times New Roman"/>
                <w:sz w:val="24"/>
                <w:szCs w:val="24"/>
              </w:rPr>
            </w:pPr>
            <w:r w:rsidRPr="002E5372">
              <w:rPr>
                <w:rFonts w:ascii="Times New Roman" w:hAnsi="Times New Roman" w:cs="Times New Roman"/>
                <w:b/>
                <w:i/>
                <w:iCs/>
                <w:sz w:val="24"/>
                <w:szCs w:val="24"/>
              </w:rPr>
              <w:t>Музыкально-ритмические движения</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4A1A09" w:rsidRPr="00D8291C" w:rsidRDefault="004A1A09" w:rsidP="00D8291C">
      <w:pPr>
        <w:spacing w:after="0" w:line="240" w:lineRule="auto"/>
        <w:ind w:firstLine="709"/>
        <w:jc w:val="both"/>
        <w:rPr>
          <w:rFonts w:ascii="Times New Roman" w:hAnsi="Times New Roman" w:cs="Times New Roman"/>
          <w:b/>
          <w:bCs/>
          <w:i/>
          <w:iCs/>
          <w:sz w:val="24"/>
          <w:szCs w:val="24"/>
        </w:rPr>
      </w:pPr>
    </w:p>
    <w:p w:rsidR="00FF240A" w:rsidRPr="00D8291C" w:rsidRDefault="00FF240A" w:rsidP="005E4882">
      <w:pPr>
        <w:spacing w:after="0" w:line="240" w:lineRule="auto"/>
        <w:jc w:val="center"/>
        <w:rPr>
          <w:rFonts w:ascii="Times New Roman" w:hAnsi="Times New Roman" w:cs="Times New Roman"/>
          <w:b/>
          <w:bCs/>
          <w:i/>
          <w:iCs/>
          <w:sz w:val="24"/>
          <w:szCs w:val="24"/>
        </w:rPr>
      </w:pPr>
      <w:r w:rsidRPr="00D8291C">
        <w:rPr>
          <w:rFonts w:ascii="Times New Roman" w:hAnsi="Times New Roman" w:cs="Times New Roman"/>
          <w:b/>
          <w:bCs/>
          <w:i/>
          <w:iCs/>
          <w:sz w:val="24"/>
          <w:szCs w:val="24"/>
        </w:rPr>
        <w:t>От 3 лет до 4 лет</w:t>
      </w:r>
    </w:p>
    <w:tbl>
      <w:tblPr>
        <w:tblStyle w:val="a9"/>
        <w:tblW w:w="0" w:type="auto"/>
        <w:tblInd w:w="108" w:type="dxa"/>
        <w:tblLook w:val="04A0"/>
      </w:tblPr>
      <w:tblGrid>
        <w:gridCol w:w="9781"/>
      </w:tblGrid>
      <w:tr w:rsidR="004A1A09" w:rsidRPr="00D8291C" w:rsidTr="00102F67">
        <w:tc>
          <w:tcPr>
            <w:tcW w:w="9781" w:type="dxa"/>
          </w:tcPr>
          <w:p w:rsidR="004A1A09" w:rsidRPr="002E5372" w:rsidRDefault="004A1A09" w:rsidP="002E5372">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t>Задачи</w:t>
            </w:r>
          </w:p>
        </w:tc>
      </w:tr>
      <w:tr w:rsidR="004A1A09" w:rsidRPr="00D8291C" w:rsidTr="00102F67">
        <w:tc>
          <w:tcPr>
            <w:tcW w:w="9781" w:type="dxa"/>
          </w:tcPr>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Развивать эстетическое восприятие.</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интерес к занятиям изобразительной деятельностью.</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у детей знаний в области изобразительной деятельности.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lastRenderedPageBreak/>
              <w:t>Учить в рисовании, лепке, аппликации изображать простые предметы и явления, передавая их образную выразительность.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Модельно-конструктивная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Воспитывать у детей эмоциональную отзывчивость на музыку.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4A1A09" w:rsidRPr="002E5372" w:rsidRDefault="004A1A09" w:rsidP="00D8291C">
            <w:pPr>
              <w:jc w:val="both"/>
              <w:rPr>
                <w:rFonts w:ascii="Times New Roman" w:hAnsi="Times New Roman" w:cs="Times New Roman"/>
                <w:sz w:val="24"/>
                <w:szCs w:val="24"/>
              </w:rPr>
            </w:pPr>
            <w:r w:rsidRPr="00D8291C">
              <w:rPr>
                <w:rFonts w:ascii="Times New Roman" w:hAnsi="Times New Roman" w:cs="Times New Roman"/>
                <w:sz w:val="24"/>
                <w:szCs w:val="24"/>
              </w:rPr>
              <w:t>Учить петь простые народные песни, попевки, прибаутки, передавая их настроение и характер.</w:t>
            </w:r>
          </w:p>
        </w:tc>
      </w:tr>
      <w:tr w:rsidR="004A1A09" w:rsidRPr="00D8291C" w:rsidTr="00102F67">
        <w:tc>
          <w:tcPr>
            <w:tcW w:w="9781" w:type="dxa"/>
          </w:tcPr>
          <w:p w:rsidR="004A1A09" w:rsidRPr="002E5372" w:rsidRDefault="004A1A09" w:rsidP="002E5372">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lastRenderedPageBreak/>
              <w:t>Содержание</w:t>
            </w:r>
          </w:p>
        </w:tc>
      </w:tr>
      <w:tr w:rsidR="004A1A09" w:rsidRPr="00D8291C" w:rsidTr="00102F67">
        <w:tc>
          <w:tcPr>
            <w:tcW w:w="9781" w:type="dxa"/>
          </w:tcPr>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Рисование.</w:t>
            </w:r>
            <w:r w:rsidRPr="00D8291C">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Лепка.</w:t>
            </w:r>
            <w:r w:rsidRPr="00D8291C">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w:t>
            </w:r>
            <w:r w:rsidRPr="00D8291C">
              <w:rPr>
                <w:rFonts w:ascii="Times New Roman" w:hAnsi="Times New Roman" w:cs="Times New Roman"/>
                <w:sz w:val="24"/>
                <w:szCs w:val="24"/>
              </w:rPr>
              <w:lastRenderedPageBreak/>
              <w:t>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Аппликация.</w:t>
            </w:r>
            <w:r w:rsidRPr="00D8291C">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Модельно-конструктивная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Слушание.</w:t>
            </w:r>
            <w:r w:rsidRPr="00D8291C">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Пение.</w:t>
            </w:r>
            <w:r w:rsidRPr="00D8291C">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Песенное творчество</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Музыкально-ритмические движения</w:t>
            </w:r>
            <w:r w:rsidRPr="00D8291C">
              <w:rPr>
                <w:rFonts w:ascii="Times New Roman" w:hAnsi="Times New Roman" w:cs="Times New Roman"/>
                <w:i/>
                <w:iCs/>
                <w:sz w:val="24"/>
                <w:szCs w:val="24"/>
              </w:rPr>
              <w:t xml:space="preserve">. </w:t>
            </w:r>
            <w:r w:rsidRPr="00D8291C">
              <w:rPr>
                <w:rFonts w:ascii="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w:t>
            </w:r>
            <w:r w:rsidRPr="00D8291C">
              <w:rPr>
                <w:rFonts w:ascii="Times New Roman" w:hAnsi="Times New Roman" w:cs="Times New Roman"/>
                <w:sz w:val="24"/>
                <w:szCs w:val="24"/>
              </w:rPr>
              <w:lastRenderedPageBreak/>
              <w:t>передающие характер изображаемых животных.</w:t>
            </w:r>
          </w:p>
          <w:p w:rsidR="004A1A09" w:rsidRPr="002E5372" w:rsidRDefault="004A1A09" w:rsidP="00D8291C">
            <w:pPr>
              <w:jc w:val="both"/>
              <w:rPr>
                <w:rFonts w:ascii="Times New Roman" w:hAnsi="Times New Roman" w:cs="Times New Roman"/>
                <w:sz w:val="24"/>
                <w:szCs w:val="24"/>
              </w:rPr>
            </w:pPr>
            <w:r w:rsidRPr="002E5372">
              <w:rPr>
                <w:rFonts w:ascii="Times New Roman" w:hAnsi="Times New Roman" w:cs="Times New Roman"/>
                <w:b/>
                <w:i/>
                <w:iCs/>
                <w:sz w:val="24"/>
                <w:szCs w:val="24"/>
              </w:rPr>
              <w:t>Игра на детских музыкальных инструментах</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tc>
      </w:tr>
    </w:tbl>
    <w:p w:rsidR="004A1A09" w:rsidRPr="00D8291C" w:rsidRDefault="004A1A09" w:rsidP="00D8291C">
      <w:pPr>
        <w:spacing w:after="0" w:line="240" w:lineRule="auto"/>
        <w:ind w:firstLine="709"/>
        <w:jc w:val="both"/>
        <w:rPr>
          <w:rFonts w:ascii="Times New Roman" w:hAnsi="Times New Roman" w:cs="Times New Roman"/>
          <w:b/>
          <w:bCs/>
          <w:i/>
          <w:iCs/>
          <w:sz w:val="24"/>
          <w:szCs w:val="24"/>
        </w:rPr>
      </w:pPr>
    </w:p>
    <w:p w:rsidR="00FF240A" w:rsidRPr="00D8291C" w:rsidRDefault="00FF240A" w:rsidP="002E5372">
      <w:pPr>
        <w:spacing w:after="0" w:line="240" w:lineRule="auto"/>
        <w:ind w:firstLine="709"/>
        <w:jc w:val="center"/>
        <w:rPr>
          <w:rFonts w:ascii="Times New Roman" w:hAnsi="Times New Roman" w:cs="Times New Roman"/>
          <w:b/>
          <w:bCs/>
          <w:i/>
          <w:iCs/>
          <w:sz w:val="24"/>
          <w:szCs w:val="24"/>
        </w:rPr>
      </w:pPr>
      <w:r w:rsidRPr="00D8291C">
        <w:rPr>
          <w:rFonts w:ascii="Times New Roman" w:hAnsi="Times New Roman" w:cs="Times New Roman"/>
          <w:b/>
          <w:bCs/>
          <w:i/>
          <w:iCs/>
          <w:sz w:val="24"/>
          <w:szCs w:val="24"/>
        </w:rPr>
        <w:t>От 4 лет до 5 лет</w:t>
      </w:r>
    </w:p>
    <w:tbl>
      <w:tblPr>
        <w:tblStyle w:val="a9"/>
        <w:tblW w:w="0" w:type="auto"/>
        <w:tblInd w:w="108" w:type="dxa"/>
        <w:tblLook w:val="04A0"/>
      </w:tblPr>
      <w:tblGrid>
        <w:gridCol w:w="9781"/>
      </w:tblGrid>
      <w:tr w:rsidR="004A1A09" w:rsidRPr="00D8291C" w:rsidTr="00102F67">
        <w:tc>
          <w:tcPr>
            <w:tcW w:w="9781" w:type="dxa"/>
          </w:tcPr>
          <w:p w:rsidR="004A1A09" w:rsidRPr="002E5372" w:rsidRDefault="004A1A09" w:rsidP="002E5372">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t>Задачи</w:t>
            </w:r>
          </w:p>
        </w:tc>
      </w:tr>
      <w:tr w:rsidR="004A1A09" w:rsidRPr="00D8291C" w:rsidTr="00102F67">
        <w:tc>
          <w:tcPr>
            <w:tcW w:w="9781" w:type="dxa"/>
          </w:tcPr>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проявлять дружелюбие при оценке работ других детей.</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Модельно-конструктивная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сооружать постройки из крупного и мелкого строительного материала.</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Обучать конструированию из бумаги.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Приобщать детей к изготовлению поделок из природного материала.</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Развивать музыкальность детей.</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Воспитание интереса и любви к высокохудожественной музыке.</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Различать средства выразительности в музыке, различать звуки по высоте.</w:t>
            </w:r>
          </w:p>
          <w:p w:rsidR="004A1A09" w:rsidRPr="002E5372" w:rsidRDefault="004A1A09" w:rsidP="00D8291C">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интерес к пению.</w:t>
            </w:r>
          </w:p>
        </w:tc>
      </w:tr>
      <w:tr w:rsidR="004A1A09" w:rsidRPr="00D8291C" w:rsidTr="00102F67">
        <w:tc>
          <w:tcPr>
            <w:tcW w:w="9781" w:type="dxa"/>
          </w:tcPr>
          <w:p w:rsidR="004A1A09" w:rsidRPr="002E5372" w:rsidRDefault="004A1A09" w:rsidP="002E5372">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t>Содержание</w:t>
            </w:r>
          </w:p>
        </w:tc>
      </w:tr>
      <w:tr w:rsidR="004A1A09" w:rsidRPr="00D8291C" w:rsidTr="00102F67">
        <w:tc>
          <w:tcPr>
            <w:tcW w:w="9781" w:type="dxa"/>
          </w:tcPr>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Рисование.</w:t>
            </w:r>
            <w:r w:rsidRPr="00D8291C">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w:t>
            </w:r>
            <w:r w:rsidRPr="00D8291C">
              <w:rPr>
                <w:rFonts w:ascii="Times New Roman" w:hAnsi="Times New Roman" w:cs="Times New Roman"/>
                <w:sz w:val="24"/>
                <w:szCs w:val="24"/>
              </w:rPr>
              <w:lastRenderedPageBreak/>
              <w:t xml:space="preserve">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Декоративное рисование</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Аппликация.</w:t>
            </w:r>
            <w:r w:rsidRPr="00D8291C">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Модельно-конструктивная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w:t>
            </w:r>
            <w:r w:rsidRPr="00D8291C">
              <w:rPr>
                <w:rFonts w:ascii="Times New Roman" w:hAnsi="Times New Roman" w:cs="Times New Roman"/>
                <w:sz w:val="24"/>
                <w:szCs w:val="24"/>
              </w:rPr>
              <w:lastRenderedPageBreak/>
              <w:t>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Слушание.</w:t>
            </w:r>
            <w:r w:rsidRPr="00D8291C">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Пение.</w:t>
            </w:r>
            <w:r w:rsidRPr="00D8291C">
              <w:rPr>
                <w:rFonts w:ascii="Times New Roman" w:hAnsi="Times New Roman" w:cs="Times New Roman"/>
                <w:sz w:val="24"/>
                <w:szCs w:val="24"/>
              </w:rPr>
              <w:t>Обучать детей выразительному пению, формировать умение петь протяжно</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Песенное творчество</w:t>
            </w:r>
            <w:r w:rsidRPr="00D8291C">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Музыкально-ритмические движения</w:t>
            </w:r>
            <w:r w:rsidRPr="00D8291C">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Развитие танцевально-игрового творчества</w:t>
            </w:r>
            <w:r w:rsidRPr="00D8291C">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4A1A09" w:rsidRPr="002E5372" w:rsidRDefault="004A1A09" w:rsidP="00D8291C">
            <w:pPr>
              <w:jc w:val="both"/>
              <w:rPr>
                <w:rFonts w:ascii="Times New Roman" w:hAnsi="Times New Roman" w:cs="Times New Roman"/>
                <w:sz w:val="24"/>
                <w:szCs w:val="24"/>
              </w:rPr>
            </w:pPr>
            <w:r w:rsidRPr="002E5372">
              <w:rPr>
                <w:rFonts w:ascii="Times New Roman" w:hAnsi="Times New Roman" w:cs="Times New Roman"/>
                <w:b/>
                <w:i/>
                <w:iCs/>
                <w:sz w:val="24"/>
                <w:szCs w:val="24"/>
              </w:rPr>
              <w:t>Игра на детских музыкальных инструментах</w:t>
            </w:r>
            <w:r w:rsidRPr="002E5372">
              <w:rPr>
                <w:rFonts w:ascii="Times New Roman" w:hAnsi="Times New Roman" w:cs="Times New Roman"/>
                <w:b/>
                <w:sz w:val="24"/>
                <w:szCs w:val="24"/>
              </w:rPr>
              <w:t>.</w:t>
            </w:r>
            <w:r w:rsidRPr="00D8291C">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tc>
      </w:tr>
    </w:tbl>
    <w:p w:rsidR="004A1A09" w:rsidRPr="00D8291C" w:rsidRDefault="004A1A09" w:rsidP="00D8291C">
      <w:pPr>
        <w:spacing w:after="0" w:line="240" w:lineRule="auto"/>
        <w:ind w:firstLine="709"/>
        <w:jc w:val="both"/>
        <w:rPr>
          <w:rFonts w:ascii="Times New Roman" w:hAnsi="Times New Roman" w:cs="Times New Roman"/>
          <w:b/>
          <w:bCs/>
          <w:i/>
          <w:iCs/>
          <w:sz w:val="24"/>
          <w:szCs w:val="24"/>
        </w:rPr>
      </w:pPr>
    </w:p>
    <w:p w:rsidR="00FF240A" w:rsidRPr="00D8291C" w:rsidRDefault="00FF240A" w:rsidP="005E4882">
      <w:pPr>
        <w:spacing w:after="0" w:line="240" w:lineRule="auto"/>
        <w:ind w:firstLine="709"/>
        <w:jc w:val="center"/>
        <w:rPr>
          <w:rFonts w:ascii="Times New Roman" w:hAnsi="Times New Roman" w:cs="Times New Roman"/>
          <w:b/>
          <w:bCs/>
          <w:i/>
          <w:iCs/>
          <w:sz w:val="24"/>
          <w:szCs w:val="24"/>
        </w:rPr>
      </w:pPr>
      <w:r w:rsidRPr="00D8291C">
        <w:rPr>
          <w:rFonts w:ascii="Times New Roman" w:hAnsi="Times New Roman" w:cs="Times New Roman"/>
          <w:b/>
          <w:bCs/>
          <w:i/>
          <w:iCs/>
          <w:sz w:val="24"/>
          <w:szCs w:val="24"/>
        </w:rPr>
        <w:t>От 5 лет до 6 лет</w:t>
      </w:r>
    </w:p>
    <w:tbl>
      <w:tblPr>
        <w:tblStyle w:val="a9"/>
        <w:tblW w:w="0" w:type="auto"/>
        <w:tblInd w:w="108" w:type="dxa"/>
        <w:tblLook w:val="04A0"/>
      </w:tblPr>
      <w:tblGrid>
        <w:gridCol w:w="9781"/>
      </w:tblGrid>
      <w:tr w:rsidR="004A1A09" w:rsidRPr="00D8291C" w:rsidTr="00102F67">
        <w:tc>
          <w:tcPr>
            <w:tcW w:w="9781" w:type="dxa"/>
          </w:tcPr>
          <w:p w:rsidR="004A1A09" w:rsidRPr="002E5372" w:rsidRDefault="004A1A09" w:rsidP="002E5372">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t>Задачи</w:t>
            </w:r>
          </w:p>
        </w:tc>
      </w:tr>
      <w:tr w:rsidR="004A1A09" w:rsidRPr="00D8291C" w:rsidTr="00102F67">
        <w:tc>
          <w:tcPr>
            <w:tcW w:w="9781" w:type="dxa"/>
          </w:tcPr>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Продолжать развивать интерес детей к изобразительной деятельности.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Закреплять знания об основных формах предметов и объектов природы.</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Развивать эстетическое восприятие, учить созерцать красоту окружающего мира.</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Развивать чувство формы, цвета, пропорций.</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lastRenderedPageBreak/>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Развивать декоративное творчество детей (в том числе коллективное).</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Модельно-конструктивная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Поощрять самостоятельность, творчество, инициативу, дружелюбие.</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Продолжать развивать интерес и любовь к музыке, музыкальную отзывчивость на нее.</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4A1A09" w:rsidRPr="002E5372" w:rsidRDefault="004A1A09" w:rsidP="00D8291C">
            <w:pPr>
              <w:jc w:val="both"/>
              <w:rPr>
                <w:rFonts w:ascii="Times New Roman" w:hAnsi="Times New Roman" w:cs="Times New Roman"/>
                <w:sz w:val="24"/>
                <w:szCs w:val="24"/>
              </w:rPr>
            </w:pPr>
            <w:r w:rsidRPr="00D8291C">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tc>
      </w:tr>
      <w:tr w:rsidR="004A1A09" w:rsidRPr="00D8291C" w:rsidTr="00102F67">
        <w:tc>
          <w:tcPr>
            <w:tcW w:w="9781" w:type="dxa"/>
          </w:tcPr>
          <w:p w:rsidR="004A1A09" w:rsidRPr="002E5372" w:rsidRDefault="004A1A09" w:rsidP="002E5372">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lastRenderedPageBreak/>
              <w:t>Содержание</w:t>
            </w:r>
          </w:p>
        </w:tc>
      </w:tr>
      <w:tr w:rsidR="004A1A09" w:rsidRPr="00D8291C" w:rsidTr="00102F67">
        <w:tc>
          <w:tcPr>
            <w:tcW w:w="9781" w:type="dxa"/>
          </w:tcPr>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Предметное рисование</w:t>
            </w:r>
            <w:r w:rsidRPr="00D8291C">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Сюжетное рисование</w:t>
            </w:r>
            <w:r w:rsidRPr="00D8291C">
              <w:rPr>
                <w:rFonts w:ascii="Times New Roman" w:hAnsi="Times New Roman" w:cs="Times New Roman"/>
                <w:i/>
                <w:iCs/>
                <w:sz w:val="24"/>
                <w:szCs w:val="24"/>
              </w:rPr>
              <w:t>.</w:t>
            </w:r>
            <w:r w:rsidRPr="00D8291C">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w:t>
            </w:r>
            <w:r w:rsidRPr="00D8291C">
              <w:rPr>
                <w:rFonts w:ascii="Times New Roman" w:hAnsi="Times New Roman" w:cs="Times New Roman"/>
                <w:sz w:val="24"/>
                <w:szCs w:val="24"/>
              </w:rPr>
              <w:lastRenderedPageBreak/>
              <w:t xml:space="preserve">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Декоративное рисование</w:t>
            </w:r>
            <w:r w:rsidRPr="00D8291C">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Лепка.</w:t>
            </w:r>
            <w:r w:rsidRPr="00D8291C">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Декоративная лепка</w:t>
            </w:r>
            <w:r w:rsidRPr="00D8291C">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Аппликация</w:t>
            </w:r>
            <w:r w:rsidRPr="002E5372">
              <w:rPr>
                <w:rFonts w:ascii="Times New Roman" w:hAnsi="Times New Roman" w:cs="Times New Roman"/>
                <w:b/>
                <w:sz w:val="24"/>
                <w:szCs w:val="24"/>
              </w:rPr>
              <w:t>.</w:t>
            </w:r>
            <w:r w:rsidRPr="00D8291C">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w:t>
            </w:r>
            <w:r w:rsidRPr="00D8291C">
              <w:rPr>
                <w:rFonts w:ascii="Times New Roman" w:hAnsi="Times New Roman" w:cs="Times New Roman"/>
                <w:sz w:val="24"/>
                <w:szCs w:val="24"/>
              </w:rPr>
              <w:lastRenderedPageBreak/>
              <w:t xml:space="preserve">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Прикладное творчество</w:t>
            </w:r>
            <w:r w:rsidRPr="00D8291C">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4A1A09" w:rsidRPr="00D8291C" w:rsidRDefault="004A1A09" w:rsidP="002E5372">
            <w:pPr>
              <w:jc w:val="both"/>
              <w:rPr>
                <w:rFonts w:ascii="Times New Roman" w:hAnsi="Times New Roman" w:cs="Times New Roman"/>
                <w:i/>
                <w:iCs/>
                <w:sz w:val="24"/>
                <w:szCs w:val="24"/>
              </w:rPr>
            </w:pPr>
            <w:r w:rsidRPr="002E5372">
              <w:rPr>
                <w:rFonts w:ascii="Times New Roman" w:hAnsi="Times New Roman" w:cs="Times New Roman"/>
                <w:b/>
                <w:i/>
                <w:iCs/>
                <w:sz w:val="24"/>
                <w:szCs w:val="24"/>
              </w:rPr>
              <w:t>Модельно-конструктивная деятельность</w:t>
            </w:r>
            <w:r w:rsidRPr="00D8291C">
              <w:rPr>
                <w:rFonts w:ascii="Times New Roman" w:hAnsi="Times New Roman" w:cs="Times New Roman"/>
                <w:i/>
                <w:iCs/>
                <w:sz w:val="24"/>
                <w:szCs w:val="24"/>
              </w:rPr>
              <w:t>:</w:t>
            </w:r>
          </w:p>
          <w:p w:rsidR="004A1A09" w:rsidRPr="00D8291C" w:rsidRDefault="004A1A09" w:rsidP="002E5372">
            <w:pPr>
              <w:jc w:val="both"/>
              <w:rPr>
                <w:rFonts w:ascii="Times New Roman" w:hAnsi="Times New Roman" w:cs="Times New Roman"/>
                <w:sz w:val="24"/>
                <w:szCs w:val="24"/>
              </w:rPr>
            </w:pPr>
            <w:r w:rsidRPr="00D8291C">
              <w:rPr>
                <w:rFonts w:ascii="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4A1A09" w:rsidRPr="002E5372" w:rsidRDefault="004A1A09" w:rsidP="002E5372">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Слушание</w:t>
            </w:r>
            <w:r w:rsidRPr="002E5372">
              <w:rPr>
                <w:rFonts w:ascii="Times New Roman" w:hAnsi="Times New Roman" w:cs="Times New Roman"/>
                <w:b/>
                <w:sz w:val="24"/>
                <w:szCs w:val="24"/>
              </w:rPr>
              <w:t>.</w:t>
            </w:r>
            <w:r w:rsidRPr="00D8291C">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Пение.</w:t>
            </w:r>
            <w:r w:rsidRPr="00D8291C">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Песенное творчество</w:t>
            </w:r>
            <w:r w:rsidRPr="00D8291C">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Музыкально-ритмические движения</w:t>
            </w:r>
            <w:r w:rsidRPr="00D8291C">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4A1A09" w:rsidRPr="00D8291C" w:rsidRDefault="004A1A09" w:rsidP="002E5372">
            <w:pPr>
              <w:jc w:val="both"/>
              <w:rPr>
                <w:rFonts w:ascii="Times New Roman" w:hAnsi="Times New Roman" w:cs="Times New Roman"/>
                <w:sz w:val="24"/>
                <w:szCs w:val="24"/>
              </w:rPr>
            </w:pPr>
            <w:r w:rsidRPr="002E5372">
              <w:rPr>
                <w:rFonts w:ascii="Times New Roman" w:hAnsi="Times New Roman" w:cs="Times New Roman"/>
                <w:b/>
                <w:i/>
                <w:iCs/>
                <w:sz w:val="24"/>
                <w:szCs w:val="24"/>
              </w:rPr>
              <w:t>Музыкально-игровое и танцевальное творчество</w:t>
            </w:r>
            <w:r w:rsidRPr="00D8291C">
              <w:rPr>
                <w:rFonts w:ascii="Times New Roman" w:hAnsi="Times New Roman" w:cs="Times New Roman"/>
                <w:sz w:val="24"/>
                <w:szCs w:val="24"/>
              </w:rPr>
              <w:t xml:space="preserve">. Развивать танцевальное творчество; </w:t>
            </w:r>
            <w:r w:rsidRPr="00D8291C">
              <w:rPr>
                <w:rFonts w:ascii="Times New Roman" w:hAnsi="Times New Roman" w:cs="Times New Roman"/>
                <w:sz w:val="24"/>
                <w:szCs w:val="24"/>
              </w:rPr>
              <w:lastRenderedPageBreak/>
              <w:t xml:space="preserve">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4A1A09" w:rsidRPr="002E5372" w:rsidRDefault="004A1A09" w:rsidP="00D8291C">
            <w:pPr>
              <w:jc w:val="both"/>
              <w:rPr>
                <w:rFonts w:ascii="Times New Roman" w:hAnsi="Times New Roman" w:cs="Times New Roman"/>
                <w:sz w:val="24"/>
                <w:szCs w:val="24"/>
              </w:rPr>
            </w:pPr>
            <w:r w:rsidRPr="002E5372">
              <w:rPr>
                <w:rFonts w:ascii="Times New Roman" w:hAnsi="Times New Roman" w:cs="Times New Roman"/>
                <w:b/>
                <w:i/>
                <w:iCs/>
                <w:sz w:val="24"/>
                <w:szCs w:val="24"/>
              </w:rPr>
              <w:t>Игра на детских музыкальных инструментах</w:t>
            </w:r>
            <w:r w:rsidRPr="00D8291C">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bl>
    <w:p w:rsidR="00102F67" w:rsidRDefault="00102F67" w:rsidP="00102F67">
      <w:pPr>
        <w:rPr>
          <w:rFonts w:ascii="Times New Roman" w:hAnsi="Times New Roman" w:cs="Times New Roman"/>
          <w:b/>
          <w:bCs/>
          <w:i/>
          <w:iCs/>
          <w:sz w:val="24"/>
          <w:szCs w:val="24"/>
        </w:rPr>
      </w:pPr>
    </w:p>
    <w:p w:rsidR="00102F67" w:rsidRDefault="00102F67" w:rsidP="00102F67">
      <w:pPr>
        <w:jc w:val="center"/>
        <w:rPr>
          <w:rFonts w:ascii="Times New Roman" w:hAnsi="Times New Roman" w:cs="Times New Roman"/>
          <w:b/>
          <w:bCs/>
          <w:i/>
          <w:iCs/>
          <w:sz w:val="24"/>
          <w:szCs w:val="24"/>
        </w:rPr>
      </w:pPr>
      <w:r w:rsidRPr="00D8291C">
        <w:rPr>
          <w:rFonts w:ascii="Times New Roman" w:hAnsi="Times New Roman" w:cs="Times New Roman"/>
          <w:b/>
          <w:bCs/>
          <w:i/>
          <w:iCs/>
          <w:sz w:val="24"/>
          <w:szCs w:val="24"/>
        </w:rPr>
        <w:t>От 6 лет до 7 лет</w:t>
      </w:r>
    </w:p>
    <w:tbl>
      <w:tblPr>
        <w:tblStyle w:val="a9"/>
        <w:tblW w:w="0" w:type="auto"/>
        <w:tblInd w:w="108" w:type="dxa"/>
        <w:tblLook w:val="04A0"/>
      </w:tblPr>
      <w:tblGrid>
        <w:gridCol w:w="9781"/>
      </w:tblGrid>
      <w:tr w:rsidR="00102F67" w:rsidRPr="002E5372" w:rsidTr="008A0837">
        <w:tc>
          <w:tcPr>
            <w:tcW w:w="9781" w:type="dxa"/>
          </w:tcPr>
          <w:p w:rsidR="00102F67" w:rsidRPr="002E5372" w:rsidRDefault="00102F67" w:rsidP="008A0837">
            <w:pPr>
              <w:jc w:val="center"/>
              <w:rPr>
                <w:rFonts w:ascii="Times New Roman" w:hAnsi="Times New Roman" w:cs="Times New Roman"/>
                <w:b/>
                <w:bCs/>
                <w:iCs/>
                <w:sz w:val="24"/>
                <w:szCs w:val="24"/>
              </w:rPr>
            </w:pPr>
            <w:r w:rsidRPr="002E5372">
              <w:rPr>
                <w:rFonts w:ascii="Times New Roman" w:hAnsi="Times New Roman" w:cs="Times New Roman"/>
                <w:b/>
                <w:bCs/>
                <w:iCs/>
                <w:sz w:val="24"/>
                <w:szCs w:val="24"/>
              </w:rPr>
              <w:t>Задачи</w:t>
            </w:r>
          </w:p>
        </w:tc>
      </w:tr>
      <w:tr w:rsidR="00102F67" w:rsidRPr="00264F47" w:rsidTr="008A0837">
        <w:tc>
          <w:tcPr>
            <w:tcW w:w="9781" w:type="dxa"/>
          </w:tcPr>
          <w:p w:rsidR="00102F67" w:rsidRPr="002E5372" w:rsidRDefault="00102F67" w:rsidP="008A0837">
            <w:pPr>
              <w:jc w:val="both"/>
              <w:rPr>
                <w:rFonts w:ascii="Times New Roman" w:hAnsi="Times New Roman" w:cs="Times New Roman"/>
                <w:b/>
                <w:i/>
                <w:iCs/>
                <w:sz w:val="24"/>
                <w:szCs w:val="24"/>
              </w:rPr>
            </w:pPr>
            <w:r w:rsidRPr="002E5372">
              <w:rPr>
                <w:rFonts w:ascii="Times New Roman" w:hAnsi="Times New Roman" w:cs="Times New Roman"/>
                <w:b/>
                <w:i/>
                <w:iCs/>
                <w:sz w:val="24"/>
                <w:szCs w:val="24"/>
              </w:rPr>
              <w:t>Изобразительная деятельность:</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у детей устойчивый интерес к изобразительной деятельности. </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Продолжать развивать коллективное творчество.</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02F67" w:rsidRPr="002E5372" w:rsidRDefault="00102F67" w:rsidP="008A0837">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Модельно-конструктивная деятельность:</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Развитие интереса к конструктивной деятельности.</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Знакомство с различными видами конструкторов.</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Знакомство с профессиями дизайнера, конструктора, архитектора, строителя и пр.</w:t>
            </w:r>
          </w:p>
          <w:p w:rsidR="00102F67" w:rsidRPr="002E5372" w:rsidRDefault="00102F67" w:rsidP="008A0837">
            <w:pPr>
              <w:jc w:val="both"/>
              <w:rPr>
                <w:rFonts w:ascii="Times New Roman" w:hAnsi="Times New Roman" w:cs="Times New Roman"/>
                <w:b/>
                <w:i/>
                <w:iCs/>
                <w:sz w:val="24"/>
                <w:szCs w:val="24"/>
              </w:rPr>
            </w:pPr>
            <w:r w:rsidRPr="002E5372">
              <w:rPr>
                <w:rFonts w:ascii="Times New Roman" w:hAnsi="Times New Roman" w:cs="Times New Roman"/>
                <w:b/>
                <w:i/>
                <w:iCs/>
                <w:sz w:val="24"/>
                <w:szCs w:val="24"/>
              </w:rPr>
              <w:t>Музыкальная деятельность:</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Совершенствовать звуковысотный, ритмический, тембровый и динамический слух.</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102F67" w:rsidRPr="00264F47"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Формирование умения использовать полученные знания и навыки в быту и на досуге.</w:t>
            </w:r>
          </w:p>
        </w:tc>
      </w:tr>
      <w:tr w:rsidR="00102F67" w:rsidRPr="00264F47" w:rsidTr="008A0837">
        <w:tc>
          <w:tcPr>
            <w:tcW w:w="9781" w:type="dxa"/>
          </w:tcPr>
          <w:p w:rsidR="00102F67" w:rsidRPr="00264F47" w:rsidRDefault="00102F67" w:rsidP="008A0837">
            <w:pPr>
              <w:ind w:firstLine="709"/>
              <w:jc w:val="center"/>
              <w:rPr>
                <w:rFonts w:ascii="Times New Roman" w:hAnsi="Times New Roman" w:cs="Times New Roman"/>
                <w:iCs/>
                <w:sz w:val="24"/>
                <w:szCs w:val="24"/>
              </w:rPr>
            </w:pPr>
            <w:r w:rsidRPr="00264F47">
              <w:rPr>
                <w:rFonts w:ascii="Times New Roman" w:hAnsi="Times New Roman" w:cs="Times New Roman"/>
                <w:b/>
                <w:bCs/>
                <w:iCs/>
                <w:sz w:val="24"/>
                <w:szCs w:val="24"/>
              </w:rPr>
              <w:t>Содержание</w:t>
            </w:r>
          </w:p>
        </w:tc>
      </w:tr>
      <w:tr w:rsidR="00102F67" w:rsidRPr="00264F47" w:rsidTr="008A0837">
        <w:tc>
          <w:tcPr>
            <w:tcW w:w="9781" w:type="dxa"/>
          </w:tcPr>
          <w:p w:rsidR="00102F67" w:rsidRPr="00264F47" w:rsidRDefault="00102F67" w:rsidP="008A0837">
            <w:pPr>
              <w:jc w:val="both"/>
              <w:rPr>
                <w:rFonts w:ascii="Times New Roman" w:hAnsi="Times New Roman" w:cs="Times New Roman"/>
                <w:b/>
                <w:i/>
                <w:iCs/>
                <w:sz w:val="24"/>
                <w:szCs w:val="24"/>
              </w:rPr>
            </w:pPr>
            <w:r w:rsidRPr="00264F47">
              <w:rPr>
                <w:rFonts w:ascii="Times New Roman" w:hAnsi="Times New Roman" w:cs="Times New Roman"/>
                <w:b/>
                <w:i/>
                <w:iCs/>
                <w:sz w:val="24"/>
                <w:szCs w:val="24"/>
              </w:rPr>
              <w:t>Изобразительная деятельность:</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lastRenderedPageBreak/>
              <w:t>Предметное рисование</w:t>
            </w:r>
            <w:r w:rsidRPr="00D8291C">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Сюжетное рисование</w:t>
            </w:r>
            <w:r w:rsidRPr="00D8291C">
              <w:rPr>
                <w:rFonts w:ascii="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Декоративное рисование</w:t>
            </w:r>
            <w:r w:rsidRPr="00D8291C">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Лепка</w:t>
            </w:r>
            <w:r w:rsidRPr="00D8291C">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rsidRPr="00D8291C">
              <w:rPr>
                <w:rFonts w:ascii="Times New Roman" w:hAnsi="Times New Roman" w:cs="Times New Roman"/>
                <w:sz w:val="24"/>
                <w:szCs w:val="24"/>
              </w:rPr>
              <w:lastRenderedPageBreak/>
              <w:t>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Декоративная лепка</w:t>
            </w:r>
            <w:r w:rsidRPr="00D8291C">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Аппликация</w:t>
            </w:r>
            <w:r w:rsidRPr="00264F47">
              <w:rPr>
                <w:rFonts w:ascii="Times New Roman" w:hAnsi="Times New Roman" w:cs="Times New Roman"/>
                <w:b/>
                <w:sz w:val="24"/>
                <w:szCs w:val="24"/>
              </w:rPr>
              <w:t>.</w:t>
            </w:r>
            <w:r w:rsidRPr="00D8291C">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102F67" w:rsidRPr="00264F47" w:rsidRDefault="00102F67" w:rsidP="008A0837">
            <w:pPr>
              <w:jc w:val="both"/>
              <w:rPr>
                <w:rFonts w:ascii="Times New Roman" w:hAnsi="Times New Roman" w:cs="Times New Roman"/>
                <w:b/>
                <w:i/>
                <w:iCs/>
                <w:sz w:val="24"/>
                <w:szCs w:val="24"/>
              </w:rPr>
            </w:pPr>
            <w:r w:rsidRPr="00264F47">
              <w:rPr>
                <w:rFonts w:ascii="Times New Roman" w:hAnsi="Times New Roman" w:cs="Times New Roman"/>
                <w:b/>
                <w:i/>
                <w:iCs/>
                <w:sz w:val="24"/>
                <w:szCs w:val="24"/>
              </w:rPr>
              <w:t>Модельно-конструктивная деятельность:</w:t>
            </w:r>
          </w:p>
          <w:p w:rsidR="00102F67" w:rsidRPr="00D8291C" w:rsidRDefault="00102F67" w:rsidP="008A0837">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w:t>
            </w:r>
            <w:r w:rsidRPr="00D8291C">
              <w:rPr>
                <w:rFonts w:ascii="Times New Roman" w:hAnsi="Times New Roman" w:cs="Times New Roman"/>
                <w:sz w:val="24"/>
                <w:szCs w:val="24"/>
              </w:rPr>
              <w:lastRenderedPageBreak/>
              <w:t>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102F67" w:rsidRPr="00264F47" w:rsidRDefault="00102F67" w:rsidP="008A0837">
            <w:pPr>
              <w:jc w:val="both"/>
              <w:rPr>
                <w:rFonts w:ascii="Times New Roman" w:hAnsi="Times New Roman" w:cs="Times New Roman"/>
                <w:b/>
                <w:i/>
                <w:iCs/>
                <w:sz w:val="24"/>
                <w:szCs w:val="24"/>
              </w:rPr>
            </w:pPr>
            <w:r w:rsidRPr="00264F47">
              <w:rPr>
                <w:rFonts w:ascii="Times New Roman" w:hAnsi="Times New Roman" w:cs="Times New Roman"/>
                <w:b/>
                <w:i/>
                <w:iCs/>
                <w:sz w:val="24"/>
                <w:szCs w:val="24"/>
              </w:rPr>
              <w:t>Музыкальная деятельность:</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Слушание</w:t>
            </w:r>
            <w:r w:rsidRPr="00264F47">
              <w:rPr>
                <w:rFonts w:ascii="Times New Roman" w:hAnsi="Times New Roman" w:cs="Times New Roman"/>
                <w:b/>
                <w:sz w:val="24"/>
                <w:szCs w:val="24"/>
              </w:rPr>
              <w:t>.</w:t>
            </w:r>
            <w:r w:rsidRPr="00D8291C">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Пение</w:t>
            </w:r>
            <w:r w:rsidRPr="00264F47">
              <w:rPr>
                <w:rFonts w:ascii="Times New Roman" w:hAnsi="Times New Roman" w:cs="Times New Roman"/>
                <w:b/>
                <w:sz w:val="24"/>
                <w:szCs w:val="24"/>
              </w:rPr>
              <w:t>.</w:t>
            </w:r>
            <w:r w:rsidRPr="00D8291C">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Песенное творчество</w:t>
            </w:r>
            <w:r w:rsidRPr="00D8291C">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Музыкально-ритмические движения</w:t>
            </w:r>
            <w:r w:rsidRPr="00D8291C">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02F67" w:rsidRPr="00D8291C"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Музыкально-игровое и танцевальное творчество</w:t>
            </w:r>
            <w:r w:rsidRPr="00D8291C">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102F67" w:rsidRPr="00264F47" w:rsidRDefault="00102F67" w:rsidP="008A0837">
            <w:pPr>
              <w:jc w:val="both"/>
              <w:rPr>
                <w:rFonts w:ascii="Times New Roman" w:hAnsi="Times New Roman" w:cs="Times New Roman"/>
                <w:sz w:val="24"/>
                <w:szCs w:val="24"/>
              </w:rPr>
            </w:pPr>
            <w:r w:rsidRPr="00264F47">
              <w:rPr>
                <w:rFonts w:ascii="Times New Roman" w:hAnsi="Times New Roman" w:cs="Times New Roman"/>
                <w:b/>
                <w:i/>
                <w:iCs/>
                <w:sz w:val="24"/>
                <w:szCs w:val="24"/>
              </w:rPr>
              <w:t>Игра на детских музыкальных инструментах</w:t>
            </w:r>
            <w:r w:rsidRPr="00264F47">
              <w:rPr>
                <w:rFonts w:ascii="Times New Roman" w:hAnsi="Times New Roman" w:cs="Times New Roman"/>
                <w:b/>
                <w:sz w:val="24"/>
                <w:szCs w:val="24"/>
              </w:rPr>
              <w:t>.</w:t>
            </w:r>
            <w:r w:rsidRPr="00D8291C">
              <w:rPr>
                <w:rFonts w:ascii="Times New Roman" w:hAnsi="Times New Roman" w:cs="Times New Roman"/>
                <w:sz w:val="24"/>
                <w:szCs w:val="24"/>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FF240A" w:rsidRPr="00D8291C" w:rsidRDefault="00FF240A" w:rsidP="00102F67">
      <w:pPr>
        <w:spacing w:after="0" w:line="240" w:lineRule="auto"/>
        <w:jc w:val="both"/>
        <w:rPr>
          <w:rFonts w:ascii="Times New Roman" w:hAnsi="Times New Roman" w:cs="Times New Roman"/>
          <w:b/>
          <w:bCs/>
          <w:i/>
          <w:iCs/>
          <w:sz w:val="24"/>
          <w:szCs w:val="24"/>
        </w:rPr>
      </w:pPr>
    </w:p>
    <w:p w:rsidR="00AF3F14" w:rsidRPr="00264F47" w:rsidRDefault="00264F47" w:rsidP="00D8291C">
      <w:pPr>
        <w:spacing w:after="0" w:line="240" w:lineRule="auto"/>
        <w:jc w:val="both"/>
        <w:rPr>
          <w:rFonts w:ascii="Times New Roman" w:hAnsi="Times New Roman" w:cs="Times New Roman"/>
          <w:b/>
          <w:sz w:val="24"/>
          <w:szCs w:val="24"/>
        </w:rPr>
      </w:pPr>
      <w:r w:rsidRPr="00264F47">
        <w:rPr>
          <w:rFonts w:ascii="Times New Roman" w:hAnsi="Times New Roman" w:cs="Times New Roman"/>
          <w:b/>
          <w:bCs/>
          <w:iCs/>
          <w:sz w:val="24"/>
          <w:szCs w:val="24"/>
        </w:rPr>
        <w:t xml:space="preserve">2.1.5. </w:t>
      </w:r>
      <w:r w:rsidR="00AF3F14" w:rsidRPr="00264F47">
        <w:rPr>
          <w:rFonts w:ascii="Times New Roman" w:hAnsi="Times New Roman" w:cs="Times New Roman"/>
          <w:b/>
          <w:sz w:val="24"/>
          <w:szCs w:val="24"/>
        </w:rPr>
        <w:t>Физическое развитие</w:t>
      </w:r>
    </w:p>
    <w:p w:rsidR="00FF240A" w:rsidRPr="00D8291C" w:rsidRDefault="00FF240A" w:rsidP="00D8291C">
      <w:pPr>
        <w:spacing w:after="0" w:line="240" w:lineRule="auto"/>
        <w:ind w:firstLine="709"/>
        <w:jc w:val="both"/>
        <w:rPr>
          <w:rFonts w:ascii="Times New Roman" w:hAnsi="Times New Roman" w:cs="Times New Roman"/>
          <w:sz w:val="24"/>
          <w:szCs w:val="24"/>
        </w:rPr>
      </w:pPr>
    </w:p>
    <w:p w:rsidR="00FF240A" w:rsidRPr="00D8291C" w:rsidRDefault="00FF240A" w:rsidP="00264F47">
      <w:pPr>
        <w:spacing w:after="0" w:line="240" w:lineRule="auto"/>
        <w:jc w:val="both"/>
        <w:rPr>
          <w:rFonts w:ascii="Times New Roman" w:hAnsi="Times New Roman" w:cs="Times New Roman"/>
          <w:sz w:val="24"/>
          <w:szCs w:val="24"/>
        </w:rPr>
      </w:pPr>
      <w:bookmarkStart w:id="14" w:name="_Hlk116596564"/>
      <w:r w:rsidRPr="00D8291C">
        <w:rPr>
          <w:rFonts w:ascii="Times New Roman" w:hAnsi="Times New Roman" w:cs="Times New Roman"/>
          <w:sz w:val="24"/>
          <w:szCs w:val="24"/>
        </w:rPr>
        <w:t>Образовательная область «Физическое развитие» предусматривает:</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овладение основными движениями (бросание, метание, ползание, лазанье, ходьба, бег, прыжки);</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0A" w:rsidRPr="00D8291C">
        <w:rPr>
          <w:rFonts w:ascii="Times New Roman"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FF240A" w:rsidRPr="00D8291C" w:rsidRDefault="00DE49B2" w:rsidP="00264F4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40A" w:rsidRPr="00D8291C">
        <w:rPr>
          <w:rFonts w:ascii="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F3F14" w:rsidRPr="00D8291C" w:rsidRDefault="00AF3F14" w:rsidP="00D8291C">
      <w:pPr>
        <w:spacing w:after="0" w:line="240" w:lineRule="auto"/>
        <w:ind w:firstLine="709"/>
        <w:jc w:val="both"/>
        <w:rPr>
          <w:rFonts w:ascii="Times New Roman" w:hAnsi="Times New Roman" w:cs="Times New Roman"/>
          <w:b/>
          <w:i/>
          <w:sz w:val="24"/>
          <w:szCs w:val="24"/>
        </w:rPr>
      </w:pPr>
    </w:p>
    <w:p w:rsidR="00AF3F14" w:rsidRPr="00D8291C" w:rsidRDefault="00AF3F14" w:rsidP="00264F47">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1 года до 2 лет</w:t>
      </w:r>
    </w:p>
    <w:p w:rsidR="00FF240A" w:rsidRPr="00D8291C" w:rsidRDefault="00FF240A" w:rsidP="00D8291C">
      <w:pPr>
        <w:spacing w:after="0" w:line="240" w:lineRule="auto"/>
        <w:ind w:firstLine="709"/>
        <w:jc w:val="both"/>
        <w:rPr>
          <w:rFonts w:ascii="Times New Roman" w:hAnsi="Times New Roman" w:cs="Times New Roman"/>
          <w:b/>
          <w:i/>
          <w:sz w:val="24"/>
          <w:szCs w:val="24"/>
        </w:rPr>
      </w:pPr>
    </w:p>
    <w:tbl>
      <w:tblPr>
        <w:tblStyle w:val="a9"/>
        <w:tblW w:w="0" w:type="auto"/>
        <w:tblInd w:w="108" w:type="dxa"/>
        <w:tblLook w:val="04A0"/>
      </w:tblPr>
      <w:tblGrid>
        <w:gridCol w:w="9781"/>
      </w:tblGrid>
      <w:tr w:rsidR="00AF3F14" w:rsidRPr="00D8291C" w:rsidTr="00102F67">
        <w:tc>
          <w:tcPr>
            <w:tcW w:w="9781" w:type="dxa"/>
          </w:tcPr>
          <w:p w:rsidR="00AF3F14" w:rsidRPr="00264F47" w:rsidRDefault="00AF3F14" w:rsidP="00264F47">
            <w:pPr>
              <w:jc w:val="center"/>
              <w:rPr>
                <w:rFonts w:ascii="Times New Roman" w:hAnsi="Times New Roman" w:cs="Times New Roman"/>
                <w:b/>
                <w:sz w:val="24"/>
                <w:szCs w:val="24"/>
              </w:rPr>
            </w:pPr>
            <w:r w:rsidRPr="00264F47">
              <w:rPr>
                <w:rFonts w:ascii="Times New Roman" w:hAnsi="Times New Roman" w:cs="Times New Roman"/>
                <w:b/>
                <w:sz w:val="24"/>
                <w:szCs w:val="24"/>
              </w:rPr>
              <w:t>Задачи</w:t>
            </w:r>
          </w:p>
        </w:tc>
      </w:tr>
      <w:tr w:rsidR="00AF3F14" w:rsidRPr="00D8291C" w:rsidTr="00102F67">
        <w:tc>
          <w:tcPr>
            <w:tcW w:w="9781" w:type="dxa"/>
          </w:tcPr>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первоначальный двигательный опыт;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создавать условия для сенсомоторной активности, развития функции равновесия и двигательной координации;</w:t>
            </w:r>
          </w:p>
          <w:p w:rsidR="00AF3F14" w:rsidRPr="00264F47" w:rsidRDefault="00AF3F14" w:rsidP="00264F47">
            <w:pPr>
              <w:jc w:val="both"/>
              <w:rPr>
                <w:rFonts w:ascii="Times New Roman" w:hAnsi="Times New Roman" w:cs="Times New Roman"/>
                <w:b/>
                <w:i/>
                <w:sz w:val="24"/>
                <w:szCs w:val="24"/>
                <w:u w:val="single"/>
              </w:rPr>
            </w:pPr>
            <w:r w:rsidRPr="00D8291C">
              <w:rPr>
                <w:rFonts w:ascii="Times New Roman" w:hAnsi="Times New Roman" w:cs="Times New Roman"/>
                <w:sz w:val="24"/>
                <w:szCs w:val="24"/>
              </w:rPr>
              <w:t xml:space="preserve">укреплять здоровье, формировать культурно-гигиенические навыки и навыки самообслуживания, для приобщения к здоровому образу жизни. </w:t>
            </w:r>
          </w:p>
        </w:tc>
      </w:tr>
      <w:tr w:rsidR="00AF3F14" w:rsidRPr="00D8291C" w:rsidTr="00102F67">
        <w:tc>
          <w:tcPr>
            <w:tcW w:w="9781" w:type="dxa"/>
          </w:tcPr>
          <w:p w:rsidR="00AF3F14" w:rsidRPr="00264F47" w:rsidRDefault="00AF3F14" w:rsidP="00264F47">
            <w:pPr>
              <w:jc w:val="center"/>
              <w:rPr>
                <w:rFonts w:ascii="Times New Roman" w:hAnsi="Times New Roman" w:cs="Times New Roman"/>
                <w:b/>
                <w:sz w:val="24"/>
                <w:szCs w:val="24"/>
              </w:rPr>
            </w:pPr>
            <w:r w:rsidRPr="00264F47">
              <w:rPr>
                <w:rFonts w:ascii="Times New Roman" w:hAnsi="Times New Roman" w:cs="Times New Roman"/>
                <w:b/>
                <w:sz w:val="24"/>
                <w:szCs w:val="24"/>
              </w:rPr>
              <w:t>Содержание</w:t>
            </w:r>
          </w:p>
        </w:tc>
      </w:tr>
      <w:tr w:rsidR="00AF3F14" w:rsidRPr="00D8291C" w:rsidTr="00102F67">
        <w:tc>
          <w:tcPr>
            <w:tcW w:w="9781" w:type="dxa"/>
          </w:tcPr>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sidRPr="00D8291C">
              <w:rPr>
                <w:rFonts w:ascii="Times New Roman" w:hAnsi="Times New Roman" w:cs="Times New Roman"/>
                <w:color w:val="FF0000"/>
                <w:sz w:val="24"/>
                <w:szCs w:val="24"/>
              </w:rPr>
              <w:t xml:space="preserve">. </w:t>
            </w:r>
            <w:r w:rsidRPr="00D8291C">
              <w:rPr>
                <w:rFonts w:ascii="Times New Roman" w:hAnsi="Times New Roman" w:cs="Times New Roman"/>
                <w:sz w:val="24"/>
                <w:szCs w:val="24"/>
              </w:rPr>
              <w:t xml:space="preserve">Способствует формированию культурно-гигиенических навыков. </w:t>
            </w:r>
          </w:p>
          <w:p w:rsidR="00AF3F14" w:rsidRPr="00D8291C" w:rsidRDefault="00AF3F14" w:rsidP="00264F47">
            <w:pPr>
              <w:jc w:val="both"/>
              <w:rPr>
                <w:rFonts w:ascii="Times New Roman" w:hAnsi="Times New Roman" w:cs="Times New Roman"/>
                <w:sz w:val="24"/>
                <w:szCs w:val="24"/>
              </w:rPr>
            </w:pPr>
            <w:bookmarkStart w:id="15" w:name="_Hlk115600431"/>
            <w:r w:rsidRPr="00D8291C">
              <w:rPr>
                <w:rFonts w:ascii="Times New Roman" w:hAnsi="Times New Roman" w:cs="Times New Roman"/>
                <w:bCs/>
                <w:i/>
                <w:sz w:val="24"/>
                <w:szCs w:val="24"/>
              </w:rPr>
              <w:t>Ходьба и упражнения в равновесии</w:t>
            </w:r>
            <w:r w:rsidRPr="00D8291C">
              <w:rPr>
                <w:rFonts w:ascii="Times New Roman" w:hAnsi="Times New Roman" w:cs="Times New Roman"/>
                <w:b/>
                <w:bCs/>
                <w:sz w:val="24"/>
                <w:szCs w:val="24"/>
              </w:rPr>
              <w:t>.</w:t>
            </w:r>
            <w:bookmarkEnd w:id="15"/>
            <w:r w:rsidRPr="00D8291C">
              <w:rPr>
                <w:rFonts w:ascii="Times New Roman" w:hAnsi="Times New Roman" w:cs="Times New Roman"/>
                <w:sz w:val="24"/>
                <w:szCs w:val="24"/>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i/>
                <w:sz w:val="24"/>
                <w:szCs w:val="24"/>
              </w:rPr>
              <w:t>Бег</w:t>
            </w:r>
            <w:r w:rsidRPr="00D8291C">
              <w:rPr>
                <w:rFonts w:ascii="Times New Roman" w:hAnsi="Times New Roman" w:cs="Times New Roman"/>
                <w:sz w:val="24"/>
                <w:szCs w:val="24"/>
              </w:rPr>
              <w:t xml:space="preserve"> за воспитателем и от него, в разных направлениях, к ориентиру в течение 20–30 секунд.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Ползание, лазанье</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Катание, бросание.</w:t>
            </w:r>
            <w:r w:rsidRPr="00D8291C">
              <w:rPr>
                <w:rFonts w:ascii="Times New Roman"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Прыжки</w:t>
            </w:r>
            <w:r w:rsidRPr="00D8291C">
              <w:rPr>
                <w:rFonts w:ascii="Times New Roman" w:hAnsi="Times New Roman" w:cs="Times New Roman"/>
                <w:i/>
                <w:sz w:val="24"/>
                <w:szCs w:val="24"/>
              </w:rPr>
              <w:t>.</w:t>
            </w:r>
            <w:r w:rsidRPr="00D8291C">
              <w:rPr>
                <w:rFonts w:ascii="Times New Roman" w:hAnsi="Times New Roman" w:cs="Times New Roman"/>
                <w:sz w:val="24"/>
                <w:szCs w:val="24"/>
              </w:rPr>
              <w:t xml:space="preserve"> Прыжки на двух ногах к концу второго года, подпрыгивание до предмета, находящегося выше поднятых рук ребенка.</w:t>
            </w:r>
          </w:p>
          <w:p w:rsidR="00AF3F14" w:rsidRPr="00D8291C" w:rsidRDefault="00AF3F14" w:rsidP="00264F47">
            <w:pPr>
              <w:jc w:val="both"/>
              <w:rPr>
                <w:rFonts w:ascii="Times New Roman" w:hAnsi="Times New Roman" w:cs="Times New Roman"/>
                <w:b/>
                <w:bCs/>
                <w:sz w:val="24"/>
                <w:szCs w:val="24"/>
              </w:rPr>
            </w:pPr>
            <w:r w:rsidRPr="00D8291C">
              <w:rPr>
                <w:rFonts w:ascii="Times New Roman" w:hAnsi="Times New Roman" w:cs="Times New Roman"/>
                <w:bCs/>
                <w:i/>
                <w:sz w:val="24"/>
                <w:szCs w:val="24"/>
              </w:rPr>
              <w:t>Общеразвивающие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Выполнение вместес педагогическим работникомупражнений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AF3F14" w:rsidRPr="00D8291C" w:rsidRDefault="00AF3F14" w:rsidP="00264F47">
            <w:pPr>
              <w:jc w:val="both"/>
              <w:rPr>
                <w:rFonts w:ascii="Times New Roman" w:hAnsi="Times New Roman" w:cs="Times New Roman"/>
                <w:b/>
                <w:bCs/>
                <w:sz w:val="24"/>
                <w:szCs w:val="24"/>
              </w:rPr>
            </w:pPr>
            <w:r w:rsidRPr="00D8291C">
              <w:rPr>
                <w:rFonts w:ascii="Times New Roman" w:hAnsi="Times New Roman" w:cs="Times New Roman"/>
                <w:bCs/>
                <w:i/>
                <w:sz w:val="24"/>
                <w:szCs w:val="24"/>
              </w:rPr>
              <w:t>Подвижные игры.</w:t>
            </w:r>
            <w:r w:rsidRPr="00D8291C">
              <w:rPr>
                <w:rFonts w:ascii="Times New Roman" w:hAnsi="Times New Roman" w:cs="Times New Roman"/>
                <w:sz w:val="24"/>
                <w:szCs w:val="24"/>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AF3F14" w:rsidRPr="00264F47" w:rsidRDefault="00AF3F14" w:rsidP="00D8291C">
            <w:pPr>
              <w:jc w:val="both"/>
              <w:rPr>
                <w:rFonts w:ascii="Times New Roman" w:hAnsi="Times New Roman" w:cs="Times New Roman"/>
                <w:b/>
                <w:bCs/>
                <w:sz w:val="24"/>
                <w:szCs w:val="24"/>
              </w:rPr>
            </w:pPr>
            <w:r w:rsidRPr="00D8291C">
              <w:rPr>
                <w:rFonts w:ascii="Times New Roman" w:hAnsi="Times New Roman" w:cs="Times New Roman"/>
                <w:bCs/>
                <w:i/>
                <w:sz w:val="24"/>
                <w:szCs w:val="24"/>
              </w:rPr>
              <w:t>Формирование основ здорового образа жизни</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Выполнение ребенком при помощи </w:t>
            </w:r>
            <w:r w:rsidRPr="00D8291C">
              <w:rPr>
                <w:rFonts w:ascii="Times New Roman" w:hAnsi="Times New Roman" w:cs="Times New Roman"/>
                <w:sz w:val="24"/>
                <w:szCs w:val="24"/>
              </w:rPr>
              <w:lastRenderedPageBreak/>
              <w:t xml:space="preserve">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tc>
      </w:tr>
    </w:tbl>
    <w:p w:rsidR="00AF3F14" w:rsidRPr="00D8291C" w:rsidRDefault="00AF3F14" w:rsidP="00D8291C">
      <w:pPr>
        <w:spacing w:after="0" w:line="240" w:lineRule="auto"/>
        <w:ind w:firstLine="709"/>
        <w:jc w:val="both"/>
        <w:rPr>
          <w:rFonts w:ascii="Times New Roman" w:hAnsi="Times New Roman" w:cs="Times New Roman"/>
          <w:b/>
          <w:i/>
          <w:sz w:val="24"/>
          <w:szCs w:val="24"/>
        </w:rPr>
      </w:pPr>
    </w:p>
    <w:p w:rsidR="00AF3F14" w:rsidRPr="00D8291C" w:rsidRDefault="00AF3F14" w:rsidP="00264F47">
      <w:pPr>
        <w:spacing w:after="0" w:line="240" w:lineRule="auto"/>
        <w:jc w:val="both"/>
        <w:rPr>
          <w:rFonts w:ascii="Times New Roman" w:hAnsi="Times New Roman" w:cs="Times New Roman"/>
          <w:b/>
          <w:i/>
          <w:sz w:val="24"/>
          <w:szCs w:val="24"/>
        </w:rPr>
      </w:pPr>
    </w:p>
    <w:p w:rsidR="00FF240A" w:rsidRPr="00D8291C" w:rsidRDefault="00FF240A" w:rsidP="00264F47">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2 лет до 3 лет</w:t>
      </w:r>
    </w:p>
    <w:tbl>
      <w:tblPr>
        <w:tblStyle w:val="a9"/>
        <w:tblW w:w="0" w:type="auto"/>
        <w:tblInd w:w="108" w:type="dxa"/>
        <w:tblLook w:val="04A0"/>
      </w:tblPr>
      <w:tblGrid>
        <w:gridCol w:w="9781"/>
      </w:tblGrid>
      <w:tr w:rsidR="00AF3F14" w:rsidRPr="00D8291C" w:rsidTr="00102F67">
        <w:tc>
          <w:tcPr>
            <w:tcW w:w="9781" w:type="dxa"/>
          </w:tcPr>
          <w:p w:rsidR="00AF3F14" w:rsidRPr="00264F47" w:rsidRDefault="00AF3F14" w:rsidP="00264F47">
            <w:pPr>
              <w:jc w:val="center"/>
              <w:rPr>
                <w:rFonts w:ascii="Times New Roman" w:hAnsi="Times New Roman" w:cs="Times New Roman"/>
                <w:b/>
                <w:sz w:val="24"/>
                <w:szCs w:val="24"/>
              </w:rPr>
            </w:pPr>
            <w:r w:rsidRPr="00264F47">
              <w:rPr>
                <w:rFonts w:ascii="Times New Roman" w:hAnsi="Times New Roman" w:cs="Times New Roman"/>
                <w:b/>
                <w:sz w:val="24"/>
                <w:szCs w:val="24"/>
              </w:rPr>
              <w:t>Задачи</w:t>
            </w:r>
          </w:p>
        </w:tc>
      </w:tr>
      <w:tr w:rsidR="00AF3F14" w:rsidRPr="00D8291C" w:rsidTr="00102F67">
        <w:tc>
          <w:tcPr>
            <w:tcW w:w="9781" w:type="dxa"/>
          </w:tcPr>
          <w:p w:rsidR="00AF3F14" w:rsidRPr="00D8291C" w:rsidRDefault="00AF3F14" w:rsidP="00264F47">
            <w:pPr>
              <w:tabs>
                <w:tab w:val="left" w:pos="426"/>
              </w:tabs>
              <w:jc w:val="both"/>
              <w:rPr>
                <w:rFonts w:ascii="Times New Roman" w:hAnsi="Times New Roman" w:cs="Times New Roman"/>
                <w:sz w:val="24"/>
                <w:szCs w:val="24"/>
              </w:rPr>
            </w:pPr>
            <w:r w:rsidRPr="00D8291C">
              <w:rPr>
                <w:rFonts w:ascii="Times New Roman" w:hAnsi="Times New Roman" w:cs="Times New Roman"/>
                <w:sz w:val="24"/>
                <w:szCs w:val="24"/>
              </w:rPr>
              <w:t xml:space="preserve">обогащать двигательный опыт, активизировать двигательную деятельность; </w:t>
            </w:r>
          </w:p>
          <w:p w:rsidR="00AF3F14" w:rsidRPr="00D8291C" w:rsidRDefault="00AF3F14" w:rsidP="00264F47">
            <w:pPr>
              <w:tabs>
                <w:tab w:val="left" w:pos="426"/>
              </w:tabs>
              <w:jc w:val="both"/>
              <w:rPr>
                <w:rFonts w:ascii="Times New Roman" w:hAnsi="Times New Roman" w:cs="Times New Roman"/>
                <w:sz w:val="24"/>
                <w:szCs w:val="24"/>
              </w:rPr>
            </w:pPr>
            <w:r w:rsidRPr="00D8291C">
              <w:rPr>
                <w:rFonts w:ascii="Times New Roman" w:hAnsi="Times New Roman" w:cs="Times New Roman"/>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rsidR="00AF3F14" w:rsidRPr="00D8291C" w:rsidRDefault="00AF3F14" w:rsidP="00264F47">
            <w:pPr>
              <w:tabs>
                <w:tab w:val="left" w:pos="426"/>
              </w:tabs>
              <w:jc w:val="both"/>
              <w:rPr>
                <w:rFonts w:ascii="Times New Roman" w:hAnsi="Times New Roman" w:cs="Times New Roman"/>
                <w:sz w:val="24"/>
                <w:szCs w:val="24"/>
              </w:rPr>
            </w:pPr>
            <w:r w:rsidRPr="00D8291C">
              <w:rPr>
                <w:rFonts w:ascii="Times New Roman" w:hAnsi="Times New Roman" w:cs="Times New Roman"/>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tc>
      </w:tr>
      <w:tr w:rsidR="00AF3F14" w:rsidRPr="00D8291C" w:rsidTr="00102F67">
        <w:tc>
          <w:tcPr>
            <w:tcW w:w="9781" w:type="dxa"/>
          </w:tcPr>
          <w:p w:rsidR="00AF3F14" w:rsidRPr="00264F47" w:rsidRDefault="00AF3F14" w:rsidP="00264F47">
            <w:pPr>
              <w:jc w:val="center"/>
              <w:rPr>
                <w:rFonts w:ascii="Times New Roman" w:hAnsi="Times New Roman" w:cs="Times New Roman"/>
                <w:b/>
                <w:sz w:val="24"/>
                <w:szCs w:val="24"/>
              </w:rPr>
            </w:pPr>
            <w:r w:rsidRPr="00264F47">
              <w:rPr>
                <w:rFonts w:ascii="Times New Roman" w:hAnsi="Times New Roman" w:cs="Times New Roman"/>
                <w:b/>
                <w:sz w:val="24"/>
                <w:szCs w:val="24"/>
              </w:rPr>
              <w:t>Содержание</w:t>
            </w:r>
          </w:p>
        </w:tc>
      </w:tr>
      <w:tr w:rsidR="00AF3F14" w:rsidRPr="00D8291C" w:rsidTr="00102F67">
        <w:tc>
          <w:tcPr>
            <w:tcW w:w="9781" w:type="dxa"/>
          </w:tcPr>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Ходьба и упражнения в равновесии</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Бег.</w:t>
            </w:r>
            <w:r w:rsidRPr="00D8291C">
              <w:rPr>
                <w:rFonts w:ascii="Times New Roman" w:hAnsi="Times New Roman" w:cs="Times New Roman"/>
                <w:sz w:val="24"/>
                <w:szCs w:val="24"/>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Прыжки</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Ползание и лазанье</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AF3F14" w:rsidRPr="00D8291C" w:rsidRDefault="00AF3F14" w:rsidP="00264F47">
            <w:pPr>
              <w:jc w:val="both"/>
              <w:rPr>
                <w:rFonts w:ascii="Times New Roman" w:hAnsi="Times New Roman" w:cs="Times New Roman"/>
                <w:b/>
                <w:bCs/>
                <w:sz w:val="24"/>
                <w:szCs w:val="24"/>
              </w:rPr>
            </w:pPr>
            <w:r w:rsidRPr="00D8291C">
              <w:rPr>
                <w:rFonts w:ascii="Times New Roman" w:hAnsi="Times New Roman" w:cs="Times New Roman"/>
                <w:bCs/>
                <w:i/>
                <w:sz w:val="24"/>
                <w:szCs w:val="24"/>
              </w:rPr>
              <w:t>Катание, бросание, метание</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Общеразвивающие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AF3F14" w:rsidRPr="00D8291C" w:rsidRDefault="00AF3F14" w:rsidP="00264F47">
            <w:pPr>
              <w:jc w:val="both"/>
              <w:rPr>
                <w:rFonts w:ascii="Times New Roman" w:hAnsi="Times New Roman" w:cs="Times New Roman"/>
                <w:b/>
                <w:bCs/>
                <w:sz w:val="24"/>
                <w:szCs w:val="24"/>
              </w:rPr>
            </w:pPr>
            <w:r w:rsidRPr="00D8291C">
              <w:rPr>
                <w:rFonts w:ascii="Times New Roman" w:hAnsi="Times New Roman" w:cs="Times New Roman"/>
                <w:bCs/>
                <w:i/>
                <w:sz w:val="24"/>
                <w:szCs w:val="24"/>
              </w:rPr>
              <w:t>Музыкально-ритмические движения</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bCs/>
                <w:i/>
                <w:sz w:val="24"/>
                <w:szCs w:val="24"/>
              </w:rPr>
              <w:lastRenderedPageBreak/>
              <w:t>Подвижные игры</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AF3F14" w:rsidRPr="00D8291C" w:rsidRDefault="00AF3F14"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AF3F14" w:rsidRPr="00264F47" w:rsidRDefault="00AF3F14" w:rsidP="00D8291C">
            <w:pPr>
              <w:contextualSpacing/>
              <w:jc w:val="both"/>
              <w:rPr>
                <w:rFonts w:ascii="Times New Roman" w:hAnsi="Times New Roman" w:cs="Times New Roman"/>
                <w:b/>
                <w:bCs/>
                <w:sz w:val="24"/>
                <w:szCs w:val="24"/>
              </w:rPr>
            </w:pPr>
            <w:r w:rsidRPr="00D8291C">
              <w:rPr>
                <w:rFonts w:ascii="Times New Roman" w:hAnsi="Times New Roman" w:cs="Times New Roman"/>
                <w:bCs/>
                <w:i/>
                <w:sz w:val="24"/>
                <w:szCs w:val="24"/>
              </w:rPr>
              <w:t>Формирование основ здорового образа жизни</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bl>
    <w:p w:rsidR="00AF3F14" w:rsidRPr="00D8291C" w:rsidRDefault="00AF3F14" w:rsidP="00D8291C">
      <w:pPr>
        <w:spacing w:after="0" w:line="240" w:lineRule="auto"/>
        <w:ind w:firstLine="709"/>
        <w:jc w:val="both"/>
        <w:rPr>
          <w:rFonts w:ascii="Times New Roman" w:hAnsi="Times New Roman" w:cs="Times New Roman"/>
          <w:b/>
          <w:i/>
          <w:sz w:val="24"/>
          <w:szCs w:val="24"/>
        </w:rPr>
      </w:pPr>
    </w:p>
    <w:p w:rsidR="00264F47" w:rsidRDefault="00264F47" w:rsidP="00D8291C">
      <w:pPr>
        <w:spacing w:after="0" w:line="240" w:lineRule="auto"/>
        <w:ind w:firstLine="709"/>
        <w:jc w:val="both"/>
        <w:rPr>
          <w:rFonts w:ascii="Times New Roman" w:hAnsi="Times New Roman" w:cs="Times New Roman"/>
          <w:b/>
          <w:i/>
          <w:sz w:val="24"/>
          <w:szCs w:val="24"/>
        </w:rPr>
      </w:pPr>
    </w:p>
    <w:p w:rsidR="00FF240A" w:rsidRPr="00D8291C" w:rsidRDefault="00FF240A" w:rsidP="00264F47">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3 лет до 4 лет</w:t>
      </w:r>
    </w:p>
    <w:tbl>
      <w:tblPr>
        <w:tblStyle w:val="a9"/>
        <w:tblW w:w="0" w:type="auto"/>
        <w:tblInd w:w="108" w:type="dxa"/>
        <w:tblLook w:val="04A0"/>
      </w:tblPr>
      <w:tblGrid>
        <w:gridCol w:w="9781"/>
      </w:tblGrid>
      <w:tr w:rsidR="00717479" w:rsidRPr="00D8291C" w:rsidTr="00102F67">
        <w:tc>
          <w:tcPr>
            <w:tcW w:w="9781" w:type="dxa"/>
          </w:tcPr>
          <w:p w:rsidR="00717479" w:rsidRPr="00264F47" w:rsidRDefault="00717479" w:rsidP="00264F47">
            <w:pPr>
              <w:jc w:val="center"/>
              <w:rPr>
                <w:rFonts w:ascii="Times New Roman" w:hAnsi="Times New Roman" w:cs="Times New Roman"/>
                <w:b/>
                <w:sz w:val="24"/>
                <w:szCs w:val="24"/>
                <w:u w:val="single"/>
              </w:rPr>
            </w:pPr>
            <w:r w:rsidRPr="00264F47">
              <w:rPr>
                <w:rFonts w:ascii="Times New Roman" w:hAnsi="Times New Roman" w:cs="Times New Roman"/>
                <w:b/>
                <w:iCs/>
                <w:sz w:val="24"/>
                <w:szCs w:val="24"/>
              </w:rPr>
              <w:t>Задачи</w:t>
            </w:r>
          </w:p>
        </w:tc>
      </w:tr>
      <w:tr w:rsidR="00717479" w:rsidRPr="00D8291C" w:rsidTr="00102F67">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оптимизировать двигательный режим с учетом возрастных психофизиологических особенностей детей и имеющегося двигательного опыта;</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формировать умение согласовывать свои действия с движениями других детей при выполнении физических упражнений;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обучать простейшим построениям и перестроениям, выполнению простых ритмических движений под музыку;</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активизировать двигательную деятельность, формировать интерес к физическим упражнениям;</w:t>
            </w:r>
          </w:p>
          <w:p w:rsidR="00717479" w:rsidRPr="00264F47" w:rsidRDefault="00717479" w:rsidP="00D8291C">
            <w:pPr>
              <w:jc w:val="both"/>
              <w:rPr>
                <w:rFonts w:ascii="Times New Roman" w:hAnsi="Times New Roman" w:cs="Times New Roman"/>
                <w:b/>
                <w:i/>
                <w:sz w:val="24"/>
                <w:szCs w:val="24"/>
              </w:rPr>
            </w:pPr>
            <w:r w:rsidRPr="00D8291C">
              <w:rPr>
                <w:rFonts w:ascii="Times New Roman" w:hAnsi="Times New Roman" w:cs="Times New Roman"/>
                <w:sz w:val="24"/>
                <w:szCs w:val="24"/>
              </w:rPr>
              <w:t>закреплять культурно-гигиенические навыки и формировать полезные привычки.</w:t>
            </w:r>
          </w:p>
        </w:tc>
      </w:tr>
      <w:tr w:rsidR="00717479" w:rsidRPr="00D8291C" w:rsidTr="00102F67">
        <w:tc>
          <w:tcPr>
            <w:tcW w:w="9781" w:type="dxa"/>
          </w:tcPr>
          <w:p w:rsidR="00717479" w:rsidRPr="00264F47" w:rsidRDefault="00717479" w:rsidP="00264F47">
            <w:pPr>
              <w:jc w:val="center"/>
              <w:rPr>
                <w:rFonts w:ascii="Times New Roman" w:hAnsi="Times New Roman" w:cs="Times New Roman"/>
                <w:b/>
                <w:sz w:val="24"/>
                <w:szCs w:val="24"/>
                <w:u w:val="single"/>
              </w:rPr>
            </w:pPr>
            <w:r w:rsidRPr="00264F47">
              <w:rPr>
                <w:rFonts w:ascii="Times New Roman" w:hAnsi="Times New Roman" w:cs="Times New Roman"/>
                <w:b/>
                <w:sz w:val="24"/>
                <w:szCs w:val="24"/>
              </w:rPr>
              <w:t>Содержание</w:t>
            </w:r>
          </w:p>
        </w:tc>
      </w:tr>
      <w:tr w:rsidR="00717479" w:rsidRPr="00D8291C" w:rsidTr="00102F67">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Строевые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Ходьб</w:t>
            </w:r>
            <w:r w:rsidRPr="00D8291C">
              <w:rPr>
                <w:rFonts w:ascii="Times New Roman" w:hAnsi="Times New Roman" w:cs="Times New Roman"/>
                <w:sz w:val="24"/>
                <w:szCs w:val="24"/>
              </w:rPr>
              <w:t>а</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lastRenderedPageBreak/>
              <w:t>Бег.</w:t>
            </w:r>
            <w:r w:rsidRPr="00D8291C">
              <w:rPr>
                <w:rFonts w:ascii="Times New Roman"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Ползание, лазанье</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Катание, бросание, ловля, метание.</w:t>
            </w:r>
            <w:r w:rsidRPr="00D8291C">
              <w:rPr>
                <w:rFonts w:ascii="Times New Roman"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Прыжки</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Общеразвивающие упражнения</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Музыкально-ритмические движения</w:t>
            </w:r>
            <w:r w:rsidRPr="00D8291C">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 xml:space="preserve">Подвижные игры. </w:t>
            </w:r>
            <w:r w:rsidRPr="00D8291C">
              <w:rPr>
                <w:rFonts w:ascii="Times New Roman"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717479" w:rsidRPr="00264F47" w:rsidRDefault="00717479" w:rsidP="00D8291C">
            <w:pPr>
              <w:jc w:val="both"/>
              <w:rPr>
                <w:rFonts w:ascii="Times New Roman" w:hAnsi="Times New Roman" w:cs="Times New Roman"/>
                <w:sz w:val="24"/>
                <w:szCs w:val="24"/>
              </w:rPr>
            </w:pPr>
            <w:r w:rsidRPr="00D8291C">
              <w:rPr>
                <w:rFonts w:ascii="Times New Roman" w:hAnsi="Times New Roman" w:cs="Times New Roman"/>
                <w:bCs/>
                <w:i/>
                <w:sz w:val="24"/>
                <w:szCs w:val="24"/>
              </w:rPr>
              <w:t>Формирование основ здорового образа жизни</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Педагогический работник поддерживает стремление ребенка самостоятельно ухаживать за собой, соблюдать порядок и чистоту, </w:t>
            </w:r>
            <w:r w:rsidRPr="00D8291C">
              <w:rPr>
                <w:rFonts w:ascii="Times New Roman" w:hAnsi="Times New Roman" w:cs="Times New Roman"/>
                <w:sz w:val="24"/>
                <w:szCs w:val="24"/>
              </w:rPr>
              <w:lastRenderedPageBreak/>
              <w:t>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tc>
      </w:tr>
    </w:tbl>
    <w:p w:rsidR="00717479" w:rsidRPr="00D8291C" w:rsidRDefault="00717479" w:rsidP="00D8291C">
      <w:pPr>
        <w:spacing w:after="0" w:line="240" w:lineRule="auto"/>
        <w:ind w:firstLine="709"/>
        <w:jc w:val="both"/>
        <w:rPr>
          <w:rFonts w:ascii="Times New Roman" w:hAnsi="Times New Roman" w:cs="Times New Roman"/>
          <w:b/>
          <w:i/>
          <w:sz w:val="24"/>
          <w:szCs w:val="24"/>
          <w:u w:val="single"/>
        </w:rPr>
      </w:pPr>
    </w:p>
    <w:p w:rsidR="00FF240A" w:rsidRPr="00D8291C" w:rsidRDefault="00FF240A" w:rsidP="00264F47">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4 лет до 5 лет</w:t>
      </w:r>
    </w:p>
    <w:tbl>
      <w:tblPr>
        <w:tblStyle w:val="a9"/>
        <w:tblW w:w="0" w:type="auto"/>
        <w:tblInd w:w="108" w:type="dxa"/>
        <w:tblLook w:val="04A0"/>
      </w:tblPr>
      <w:tblGrid>
        <w:gridCol w:w="9781"/>
      </w:tblGrid>
      <w:tr w:rsidR="00717479" w:rsidRPr="00D8291C" w:rsidTr="00A36B4D">
        <w:tc>
          <w:tcPr>
            <w:tcW w:w="9781" w:type="dxa"/>
          </w:tcPr>
          <w:p w:rsidR="00717479" w:rsidRPr="00264F47" w:rsidRDefault="00717479" w:rsidP="00264F47">
            <w:pPr>
              <w:jc w:val="center"/>
              <w:rPr>
                <w:rFonts w:ascii="Times New Roman" w:hAnsi="Times New Roman" w:cs="Times New Roman"/>
                <w:b/>
                <w:sz w:val="24"/>
                <w:szCs w:val="24"/>
              </w:rPr>
            </w:pPr>
            <w:r w:rsidRPr="00264F47">
              <w:rPr>
                <w:rFonts w:ascii="Times New Roman" w:hAnsi="Times New Roman" w:cs="Times New Roman"/>
                <w:b/>
                <w:iCs/>
                <w:sz w:val="24"/>
                <w:szCs w:val="24"/>
              </w:rPr>
              <w:t>Задачи</w:t>
            </w:r>
          </w:p>
        </w:tc>
      </w:tr>
      <w:tr w:rsidR="00717479" w:rsidRPr="00D8291C" w:rsidTr="00A36B4D">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активизировать двигательную деятельность, формировать интерес к физическим упражнениям;</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rsidR="00717479" w:rsidRPr="00264F47" w:rsidRDefault="00717479" w:rsidP="00D8291C">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tc>
      </w:tr>
      <w:tr w:rsidR="00717479" w:rsidRPr="00D8291C" w:rsidTr="00A36B4D">
        <w:tc>
          <w:tcPr>
            <w:tcW w:w="9781" w:type="dxa"/>
          </w:tcPr>
          <w:p w:rsidR="00717479" w:rsidRPr="00264F47" w:rsidRDefault="00717479" w:rsidP="00264F47">
            <w:pPr>
              <w:jc w:val="center"/>
              <w:rPr>
                <w:rFonts w:ascii="Times New Roman" w:hAnsi="Times New Roman" w:cs="Times New Roman"/>
                <w:b/>
                <w:sz w:val="24"/>
                <w:szCs w:val="24"/>
              </w:rPr>
            </w:pPr>
            <w:r w:rsidRPr="00264F47">
              <w:rPr>
                <w:rFonts w:ascii="Times New Roman" w:hAnsi="Times New Roman" w:cs="Times New Roman"/>
                <w:b/>
                <w:sz w:val="24"/>
                <w:szCs w:val="24"/>
              </w:rPr>
              <w:t>Содержание</w:t>
            </w:r>
          </w:p>
        </w:tc>
      </w:tr>
      <w:tr w:rsidR="00717479" w:rsidRPr="00D8291C" w:rsidTr="00A36B4D">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Строевые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Ходьба и упражнение в равновесии.</w:t>
            </w:r>
            <w:r w:rsidRPr="00D8291C">
              <w:rPr>
                <w:rFonts w:ascii="Times New Roman"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Бег</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Ползание, лазанье</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w:t>
            </w:r>
            <w:r w:rsidRPr="00D8291C">
              <w:rPr>
                <w:rFonts w:ascii="Times New Roman" w:hAnsi="Times New Roman" w:cs="Times New Roman"/>
                <w:sz w:val="24"/>
                <w:szCs w:val="24"/>
              </w:rPr>
              <w:lastRenderedPageBreak/>
              <w:t xml:space="preserve">стенке, перелезая с одного пролета на другой вправо и влево. </w:t>
            </w:r>
          </w:p>
          <w:p w:rsidR="00717479" w:rsidRPr="00D8291C" w:rsidRDefault="00717479" w:rsidP="00264F47">
            <w:pPr>
              <w:jc w:val="both"/>
              <w:rPr>
                <w:rFonts w:ascii="Times New Roman" w:hAnsi="Times New Roman" w:cs="Times New Roman"/>
                <w:b/>
                <w:bCs/>
                <w:sz w:val="24"/>
                <w:szCs w:val="24"/>
              </w:rPr>
            </w:pPr>
            <w:r w:rsidRPr="00D8291C">
              <w:rPr>
                <w:rFonts w:ascii="Times New Roman" w:hAnsi="Times New Roman" w:cs="Times New Roman"/>
                <w:bCs/>
                <w:i/>
                <w:sz w:val="24"/>
                <w:szCs w:val="24"/>
              </w:rPr>
              <w:t>Бросание, ловля, метание</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Прыжки</w:t>
            </w:r>
            <w:r w:rsidRPr="00D8291C">
              <w:rPr>
                <w:rFonts w:ascii="Times New Roman" w:hAnsi="Times New Roman" w:cs="Times New Roman"/>
                <w:sz w:val="24"/>
                <w:szCs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Общеразвивающие упражнения.</w:t>
            </w:r>
            <w:r w:rsidRPr="00D8291C">
              <w:rPr>
                <w:rFonts w:ascii="Times New Roman" w:hAnsi="Times New Roman" w:cs="Times New Roman"/>
                <w:b/>
                <w:bCs/>
                <w:sz w:val="24"/>
                <w:szCs w:val="24"/>
              </w:rPr>
              <w:t xml:space="preserve">  П</w:t>
            </w:r>
            <w:r w:rsidRPr="00D8291C">
              <w:rPr>
                <w:rFonts w:ascii="Times New Roman" w:hAnsi="Times New Roman" w:cs="Times New Roman"/>
                <w:sz w:val="24"/>
                <w:szCs w:val="24"/>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Музыкально-ритмические движения</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Подвижные игры.</w:t>
            </w:r>
            <w:r w:rsidRPr="00D8291C">
              <w:rPr>
                <w:rFonts w:ascii="Times New Roman"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717479" w:rsidRPr="00264F47" w:rsidRDefault="00717479" w:rsidP="00D8291C">
            <w:pPr>
              <w:jc w:val="both"/>
              <w:rPr>
                <w:rFonts w:ascii="Times New Roman" w:hAnsi="Times New Roman" w:cs="Times New Roman"/>
                <w:sz w:val="24"/>
                <w:szCs w:val="24"/>
              </w:rPr>
            </w:pPr>
            <w:bookmarkStart w:id="16" w:name="_Hlk115656289"/>
            <w:r w:rsidRPr="00D8291C">
              <w:rPr>
                <w:rFonts w:ascii="Times New Roman" w:hAnsi="Times New Roman" w:cs="Times New Roman"/>
                <w:bCs/>
                <w:i/>
                <w:sz w:val="24"/>
                <w:szCs w:val="24"/>
              </w:rPr>
              <w:t>Формирование основ здорового образа жизни</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w:t>
            </w:r>
            <w:r w:rsidRPr="00D8291C">
              <w:rPr>
                <w:rFonts w:ascii="Times New Roman" w:hAnsi="Times New Roman" w:cs="Times New Roman"/>
                <w:sz w:val="24"/>
                <w:szCs w:val="24"/>
              </w:rPr>
              <w:lastRenderedPageBreak/>
              <w:t>укрепления здоровья.</w:t>
            </w:r>
            <w:bookmarkEnd w:id="16"/>
          </w:p>
        </w:tc>
      </w:tr>
    </w:tbl>
    <w:p w:rsidR="00717479" w:rsidRPr="00D8291C" w:rsidRDefault="00717479" w:rsidP="00D8291C">
      <w:pPr>
        <w:spacing w:after="0" w:line="240" w:lineRule="auto"/>
        <w:ind w:firstLine="709"/>
        <w:jc w:val="both"/>
        <w:rPr>
          <w:rFonts w:ascii="Times New Roman" w:hAnsi="Times New Roman" w:cs="Times New Roman"/>
          <w:b/>
          <w:i/>
          <w:sz w:val="24"/>
          <w:szCs w:val="24"/>
        </w:rPr>
      </w:pPr>
    </w:p>
    <w:p w:rsidR="00FF240A" w:rsidRPr="00D8291C" w:rsidRDefault="00FF240A" w:rsidP="00264F47">
      <w:pPr>
        <w:spacing w:after="0" w:line="240" w:lineRule="auto"/>
        <w:ind w:firstLine="709"/>
        <w:jc w:val="center"/>
        <w:rPr>
          <w:rFonts w:ascii="Times New Roman" w:hAnsi="Times New Roman" w:cs="Times New Roman"/>
          <w:b/>
          <w:i/>
          <w:sz w:val="24"/>
          <w:szCs w:val="24"/>
        </w:rPr>
      </w:pPr>
      <w:bookmarkStart w:id="17" w:name="_Hlk115696024"/>
      <w:r w:rsidRPr="00D8291C">
        <w:rPr>
          <w:rFonts w:ascii="Times New Roman" w:hAnsi="Times New Roman" w:cs="Times New Roman"/>
          <w:b/>
          <w:i/>
          <w:sz w:val="24"/>
          <w:szCs w:val="24"/>
        </w:rPr>
        <w:t>От 5 лет до 6 лет</w:t>
      </w:r>
    </w:p>
    <w:tbl>
      <w:tblPr>
        <w:tblStyle w:val="a9"/>
        <w:tblW w:w="0" w:type="auto"/>
        <w:tblInd w:w="108" w:type="dxa"/>
        <w:tblLook w:val="04A0"/>
      </w:tblPr>
      <w:tblGrid>
        <w:gridCol w:w="9781"/>
      </w:tblGrid>
      <w:tr w:rsidR="00717479" w:rsidRPr="00D8291C" w:rsidTr="00A36B4D">
        <w:tc>
          <w:tcPr>
            <w:tcW w:w="9781" w:type="dxa"/>
          </w:tcPr>
          <w:p w:rsidR="00717479" w:rsidRPr="00264F47" w:rsidRDefault="00717479" w:rsidP="00264F47">
            <w:pPr>
              <w:jc w:val="center"/>
              <w:rPr>
                <w:rFonts w:ascii="Times New Roman" w:hAnsi="Times New Roman" w:cs="Times New Roman"/>
                <w:b/>
                <w:sz w:val="24"/>
                <w:szCs w:val="24"/>
              </w:rPr>
            </w:pPr>
            <w:r w:rsidRPr="00264F47">
              <w:rPr>
                <w:rFonts w:ascii="Times New Roman" w:hAnsi="Times New Roman" w:cs="Times New Roman"/>
                <w:b/>
                <w:iCs/>
                <w:sz w:val="24"/>
                <w:szCs w:val="24"/>
              </w:rPr>
              <w:t>Задачи</w:t>
            </w:r>
          </w:p>
        </w:tc>
      </w:tr>
      <w:tr w:rsidR="00717479" w:rsidRPr="00D8291C" w:rsidTr="00A36B4D">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обучать спортивным упражнениям и элементам спортивных игр;</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развивать самоконтроль, самостоятельность, творчество при выполнении движений;</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патриотические и нравственно-волевые качества в подвижных и спортивных играх и упражнениях;</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представления о разных видах спорта и достижениях российских спортсменов;</w:t>
            </w:r>
          </w:p>
          <w:p w:rsidR="00717479" w:rsidRPr="00264F47" w:rsidRDefault="00717479" w:rsidP="00D8291C">
            <w:pPr>
              <w:jc w:val="both"/>
              <w:rPr>
                <w:rFonts w:ascii="Times New Roman" w:hAnsi="Times New Roman" w:cs="Times New Roman"/>
                <w:b/>
                <w:i/>
                <w:sz w:val="24"/>
                <w:szCs w:val="24"/>
                <w:u w:val="single"/>
              </w:rPr>
            </w:pPr>
            <w:r w:rsidRPr="00D8291C">
              <w:rPr>
                <w:rFonts w:ascii="Times New Roman" w:hAnsi="Times New Roman" w:cs="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tc>
      </w:tr>
      <w:tr w:rsidR="00717479" w:rsidRPr="00D8291C" w:rsidTr="00A36B4D">
        <w:tc>
          <w:tcPr>
            <w:tcW w:w="9781" w:type="dxa"/>
          </w:tcPr>
          <w:p w:rsidR="00717479" w:rsidRPr="00264F47" w:rsidRDefault="00717479" w:rsidP="00264F47">
            <w:pPr>
              <w:jc w:val="center"/>
              <w:rPr>
                <w:rFonts w:ascii="Times New Roman" w:hAnsi="Times New Roman" w:cs="Times New Roman"/>
                <w:b/>
                <w:sz w:val="24"/>
                <w:szCs w:val="24"/>
              </w:rPr>
            </w:pPr>
            <w:r w:rsidRPr="00264F47">
              <w:rPr>
                <w:rFonts w:ascii="Times New Roman" w:hAnsi="Times New Roman" w:cs="Times New Roman"/>
                <w:b/>
                <w:sz w:val="24"/>
                <w:szCs w:val="24"/>
              </w:rPr>
              <w:t>Содержание</w:t>
            </w:r>
          </w:p>
        </w:tc>
      </w:tr>
      <w:tr w:rsidR="00717479" w:rsidRPr="00D8291C" w:rsidTr="00A36B4D">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717479" w:rsidRPr="00D8291C" w:rsidRDefault="00717479" w:rsidP="00264F47">
            <w:pPr>
              <w:jc w:val="both"/>
              <w:rPr>
                <w:rFonts w:ascii="Times New Roman" w:hAnsi="Times New Roman" w:cs="Times New Roman"/>
                <w:b/>
                <w:bCs/>
                <w:sz w:val="24"/>
                <w:szCs w:val="24"/>
              </w:rPr>
            </w:pPr>
            <w:r w:rsidRPr="00D8291C">
              <w:rPr>
                <w:rFonts w:ascii="Times New Roman" w:hAnsi="Times New Roman" w:cs="Times New Roman"/>
                <w:bCs/>
                <w:i/>
                <w:sz w:val="24"/>
                <w:szCs w:val="24"/>
              </w:rPr>
              <w:t>Строевые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Ходьба и упражнение в равновесии</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Бег.</w:t>
            </w:r>
            <w:r w:rsidRPr="00D8291C">
              <w:rPr>
                <w:rFonts w:ascii="Times New Roman"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w:t>
            </w:r>
            <w:r w:rsidRPr="00D8291C">
              <w:rPr>
                <w:rFonts w:ascii="Times New Roman" w:hAnsi="Times New Roman" w:cs="Times New Roman"/>
                <w:sz w:val="24"/>
                <w:szCs w:val="24"/>
              </w:rPr>
              <w:lastRenderedPageBreak/>
              <w:t>(между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Ползание, лазанье.</w:t>
            </w:r>
            <w:r w:rsidRPr="00D8291C">
              <w:rPr>
                <w:rFonts w:ascii="Times New Roman" w:hAnsi="Times New Roman" w:cs="Times New Roman"/>
                <w:sz w:val="24"/>
                <w:szCs w:val="24"/>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Катание, бросание, ловля, метание.</w:t>
            </w:r>
            <w:r w:rsidRPr="00D8291C">
              <w:rPr>
                <w:rFonts w:ascii="Times New Roman" w:hAnsi="Times New Roman" w:cs="Times New Roman"/>
                <w:sz w:val="24"/>
                <w:szCs w:val="24"/>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Прыжки.</w:t>
            </w:r>
            <w:r w:rsidRPr="00D8291C">
              <w:rPr>
                <w:rFonts w:ascii="Times New Roman"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Общеразвивающие упражнения.</w:t>
            </w:r>
            <w:r w:rsidRPr="00D8291C">
              <w:rPr>
                <w:rFonts w:ascii="Times New Roman" w:hAnsi="Times New Roman" w:cs="Times New Roman"/>
                <w:sz w:val="24"/>
                <w:szCs w:val="24"/>
              </w:rP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Музыкально-ритмические движения.</w:t>
            </w:r>
            <w:r w:rsidRPr="00D8291C">
              <w:rPr>
                <w:rFonts w:ascii="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Подвижные игры</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Педагогический работник продолжает развивать и совершенствовать основные движения детей в сюжетных и несюжетных подвижных играх и играх-эстафетах. </w:t>
            </w:r>
            <w:r w:rsidRPr="00D8291C">
              <w:rPr>
                <w:rFonts w:ascii="Times New Roman" w:hAnsi="Times New Roman" w:cs="Times New Roman"/>
                <w:sz w:val="24"/>
                <w:szCs w:val="24"/>
              </w:rPr>
              <w:lastRenderedPageBreak/>
              <w:t xml:space="preserve">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Спортивные игры</w:t>
            </w:r>
            <w:r w:rsidRPr="00D8291C">
              <w:rPr>
                <w:rFonts w:ascii="Times New Roman" w:hAnsi="Times New Roman" w:cs="Times New Roman"/>
                <w:b/>
                <w:bCs/>
                <w:sz w:val="24"/>
                <w:szCs w:val="24"/>
              </w:rPr>
              <w:t>.</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Городки: бросание биты сбоку, выбивание городка с кона (5—6 м) и полукона (2—3 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Бадминтон: отбивание волана ракеткой в заданном направлении; игра с воспитателем.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Формирование основ здорового образа жизни.</w:t>
            </w:r>
            <w:r w:rsidRPr="00D8291C">
              <w:rPr>
                <w:rFonts w:ascii="Times New Roman" w:hAnsi="Times New Roman" w:cs="Times New Roman"/>
                <w:sz w:val="24"/>
                <w:szCs w:val="24"/>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717479" w:rsidRPr="00264F47" w:rsidRDefault="00717479" w:rsidP="00D8291C">
            <w:pPr>
              <w:jc w:val="both"/>
              <w:rPr>
                <w:rFonts w:ascii="Times New Roman" w:hAnsi="Times New Roman" w:cs="Times New Roman"/>
                <w:sz w:val="24"/>
                <w:szCs w:val="24"/>
              </w:rPr>
            </w:pPr>
            <w:r w:rsidRPr="00D8291C">
              <w:rPr>
                <w:rFonts w:ascii="Times New Roman" w:hAnsi="Times New Roman" w:cs="Times New Roman"/>
                <w:bCs/>
                <w:i/>
                <w:iCs/>
                <w:sz w:val="24"/>
                <w:szCs w:val="24"/>
              </w:rPr>
              <w:t>Туристские прогулки и экскурсии</w:t>
            </w:r>
            <w:r w:rsidRPr="00D8291C">
              <w:rPr>
                <w:rFonts w:ascii="Times New Roman" w:hAnsi="Times New Roman" w:cs="Times New Roman"/>
                <w:i/>
                <w:iCs/>
                <w:sz w:val="24"/>
                <w:szCs w:val="24"/>
              </w:rPr>
              <w:t xml:space="preserve">. </w:t>
            </w:r>
            <w:r w:rsidRPr="00D8291C">
              <w:rPr>
                <w:rFonts w:ascii="Times New Roman" w:hAnsi="Times New Roman" w:cs="Times New Roman"/>
                <w:sz w:val="24"/>
                <w:szCs w:val="24"/>
              </w:rPr>
              <w:t>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tc>
      </w:tr>
    </w:tbl>
    <w:p w:rsidR="00717479" w:rsidRPr="00D8291C" w:rsidRDefault="00717479" w:rsidP="00D8291C">
      <w:pPr>
        <w:spacing w:after="0" w:line="240" w:lineRule="auto"/>
        <w:ind w:firstLine="709"/>
        <w:jc w:val="both"/>
        <w:rPr>
          <w:rFonts w:ascii="Times New Roman" w:hAnsi="Times New Roman" w:cs="Times New Roman"/>
          <w:b/>
          <w:i/>
          <w:sz w:val="24"/>
          <w:szCs w:val="24"/>
        </w:rPr>
      </w:pPr>
    </w:p>
    <w:bookmarkEnd w:id="17"/>
    <w:p w:rsidR="00FF240A" w:rsidRPr="00D8291C" w:rsidRDefault="00FF240A" w:rsidP="00264F47">
      <w:pPr>
        <w:spacing w:after="0" w:line="240" w:lineRule="auto"/>
        <w:ind w:firstLine="709"/>
        <w:jc w:val="center"/>
        <w:rPr>
          <w:rFonts w:ascii="Times New Roman" w:hAnsi="Times New Roman" w:cs="Times New Roman"/>
          <w:b/>
          <w:i/>
          <w:sz w:val="24"/>
          <w:szCs w:val="24"/>
        </w:rPr>
      </w:pPr>
      <w:r w:rsidRPr="00D8291C">
        <w:rPr>
          <w:rFonts w:ascii="Times New Roman" w:hAnsi="Times New Roman" w:cs="Times New Roman"/>
          <w:b/>
          <w:i/>
          <w:sz w:val="24"/>
          <w:szCs w:val="24"/>
        </w:rPr>
        <w:t>От 6 лет до 7 лет</w:t>
      </w:r>
    </w:p>
    <w:tbl>
      <w:tblPr>
        <w:tblStyle w:val="a9"/>
        <w:tblW w:w="0" w:type="auto"/>
        <w:tblInd w:w="108" w:type="dxa"/>
        <w:tblLook w:val="04A0"/>
      </w:tblPr>
      <w:tblGrid>
        <w:gridCol w:w="9781"/>
      </w:tblGrid>
      <w:tr w:rsidR="00717479" w:rsidRPr="00D8291C" w:rsidTr="00A36B4D">
        <w:tc>
          <w:tcPr>
            <w:tcW w:w="9781" w:type="dxa"/>
          </w:tcPr>
          <w:p w:rsidR="00717479" w:rsidRPr="00264F47" w:rsidRDefault="00717479" w:rsidP="00264F47">
            <w:pPr>
              <w:jc w:val="center"/>
              <w:rPr>
                <w:rFonts w:ascii="Times New Roman" w:hAnsi="Times New Roman" w:cs="Times New Roman"/>
                <w:b/>
                <w:sz w:val="24"/>
                <w:szCs w:val="24"/>
              </w:rPr>
            </w:pPr>
            <w:r w:rsidRPr="00264F47">
              <w:rPr>
                <w:rFonts w:ascii="Times New Roman" w:hAnsi="Times New Roman" w:cs="Times New Roman"/>
                <w:b/>
                <w:sz w:val="24"/>
                <w:szCs w:val="24"/>
              </w:rPr>
              <w:t>Задачи</w:t>
            </w:r>
          </w:p>
        </w:tc>
      </w:tr>
      <w:tr w:rsidR="00717479" w:rsidRPr="00D8291C" w:rsidTr="00A36B4D">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w:t>
            </w:r>
            <w:r w:rsidRPr="00D8291C">
              <w:rPr>
                <w:rFonts w:ascii="Times New Roman" w:hAnsi="Times New Roman" w:cs="Times New Roman"/>
                <w:sz w:val="24"/>
                <w:szCs w:val="24"/>
              </w:rPr>
              <w:lastRenderedPageBreak/>
              <w:t>выполнения физических упражнений, замечать ошибки и неточности при выполнении движений, соблюдать правила в подвижных играх;</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развивать двигательное творчество;</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формировать осознанную потребность в двигательной активности;</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воспитывать чувство патриотизма, гражданскую идентичность и нравственно-волевые качества в двигательной деятельности;</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717479" w:rsidRPr="00264F47" w:rsidRDefault="00717479" w:rsidP="00D8291C">
            <w:pPr>
              <w:jc w:val="both"/>
              <w:rPr>
                <w:rFonts w:ascii="Times New Roman" w:hAnsi="Times New Roman" w:cs="Times New Roman"/>
                <w:sz w:val="24"/>
                <w:szCs w:val="24"/>
              </w:rPr>
            </w:pPr>
            <w:r w:rsidRPr="00D8291C">
              <w:rPr>
                <w:rFonts w:ascii="Times New Roman" w:hAnsi="Times New Roman" w:cs="Times New Roman"/>
                <w:sz w:val="24"/>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tc>
      </w:tr>
      <w:tr w:rsidR="00717479" w:rsidRPr="00D8291C" w:rsidTr="00A36B4D">
        <w:tc>
          <w:tcPr>
            <w:tcW w:w="9781" w:type="dxa"/>
          </w:tcPr>
          <w:p w:rsidR="00717479" w:rsidRPr="00264F47" w:rsidRDefault="00717479" w:rsidP="00264F47">
            <w:pPr>
              <w:jc w:val="center"/>
              <w:rPr>
                <w:rFonts w:ascii="Times New Roman" w:hAnsi="Times New Roman" w:cs="Times New Roman"/>
                <w:b/>
                <w:sz w:val="24"/>
                <w:szCs w:val="24"/>
              </w:rPr>
            </w:pPr>
            <w:r w:rsidRPr="00264F47">
              <w:rPr>
                <w:rFonts w:ascii="Times New Roman" w:hAnsi="Times New Roman" w:cs="Times New Roman"/>
                <w:b/>
                <w:sz w:val="24"/>
                <w:szCs w:val="24"/>
              </w:rPr>
              <w:lastRenderedPageBreak/>
              <w:t>Содержание</w:t>
            </w:r>
          </w:p>
        </w:tc>
      </w:tr>
      <w:tr w:rsidR="00717479" w:rsidRPr="00D8291C" w:rsidTr="00A36B4D">
        <w:tc>
          <w:tcPr>
            <w:tcW w:w="9781" w:type="dxa"/>
          </w:tcPr>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717479" w:rsidRPr="00D8291C" w:rsidRDefault="00717479" w:rsidP="00264F47">
            <w:pPr>
              <w:jc w:val="both"/>
              <w:rPr>
                <w:rFonts w:ascii="Times New Roman" w:hAnsi="Times New Roman" w:cs="Times New Roman"/>
                <w:color w:val="FF0000"/>
                <w:sz w:val="24"/>
                <w:szCs w:val="24"/>
              </w:rPr>
            </w:pPr>
            <w:r w:rsidRPr="00D8291C">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Строевые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Ходьба и упражнение в равновесии</w:t>
            </w:r>
            <w:r w:rsidRPr="00D8291C">
              <w:rPr>
                <w:rFonts w:ascii="Times New Roman" w:hAnsi="Times New Roman" w:cs="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Бег.</w:t>
            </w:r>
            <w:r w:rsidRPr="00D8291C">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w:t>
            </w:r>
            <w:r w:rsidRPr="00D8291C">
              <w:rPr>
                <w:rFonts w:ascii="Times New Roman" w:hAnsi="Times New Roman" w:cs="Times New Roman"/>
                <w:sz w:val="24"/>
                <w:szCs w:val="24"/>
              </w:rPr>
              <w:lastRenderedPageBreak/>
              <w:t xml:space="preserve">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Ползание, лазанье</w:t>
            </w:r>
            <w:r w:rsidRPr="00D8291C">
              <w:rPr>
                <w:rFonts w:ascii="Times New Roman" w:hAnsi="Times New Roman" w:cs="Times New Roman"/>
                <w:b/>
                <w:bCs/>
                <w:sz w:val="24"/>
                <w:szCs w:val="24"/>
              </w:rPr>
              <w:t>.</w:t>
            </w:r>
            <w:r w:rsidRPr="00D8291C">
              <w:rPr>
                <w:rFonts w:ascii="Times New Roman" w:hAnsi="Times New Roman" w:cs="Times New Roman"/>
                <w:sz w:val="24"/>
                <w:szCs w:val="24"/>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Бросание, ловля, метание.</w:t>
            </w:r>
            <w:r w:rsidRPr="00D8291C">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 xml:space="preserve">Прыжки. </w:t>
            </w:r>
            <w:r w:rsidRPr="00D8291C">
              <w:rPr>
                <w:rFonts w:ascii="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Общеразвивающие упражнения</w:t>
            </w:r>
            <w:r w:rsidRPr="00D8291C">
              <w:rPr>
                <w:rFonts w:ascii="Times New Roman" w:hAnsi="Times New Roman" w:cs="Times New Roman"/>
                <w:b/>
                <w:bCs/>
                <w:sz w:val="24"/>
                <w:szCs w:val="24"/>
              </w:rPr>
              <w:t xml:space="preserve">. </w:t>
            </w:r>
            <w:r w:rsidRPr="00D8291C">
              <w:rPr>
                <w:rFonts w:ascii="Times New Roman" w:hAnsi="Times New Roman" w:cs="Times New Roman"/>
                <w:sz w:val="24"/>
                <w:szCs w:val="24"/>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 xml:space="preserve">Музыкально-ритмические движения. </w:t>
            </w:r>
            <w:r w:rsidRPr="00D8291C">
              <w:rPr>
                <w:rFonts w:ascii="Times New Roman" w:hAnsi="Times New Roman" w:cs="Times New Roman"/>
                <w:bCs/>
                <w:iCs/>
                <w:sz w:val="24"/>
                <w:szCs w:val="24"/>
              </w:rPr>
              <w:t>Танцевальный шаг</w:t>
            </w:r>
            <w:r w:rsidRPr="00D8291C">
              <w:rPr>
                <w:rFonts w:ascii="Times New Roman" w:hAnsi="Times New Roman" w:cs="Times New Roman"/>
                <w:sz w:val="24"/>
                <w:szCs w:val="24"/>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Подвижные игры.</w:t>
            </w:r>
            <w:r w:rsidRPr="00D8291C">
              <w:rPr>
                <w:rFonts w:ascii="Times New Roman" w:hAnsi="Times New Roman" w:cs="Times New Roman"/>
                <w:sz w:val="24"/>
                <w:szCs w:val="24"/>
              </w:rPr>
              <w:t xml:space="preserve">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w:t>
            </w:r>
            <w:r w:rsidRPr="00D8291C">
              <w:rPr>
                <w:rFonts w:ascii="Times New Roman" w:hAnsi="Times New Roman" w:cs="Times New Roman"/>
                <w:sz w:val="24"/>
                <w:szCs w:val="24"/>
              </w:rPr>
              <w:lastRenderedPageBreak/>
              <w:t>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717479" w:rsidRPr="00D8291C" w:rsidRDefault="00717479" w:rsidP="00264F47">
            <w:pPr>
              <w:jc w:val="both"/>
              <w:rPr>
                <w:rFonts w:ascii="Times New Roman" w:hAnsi="Times New Roman" w:cs="Times New Roman"/>
                <w:b/>
                <w:sz w:val="24"/>
                <w:szCs w:val="24"/>
              </w:rPr>
            </w:pPr>
            <w:r w:rsidRPr="00D8291C">
              <w:rPr>
                <w:rFonts w:ascii="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717479" w:rsidRPr="00D8291C" w:rsidRDefault="00717479" w:rsidP="00264F47">
            <w:pPr>
              <w:jc w:val="both"/>
              <w:rPr>
                <w:rFonts w:ascii="Times New Roman" w:hAnsi="Times New Roman" w:cs="Times New Roman"/>
                <w:sz w:val="24"/>
                <w:szCs w:val="24"/>
              </w:rPr>
            </w:pPr>
            <w:r w:rsidRPr="00D8291C">
              <w:rPr>
                <w:rFonts w:ascii="Times New Roman" w:hAnsi="Times New Roman" w:cs="Times New Roman"/>
                <w:bCs/>
                <w:i/>
                <w:sz w:val="24"/>
                <w:szCs w:val="24"/>
              </w:rPr>
              <w:t>Формирование основ здорового образа жизни.</w:t>
            </w:r>
            <w:r w:rsidRPr="00D8291C">
              <w:rPr>
                <w:rFonts w:ascii="Times New Roman" w:hAnsi="Times New Roman" w:cs="Times New Roman"/>
                <w:sz w:val="24"/>
                <w:szCs w:val="24"/>
              </w:rPr>
              <w:t>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w:t>
            </w:r>
            <w:r w:rsidR="005E4882">
              <w:rPr>
                <w:rFonts w:ascii="Times New Roman" w:hAnsi="Times New Roman" w:cs="Times New Roman"/>
                <w:sz w:val="24"/>
                <w:szCs w:val="24"/>
              </w:rPr>
              <w:t>е, и самочувствии других людей.</w:t>
            </w:r>
          </w:p>
        </w:tc>
      </w:tr>
      <w:bookmarkEnd w:id="14"/>
    </w:tbl>
    <w:p w:rsidR="00E06081" w:rsidRPr="00D8291C" w:rsidRDefault="00E06081" w:rsidP="00264F47">
      <w:pPr>
        <w:spacing w:after="0" w:line="240" w:lineRule="auto"/>
        <w:rPr>
          <w:rFonts w:ascii="Times New Roman" w:hAnsi="Times New Roman" w:cs="Times New Roman"/>
          <w:b/>
          <w:sz w:val="24"/>
          <w:szCs w:val="24"/>
        </w:rPr>
      </w:pPr>
    </w:p>
    <w:p w:rsidR="00912080" w:rsidRDefault="00912080" w:rsidP="00D8291C">
      <w:pPr>
        <w:spacing w:after="0" w:line="240" w:lineRule="auto"/>
        <w:rPr>
          <w:rFonts w:ascii="Times New Roman" w:hAnsi="Times New Roman" w:cs="Times New Roman"/>
          <w:b/>
          <w:kern w:val="2"/>
          <w:sz w:val="24"/>
          <w:szCs w:val="24"/>
        </w:rPr>
      </w:pPr>
    </w:p>
    <w:p w:rsidR="00912080" w:rsidRPr="001D55C1" w:rsidRDefault="001F4CBC" w:rsidP="001F4CBC">
      <w:pPr>
        <w:pStyle w:val="a3"/>
        <w:spacing w:before="0" w:beforeAutospacing="0" w:after="0" w:afterAutospacing="0"/>
        <w:ind w:left="142"/>
        <w:rPr>
          <w:b/>
        </w:rPr>
      </w:pPr>
      <w:r>
        <w:rPr>
          <w:b/>
        </w:rPr>
        <w:t>2.2. Вариативные</w:t>
      </w:r>
      <w:r w:rsidR="00912080" w:rsidRPr="001D55C1">
        <w:rPr>
          <w:b/>
        </w:rPr>
        <w:t xml:space="preserve"> форм</w:t>
      </w:r>
      <w:r>
        <w:rPr>
          <w:b/>
        </w:rPr>
        <w:t>ы, способы</w:t>
      </w:r>
      <w:r w:rsidR="00912080" w:rsidRPr="001D55C1">
        <w:rPr>
          <w:b/>
        </w:rPr>
        <w:t>, метод</w:t>
      </w:r>
      <w:r>
        <w:rPr>
          <w:b/>
        </w:rPr>
        <w:t xml:space="preserve">ы </w:t>
      </w:r>
      <w:r w:rsidR="00912080" w:rsidRPr="001D55C1">
        <w:rPr>
          <w:b/>
        </w:rPr>
        <w:t xml:space="preserve"> и средств</w:t>
      </w:r>
      <w:r>
        <w:rPr>
          <w:b/>
        </w:rPr>
        <w:t xml:space="preserve">а </w:t>
      </w:r>
      <w:r w:rsidR="00912080" w:rsidRPr="001D55C1">
        <w:rPr>
          <w:b/>
        </w:rPr>
        <w:t xml:space="preserve"> реализации программы.</w:t>
      </w:r>
    </w:p>
    <w:p w:rsidR="00FB6457" w:rsidRDefault="00FB6457" w:rsidP="003D3ADA">
      <w:pPr>
        <w:spacing w:after="0" w:line="240" w:lineRule="auto"/>
        <w:jc w:val="both"/>
        <w:rPr>
          <w:rFonts w:ascii="Times New Roman" w:hAnsi="Times New Roman" w:cs="Times New Roman"/>
          <w:sz w:val="24"/>
          <w:szCs w:val="24"/>
        </w:rPr>
      </w:pPr>
    </w:p>
    <w:p w:rsidR="00380FB8" w:rsidRDefault="00380FB8" w:rsidP="0055563D">
      <w:pPr>
        <w:spacing w:after="0" w:line="240" w:lineRule="auto"/>
        <w:ind w:firstLine="682"/>
        <w:jc w:val="both"/>
        <w:rPr>
          <w:rFonts w:ascii="Times New Roman" w:hAnsi="Times New Roman" w:cs="Times New Roman"/>
          <w:sz w:val="24"/>
          <w:szCs w:val="24"/>
        </w:rPr>
      </w:pPr>
      <w:r w:rsidRPr="0055563D">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педагогами самостоятельно и зависит от контингента воспитанников, оснащенности и специфики ДОУ,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 </w:t>
      </w:r>
    </w:p>
    <w:p w:rsidR="0055563D" w:rsidRDefault="0055563D" w:rsidP="0055563D">
      <w:pPr>
        <w:spacing w:after="0" w:line="240" w:lineRule="auto"/>
        <w:ind w:firstLine="682"/>
        <w:jc w:val="center"/>
        <w:rPr>
          <w:rFonts w:ascii="Times New Roman" w:hAnsi="Times New Roman" w:cs="Times New Roman"/>
          <w:sz w:val="24"/>
          <w:szCs w:val="24"/>
        </w:rPr>
      </w:pPr>
    </w:p>
    <w:p w:rsidR="0055563D" w:rsidRDefault="0055563D" w:rsidP="0055563D">
      <w:pPr>
        <w:spacing w:after="0" w:line="240" w:lineRule="auto"/>
        <w:ind w:firstLine="682"/>
        <w:jc w:val="center"/>
        <w:rPr>
          <w:rFonts w:ascii="Times New Roman" w:hAnsi="Times New Roman" w:cs="Times New Roman"/>
          <w:b/>
          <w:sz w:val="24"/>
          <w:szCs w:val="24"/>
        </w:rPr>
      </w:pPr>
      <w:r w:rsidRPr="0055563D">
        <w:rPr>
          <w:rFonts w:ascii="Times New Roman" w:hAnsi="Times New Roman" w:cs="Times New Roman"/>
          <w:b/>
          <w:sz w:val="24"/>
          <w:szCs w:val="24"/>
        </w:rPr>
        <w:t>Для детей 1-3 года</w:t>
      </w:r>
    </w:p>
    <w:p w:rsidR="0055563D" w:rsidRPr="0055563D" w:rsidRDefault="0055563D" w:rsidP="0055563D">
      <w:pPr>
        <w:spacing w:after="0" w:line="240" w:lineRule="auto"/>
        <w:ind w:firstLine="682"/>
        <w:jc w:val="center"/>
        <w:rPr>
          <w:rFonts w:ascii="Times New Roman" w:hAnsi="Times New Roman" w:cs="Times New Roman"/>
          <w:b/>
          <w:sz w:val="24"/>
          <w:szCs w:val="24"/>
        </w:rPr>
      </w:pPr>
    </w:p>
    <w:tbl>
      <w:tblPr>
        <w:tblStyle w:val="a9"/>
        <w:tblW w:w="0" w:type="auto"/>
        <w:tblLook w:val="04A0"/>
      </w:tblPr>
      <w:tblGrid>
        <w:gridCol w:w="2530"/>
        <w:gridCol w:w="2589"/>
        <w:gridCol w:w="2596"/>
        <w:gridCol w:w="2281"/>
      </w:tblGrid>
      <w:tr w:rsidR="0055563D" w:rsidTr="0055563D">
        <w:tc>
          <w:tcPr>
            <w:tcW w:w="2530" w:type="dxa"/>
          </w:tcPr>
          <w:p w:rsid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Формы работы</w:t>
            </w:r>
          </w:p>
        </w:tc>
        <w:tc>
          <w:tcPr>
            <w:tcW w:w="2589" w:type="dxa"/>
          </w:tcPr>
          <w:p w:rsid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 xml:space="preserve">Способы </w:t>
            </w:r>
          </w:p>
        </w:tc>
        <w:tc>
          <w:tcPr>
            <w:tcW w:w="2596" w:type="dxa"/>
          </w:tcPr>
          <w:p w:rsid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Методы</w:t>
            </w:r>
          </w:p>
        </w:tc>
        <w:tc>
          <w:tcPr>
            <w:tcW w:w="2281" w:type="dxa"/>
          </w:tcPr>
          <w:p w:rsidR="0055563D" w:rsidRP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Средства</w:t>
            </w:r>
          </w:p>
        </w:tc>
      </w:tr>
      <w:tr w:rsidR="0055563D" w:rsidTr="0055563D">
        <w:tc>
          <w:tcPr>
            <w:tcW w:w="2530" w:type="dxa"/>
          </w:tcPr>
          <w:p w:rsid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Индивидуальная Подгрупповая Совместная игра со сверстниками Совместная деятельность воспитателя с детьми Самостоятельная деятельность</w:t>
            </w:r>
          </w:p>
        </w:tc>
        <w:tc>
          <w:tcPr>
            <w:tcW w:w="2589" w:type="dxa"/>
          </w:tcPr>
          <w:p w:rsid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Игровая ситуация Индивидуальная беседа Чтение Рассматривание Индивидуальный показ способов действия Конструирование Дидактические игры Прослушивание Индивидуальное повторение Сюрпризный момент День здоровья</w:t>
            </w:r>
          </w:p>
        </w:tc>
        <w:tc>
          <w:tcPr>
            <w:tcW w:w="2596" w:type="dxa"/>
          </w:tcPr>
          <w:p w:rsid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Словесные Наглядные Практические Похвала Поощрение Одобрение Создание ситуации успеха Индивидуальные упражнения</w:t>
            </w:r>
          </w:p>
        </w:tc>
        <w:tc>
          <w:tcPr>
            <w:tcW w:w="2281" w:type="dxa"/>
          </w:tcPr>
          <w:p w:rsidR="0055563D" w:rsidRPr="0055563D" w:rsidRDefault="0055563D" w:rsidP="0055563D">
            <w:pPr>
              <w:jc w:val="both"/>
              <w:rPr>
                <w:rFonts w:ascii="Times New Roman" w:hAnsi="Times New Roman" w:cs="Times New Roman"/>
                <w:sz w:val="24"/>
                <w:szCs w:val="24"/>
              </w:rPr>
            </w:pPr>
            <w:r w:rsidRPr="0055563D">
              <w:rPr>
                <w:rFonts w:ascii="Times New Roman" w:hAnsi="Times New Roman" w:cs="Times New Roman"/>
                <w:sz w:val="24"/>
                <w:szCs w:val="24"/>
              </w:rPr>
              <w:t>Картинки Игровые пособия, игрушки Дидактический материал (наглядный и раздаточный материал) ТСО Альбомы Спортивный инвентарь</w:t>
            </w:r>
          </w:p>
          <w:p w:rsidR="0055563D" w:rsidRDefault="0055563D" w:rsidP="0055563D">
            <w:pPr>
              <w:jc w:val="both"/>
              <w:rPr>
                <w:rFonts w:ascii="Times New Roman" w:hAnsi="Times New Roman" w:cs="Times New Roman"/>
                <w:sz w:val="24"/>
                <w:szCs w:val="24"/>
              </w:rPr>
            </w:pPr>
          </w:p>
        </w:tc>
      </w:tr>
    </w:tbl>
    <w:p w:rsidR="0055563D" w:rsidRPr="0055563D" w:rsidRDefault="0055563D" w:rsidP="0055563D">
      <w:pPr>
        <w:spacing w:after="0" w:line="240" w:lineRule="auto"/>
        <w:jc w:val="both"/>
        <w:rPr>
          <w:rFonts w:ascii="Times New Roman" w:hAnsi="Times New Roman" w:cs="Times New Roman"/>
          <w:sz w:val="24"/>
          <w:szCs w:val="24"/>
        </w:rPr>
      </w:pPr>
    </w:p>
    <w:p w:rsidR="0055563D" w:rsidRDefault="00E9043C" w:rsidP="0055563D">
      <w:pPr>
        <w:spacing w:after="0" w:line="240" w:lineRule="auto"/>
        <w:ind w:firstLine="682"/>
        <w:jc w:val="center"/>
        <w:rPr>
          <w:rFonts w:ascii="Times New Roman" w:hAnsi="Times New Roman" w:cs="Times New Roman"/>
          <w:b/>
          <w:bCs/>
          <w:spacing w:val="-7"/>
          <w:sz w:val="24"/>
          <w:szCs w:val="24"/>
        </w:rPr>
      </w:pPr>
      <w:r>
        <w:rPr>
          <w:rFonts w:ascii="Times New Roman" w:hAnsi="Times New Roman" w:cs="Times New Roman"/>
          <w:b/>
          <w:bCs/>
          <w:spacing w:val="-7"/>
          <w:sz w:val="24"/>
          <w:szCs w:val="24"/>
        </w:rPr>
        <w:t>Для детей от 3 лет до 5 лет.</w:t>
      </w:r>
    </w:p>
    <w:p w:rsidR="0055563D" w:rsidRPr="0055563D" w:rsidRDefault="0055563D" w:rsidP="0055563D">
      <w:pPr>
        <w:spacing w:after="0" w:line="240" w:lineRule="auto"/>
        <w:ind w:firstLine="682"/>
        <w:jc w:val="both"/>
        <w:rPr>
          <w:rFonts w:ascii="Times New Roman" w:hAnsi="Times New Roman" w:cs="Times New Roman"/>
          <w:sz w:val="24"/>
          <w:szCs w:val="24"/>
        </w:rPr>
      </w:pPr>
    </w:p>
    <w:tbl>
      <w:tblPr>
        <w:tblStyle w:val="a9"/>
        <w:tblW w:w="0" w:type="auto"/>
        <w:tblLayout w:type="fixed"/>
        <w:tblLook w:val="04A0"/>
      </w:tblPr>
      <w:tblGrid>
        <w:gridCol w:w="1924"/>
        <w:gridCol w:w="2437"/>
        <w:gridCol w:w="2219"/>
        <w:gridCol w:w="1564"/>
        <w:gridCol w:w="1852"/>
      </w:tblGrid>
      <w:tr w:rsidR="0055563D" w:rsidRPr="00E9043C" w:rsidTr="000A5F58">
        <w:tc>
          <w:tcPr>
            <w:tcW w:w="1924" w:type="dxa"/>
          </w:tcPr>
          <w:p w:rsidR="0055563D" w:rsidRPr="00E9043C" w:rsidRDefault="0055563D" w:rsidP="00F64187">
            <w:pPr>
              <w:shd w:val="clear" w:color="auto" w:fill="FFFFFF"/>
              <w:ind w:right="-2"/>
              <w:rPr>
                <w:rFonts w:ascii="Times New Roman" w:hAnsi="Times New Roman" w:cs="Times New Roman"/>
                <w:color w:val="000000"/>
                <w:sz w:val="24"/>
                <w:szCs w:val="24"/>
              </w:rPr>
            </w:pPr>
            <w:r w:rsidRPr="00E9043C">
              <w:rPr>
                <w:rFonts w:ascii="Times New Roman" w:hAnsi="Times New Roman" w:cs="Times New Roman"/>
                <w:color w:val="000000"/>
                <w:sz w:val="24"/>
                <w:szCs w:val="24"/>
              </w:rPr>
              <w:t xml:space="preserve">Направления развития и образования детей </w:t>
            </w:r>
          </w:p>
        </w:tc>
        <w:tc>
          <w:tcPr>
            <w:tcW w:w="2437"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Формы работы</w:t>
            </w:r>
          </w:p>
        </w:tc>
        <w:tc>
          <w:tcPr>
            <w:tcW w:w="2219"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 xml:space="preserve">Способы </w:t>
            </w:r>
          </w:p>
        </w:tc>
        <w:tc>
          <w:tcPr>
            <w:tcW w:w="1564"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Методы</w:t>
            </w:r>
          </w:p>
        </w:tc>
        <w:tc>
          <w:tcPr>
            <w:tcW w:w="1852"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Средства</w:t>
            </w:r>
          </w:p>
        </w:tc>
      </w:tr>
      <w:tr w:rsidR="0055563D" w:rsidRPr="00E9043C" w:rsidTr="000A5F58">
        <w:tc>
          <w:tcPr>
            <w:tcW w:w="1924" w:type="dxa"/>
          </w:tcPr>
          <w:p w:rsidR="0055563D" w:rsidRPr="00E9043C" w:rsidRDefault="0055563D" w:rsidP="00F64187">
            <w:pPr>
              <w:ind w:right="-2"/>
              <w:rPr>
                <w:rFonts w:ascii="Times New Roman" w:hAnsi="Times New Roman" w:cs="Times New Roman"/>
                <w:sz w:val="24"/>
                <w:szCs w:val="24"/>
              </w:rPr>
            </w:pPr>
            <w:r w:rsidRPr="00E9043C">
              <w:rPr>
                <w:rFonts w:ascii="Times New Roman" w:hAnsi="Times New Roman" w:cs="Times New Roman"/>
                <w:sz w:val="24"/>
                <w:szCs w:val="24"/>
              </w:rPr>
              <w:t>Социально-коммуникативное развитие</w:t>
            </w:r>
          </w:p>
        </w:tc>
        <w:tc>
          <w:tcPr>
            <w:tcW w:w="2437"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Индивидуальная Подгрупповая Групповая Совместная игра со сверстниками Совместная деятельность воспитателя с детьми</w:t>
            </w:r>
          </w:p>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Самостоятельная деятельность детей</w:t>
            </w:r>
          </w:p>
        </w:tc>
        <w:tc>
          <w:tcPr>
            <w:tcW w:w="2219"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Игровая беседа с элементами движений Чтение Рассматривание Момент радости Показ способов действия</w:t>
            </w:r>
          </w:p>
        </w:tc>
        <w:tc>
          <w:tcPr>
            <w:tcW w:w="1564"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Словесные Наглядные Практические</w:t>
            </w:r>
          </w:p>
        </w:tc>
        <w:tc>
          <w:tcPr>
            <w:tcW w:w="1852"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Картины Игровые пособия Дидактический материал (раздаточный материал) ТСО.</w:t>
            </w:r>
          </w:p>
        </w:tc>
      </w:tr>
      <w:tr w:rsidR="0055563D" w:rsidRPr="00E9043C" w:rsidTr="000A5F58">
        <w:tc>
          <w:tcPr>
            <w:tcW w:w="1924" w:type="dxa"/>
          </w:tcPr>
          <w:p w:rsidR="0055563D" w:rsidRPr="00E9043C" w:rsidRDefault="0055563D" w:rsidP="00F64187">
            <w:pPr>
              <w:ind w:right="-2"/>
              <w:rPr>
                <w:rFonts w:ascii="Times New Roman" w:hAnsi="Times New Roman" w:cs="Times New Roman"/>
                <w:sz w:val="24"/>
                <w:szCs w:val="24"/>
              </w:rPr>
            </w:pPr>
            <w:r w:rsidRPr="00E9043C">
              <w:rPr>
                <w:rFonts w:ascii="Times New Roman" w:hAnsi="Times New Roman" w:cs="Times New Roman"/>
                <w:sz w:val="24"/>
                <w:szCs w:val="24"/>
              </w:rPr>
              <w:t>Познавательное развитие</w:t>
            </w:r>
          </w:p>
        </w:tc>
        <w:tc>
          <w:tcPr>
            <w:tcW w:w="2437"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219" w:type="dxa"/>
          </w:tcPr>
          <w:p w:rsidR="00F64187" w:rsidRDefault="0055563D" w:rsidP="00F64187">
            <w:pPr>
              <w:rPr>
                <w:rFonts w:ascii="Times New Roman" w:hAnsi="Times New Roman" w:cs="Times New Roman"/>
                <w:sz w:val="24"/>
                <w:szCs w:val="24"/>
              </w:rPr>
            </w:pPr>
            <w:r w:rsidRPr="00E9043C">
              <w:rPr>
                <w:rFonts w:ascii="Times New Roman" w:hAnsi="Times New Roman" w:cs="Times New Roman"/>
                <w:sz w:val="24"/>
                <w:szCs w:val="24"/>
              </w:rPr>
              <w:t xml:space="preserve">Рассматривание </w:t>
            </w:r>
            <w:r w:rsidR="00F64187">
              <w:rPr>
                <w:rFonts w:ascii="Times New Roman" w:hAnsi="Times New Roman" w:cs="Times New Roman"/>
                <w:sz w:val="24"/>
                <w:szCs w:val="24"/>
              </w:rPr>
              <w:t>Наблюдение Играэкспериментирова</w:t>
            </w:r>
            <w:r w:rsidRPr="00E9043C">
              <w:rPr>
                <w:rFonts w:ascii="Times New Roman" w:hAnsi="Times New Roman" w:cs="Times New Roman"/>
                <w:sz w:val="24"/>
                <w:szCs w:val="24"/>
              </w:rPr>
              <w:t xml:space="preserve">ние </w:t>
            </w:r>
          </w:p>
          <w:p w:rsidR="0055563D" w:rsidRPr="00E9043C" w:rsidRDefault="00F64187" w:rsidP="00F64187">
            <w:pPr>
              <w:rPr>
                <w:rFonts w:ascii="Times New Roman" w:hAnsi="Times New Roman" w:cs="Times New Roman"/>
                <w:sz w:val="24"/>
                <w:szCs w:val="24"/>
              </w:rPr>
            </w:pPr>
            <w:r>
              <w:rPr>
                <w:rFonts w:ascii="Times New Roman" w:hAnsi="Times New Roman" w:cs="Times New Roman"/>
                <w:sz w:val="24"/>
                <w:szCs w:val="24"/>
              </w:rPr>
              <w:t>Исследовательска</w:t>
            </w:r>
            <w:r w:rsidR="0055563D" w:rsidRPr="00E9043C">
              <w:rPr>
                <w:rFonts w:ascii="Times New Roman" w:hAnsi="Times New Roman" w:cs="Times New Roman"/>
                <w:sz w:val="24"/>
                <w:szCs w:val="24"/>
              </w:rPr>
              <w:t>я деятельность Конструирование Развивающая игра</w:t>
            </w:r>
          </w:p>
        </w:tc>
        <w:tc>
          <w:tcPr>
            <w:tcW w:w="1564" w:type="dxa"/>
          </w:tcPr>
          <w:p w:rsidR="0055563D" w:rsidRPr="00E9043C" w:rsidRDefault="0055563D" w:rsidP="0055563D">
            <w:pPr>
              <w:jc w:val="center"/>
              <w:rPr>
                <w:rFonts w:ascii="Times New Roman" w:hAnsi="Times New Roman" w:cs="Times New Roman"/>
                <w:sz w:val="24"/>
                <w:szCs w:val="24"/>
              </w:rPr>
            </w:pPr>
            <w:r w:rsidRPr="00E9043C">
              <w:rPr>
                <w:rFonts w:ascii="Times New Roman" w:hAnsi="Times New Roman" w:cs="Times New Roman"/>
                <w:sz w:val="24"/>
                <w:szCs w:val="24"/>
              </w:rPr>
              <w:t>Словесные Наглядные Практические</w:t>
            </w:r>
          </w:p>
        </w:tc>
        <w:tc>
          <w:tcPr>
            <w:tcW w:w="1852" w:type="dxa"/>
          </w:tcPr>
          <w:p w:rsidR="0055563D" w:rsidRPr="00E9043C" w:rsidRDefault="0055563D" w:rsidP="00F64187">
            <w:pPr>
              <w:jc w:val="both"/>
              <w:rPr>
                <w:rFonts w:ascii="Times New Roman" w:hAnsi="Times New Roman" w:cs="Times New Roman"/>
                <w:sz w:val="24"/>
                <w:szCs w:val="24"/>
              </w:rPr>
            </w:pPr>
          </w:p>
          <w:p w:rsidR="0055563D" w:rsidRPr="00E9043C" w:rsidRDefault="0055563D" w:rsidP="0055563D">
            <w:pPr>
              <w:jc w:val="center"/>
              <w:rPr>
                <w:rFonts w:ascii="Times New Roman" w:hAnsi="Times New Roman" w:cs="Times New Roman"/>
                <w:sz w:val="24"/>
                <w:szCs w:val="24"/>
              </w:rPr>
            </w:pPr>
            <w:r w:rsidRPr="00E9043C">
              <w:rPr>
                <w:rFonts w:ascii="Times New Roman" w:hAnsi="Times New Roman" w:cs="Times New Roman"/>
                <w:sz w:val="24"/>
                <w:szCs w:val="24"/>
              </w:rPr>
              <w:t>Предметы материальной культуры: Натуральные объекты: объекты растительного и животного мира, реальные предметы (объекты); Изобразительная наглядность Игровые пособия Макеты Альбомы Дидактический материал (раздаточный материал)</w:t>
            </w:r>
          </w:p>
        </w:tc>
      </w:tr>
      <w:tr w:rsidR="0055563D" w:rsidRPr="00E9043C" w:rsidTr="000A5F58">
        <w:tc>
          <w:tcPr>
            <w:tcW w:w="1924" w:type="dxa"/>
          </w:tcPr>
          <w:p w:rsidR="0055563D" w:rsidRPr="00E9043C" w:rsidRDefault="0055563D" w:rsidP="00F64187">
            <w:pPr>
              <w:ind w:right="-2"/>
              <w:rPr>
                <w:rFonts w:ascii="Times New Roman" w:hAnsi="Times New Roman" w:cs="Times New Roman"/>
                <w:sz w:val="24"/>
                <w:szCs w:val="24"/>
              </w:rPr>
            </w:pPr>
            <w:r w:rsidRPr="00E9043C">
              <w:rPr>
                <w:rFonts w:ascii="Times New Roman" w:hAnsi="Times New Roman" w:cs="Times New Roman"/>
                <w:sz w:val="24"/>
                <w:szCs w:val="24"/>
              </w:rPr>
              <w:t>Речевое развитие</w:t>
            </w:r>
          </w:p>
        </w:tc>
        <w:tc>
          <w:tcPr>
            <w:tcW w:w="2437"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219"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Беседа после чтения Рассматривание Игровая ситуация Дидактические игры Прослушивание Повторение</w:t>
            </w:r>
          </w:p>
        </w:tc>
        <w:tc>
          <w:tcPr>
            <w:tcW w:w="1564" w:type="dxa"/>
          </w:tcPr>
          <w:p w:rsidR="0055563D" w:rsidRPr="00E9043C" w:rsidRDefault="0055563D" w:rsidP="0055563D">
            <w:pPr>
              <w:jc w:val="center"/>
              <w:rPr>
                <w:rFonts w:ascii="Times New Roman" w:hAnsi="Times New Roman" w:cs="Times New Roman"/>
                <w:sz w:val="24"/>
                <w:szCs w:val="24"/>
              </w:rPr>
            </w:pPr>
            <w:r w:rsidRPr="00E9043C">
              <w:rPr>
                <w:rFonts w:ascii="Times New Roman" w:hAnsi="Times New Roman" w:cs="Times New Roman"/>
                <w:sz w:val="24"/>
                <w:szCs w:val="24"/>
              </w:rPr>
              <w:t>Словесные Наглядные Практические</w:t>
            </w:r>
          </w:p>
        </w:tc>
        <w:tc>
          <w:tcPr>
            <w:tcW w:w="1852" w:type="dxa"/>
          </w:tcPr>
          <w:p w:rsidR="0055563D" w:rsidRPr="00E9043C" w:rsidRDefault="0055563D" w:rsidP="00F64187">
            <w:pPr>
              <w:jc w:val="both"/>
              <w:rPr>
                <w:rFonts w:ascii="Times New Roman" w:hAnsi="Times New Roman" w:cs="Times New Roman"/>
                <w:sz w:val="24"/>
                <w:szCs w:val="24"/>
              </w:rPr>
            </w:pPr>
            <w:r w:rsidRPr="00E9043C">
              <w:rPr>
                <w:rFonts w:ascii="Times New Roman" w:hAnsi="Times New Roman" w:cs="Times New Roman"/>
                <w:sz w:val="24"/>
                <w:szCs w:val="24"/>
              </w:rPr>
              <w:t>Предметы материальной культуры: Натуральные объекты Игровые пособия Альбомы Дидактический материал (раздаточный материал) ТСО</w:t>
            </w:r>
          </w:p>
        </w:tc>
      </w:tr>
      <w:tr w:rsidR="00E9043C" w:rsidRPr="00E9043C" w:rsidTr="000A5F58">
        <w:tc>
          <w:tcPr>
            <w:tcW w:w="1924" w:type="dxa"/>
          </w:tcPr>
          <w:p w:rsidR="00E9043C" w:rsidRPr="00E9043C" w:rsidRDefault="00E9043C" w:rsidP="00F64187">
            <w:pPr>
              <w:ind w:right="-2"/>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437" w:type="dxa"/>
          </w:tcPr>
          <w:p w:rsidR="00E9043C" w:rsidRPr="00E9043C" w:rsidRDefault="00AF7557" w:rsidP="005865CB">
            <w:pPr>
              <w:jc w:val="center"/>
              <w:rPr>
                <w:rFonts w:ascii="Times New Roman" w:hAnsi="Times New Roman" w:cs="Times New Roman"/>
                <w:sz w:val="24"/>
                <w:szCs w:val="24"/>
              </w:rPr>
            </w:pPr>
            <w:r w:rsidRPr="005865CB">
              <w:rPr>
                <w:rFonts w:ascii="Times New Roman" w:eastAsia="Times New Roman" w:hAnsi="Times New Roman" w:cs="Times New Roman"/>
                <w:color w:val="000000"/>
                <w:sz w:val="24"/>
              </w:rPr>
              <w:t>Индивидуальная</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Подгрупповая</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Групповая</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Совместная игра</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lastRenderedPageBreak/>
              <w:t>со сверстниками</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Совместная</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деятельность</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воспитателя с</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детьми</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Самостоятельная</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деятельность</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детей</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Театрализованн</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ые</w:t>
            </w:r>
            <w:r w:rsidRPr="005865CB">
              <w:rPr>
                <w:rFonts w:ascii="Times New Roman" w:eastAsia="Times New Roman" w:hAnsi="Times New Roman" w:cs="Times New Roman"/>
                <w:color w:val="000000"/>
                <w:sz w:val="24"/>
                <w:szCs w:val="24"/>
              </w:rPr>
              <w:br/>
            </w:r>
            <w:r w:rsidRPr="005865CB">
              <w:rPr>
                <w:rFonts w:ascii="Times New Roman" w:eastAsia="Times New Roman" w:hAnsi="Times New Roman" w:cs="Times New Roman"/>
                <w:color w:val="000000"/>
                <w:sz w:val="24"/>
              </w:rPr>
              <w:t>представлени</w:t>
            </w:r>
            <w:r>
              <w:rPr>
                <w:rFonts w:ascii="Times New Roman" w:eastAsia="Times New Roman" w:hAnsi="Times New Roman" w:cs="Times New Roman"/>
                <w:color w:val="000000"/>
                <w:sz w:val="24"/>
              </w:rPr>
              <w:t>я</w:t>
            </w:r>
          </w:p>
        </w:tc>
        <w:tc>
          <w:tcPr>
            <w:tcW w:w="2219"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lastRenderedPageBreak/>
              <w:t>Изготовление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украшений для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группового</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помещения к</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lastRenderedPageBreak/>
              <w:t>праздникам,</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предметов для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Рассматривание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эстетически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привлекательных</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предметов</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(овощей, фруктов,</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деревьев, цветов 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др.), произведений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книжной графики,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иллюстраций,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Игры, в процесс которых дети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осуществляют</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выбор наиболее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привлекательных</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предметов</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Досуг</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Праздник</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Смотр</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Конкурс</w:t>
            </w:r>
          </w:p>
        </w:tc>
        <w:tc>
          <w:tcPr>
            <w:tcW w:w="1564" w:type="dxa"/>
          </w:tcPr>
          <w:p w:rsidR="00E9043C" w:rsidRPr="00E9043C" w:rsidRDefault="00AF7557" w:rsidP="0055563D">
            <w:pPr>
              <w:jc w:val="center"/>
              <w:rPr>
                <w:rFonts w:ascii="Times New Roman" w:hAnsi="Times New Roman" w:cs="Times New Roman"/>
                <w:sz w:val="24"/>
                <w:szCs w:val="24"/>
              </w:rPr>
            </w:pPr>
            <w:r w:rsidRPr="00E9043C">
              <w:rPr>
                <w:rFonts w:ascii="Times New Roman" w:hAnsi="Times New Roman" w:cs="Times New Roman"/>
                <w:sz w:val="24"/>
                <w:szCs w:val="24"/>
              </w:rPr>
              <w:lastRenderedPageBreak/>
              <w:t>Словесные Наглядные Практические</w:t>
            </w:r>
          </w:p>
        </w:tc>
        <w:tc>
          <w:tcPr>
            <w:tcW w:w="1852"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Предметы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материальной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культуры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Натуральные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lastRenderedPageBreak/>
              <w:t>объекты: объекты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растительного 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животного мира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Игровые пособия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Макеты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Альбомы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Сюжетные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картинки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Дидактический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материал</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(раздаточный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материал)</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ТСО</w:t>
            </w:r>
            <w:r w:rsidRPr="00AF7557">
              <w:rPr>
                <w:rFonts w:ascii="Times New Roman" w:eastAsia="Times New Roman" w:hAnsi="Times New Roman" w:cs="Times New Roman"/>
                <w:sz w:val="24"/>
                <w:szCs w:val="24"/>
              </w:rPr>
              <w:br/>
            </w:r>
          </w:p>
        </w:tc>
      </w:tr>
      <w:tr w:rsidR="00E9043C" w:rsidRPr="00E9043C" w:rsidTr="000A5F58">
        <w:tc>
          <w:tcPr>
            <w:tcW w:w="1924" w:type="dxa"/>
          </w:tcPr>
          <w:p w:rsidR="00E9043C" w:rsidRDefault="00E9043C" w:rsidP="00F64187">
            <w:pPr>
              <w:ind w:right="-2"/>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Физическое развитие </w:t>
            </w:r>
          </w:p>
        </w:tc>
        <w:tc>
          <w:tcPr>
            <w:tcW w:w="2437"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Индивидуальная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Подгрупповая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Групповая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Совместная 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 сверстниками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Совместная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воспитателя с</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детьми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Самостоятельная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детей</w:t>
            </w:r>
            <w:r w:rsidRPr="00AF7557">
              <w:rPr>
                <w:rFonts w:ascii="Times New Roman" w:eastAsia="Times New Roman" w:hAnsi="Times New Roman" w:cs="Times New Roman"/>
                <w:sz w:val="24"/>
                <w:szCs w:val="24"/>
              </w:rPr>
              <w:br/>
            </w:r>
          </w:p>
        </w:tc>
        <w:tc>
          <w:tcPr>
            <w:tcW w:w="2219"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Игровая беседа с</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элементами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движений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Рассматривание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Момент радости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Спортивный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праздник</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Соревнование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День здоровья</w:t>
            </w:r>
          </w:p>
        </w:tc>
        <w:tc>
          <w:tcPr>
            <w:tcW w:w="1564" w:type="dxa"/>
          </w:tcPr>
          <w:p w:rsidR="00E9043C" w:rsidRPr="00E9043C" w:rsidRDefault="00AF7557" w:rsidP="0055563D">
            <w:pPr>
              <w:jc w:val="center"/>
              <w:rPr>
                <w:rFonts w:ascii="Times New Roman" w:hAnsi="Times New Roman" w:cs="Times New Roman"/>
                <w:sz w:val="24"/>
                <w:szCs w:val="24"/>
              </w:rPr>
            </w:pPr>
            <w:r w:rsidRPr="00AF7557">
              <w:rPr>
                <w:rFonts w:ascii="Times New Roman" w:eastAsia="Times New Roman" w:hAnsi="Times New Roman" w:cs="Times New Roman"/>
                <w:color w:val="000000"/>
                <w:sz w:val="24"/>
              </w:rPr>
              <w:t>Словесные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Наглядные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Практические</w:t>
            </w:r>
          </w:p>
        </w:tc>
        <w:tc>
          <w:tcPr>
            <w:tcW w:w="1852" w:type="dxa"/>
          </w:tcPr>
          <w:p w:rsidR="00E9043C" w:rsidRPr="00E9043C" w:rsidRDefault="00AF7557" w:rsidP="00AF7557">
            <w:pPr>
              <w:jc w:val="center"/>
              <w:rPr>
                <w:rFonts w:ascii="Times New Roman" w:hAnsi="Times New Roman" w:cs="Times New Roman"/>
                <w:sz w:val="24"/>
                <w:szCs w:val="24"/>
              </w:rPr>
            </w:pPr>
            <w:r w:rsidRPr="00AF7557">
              <w:rPr>
                <w:rFonts w:ascii="Times New Roman" w:eastAsia="Times New Roman" w:hAnsi="Times New Roman" w:cs="Times New Roman"/>
                <w:color w:val="000000"/>
                <w:sz w:val="24"/>
              </w:rPr>
              <w:t>Спортивный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инвентарь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Игровые пособия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Макеты</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Раздаточный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материал</w:t>
            </w:r>
            <w:r w:rsidRPr="00AF7557">
              <w:rPr>
                <w:rFonts w:ascii="Times New Roman" w:eastAsia="Times New Roman" w:hAnsi="Times New Roman" w:cs="Times New Roman"/>
                <w:sz w:val="24"/>
                <w:szCs w:val="24"/>
              </w:rPr>
              <w:br/>
            </w:r>
          </w:p>
        </w:tc>
      </w:tr>
    </w:tbl>
    <w:p w:rsidR="0055563D" w:rsidRDefault="0055563D" w:rsidP="0055563D">
      <w:pPr>
        <w:spacing w:after="0" w:line="240" w:lineRule="auto"/>
        <w:ind w:firstLine="682"/>
        <w:jc w:val="both"/>
        <w:rPr>
          <w:rFonts w:ascii="Times New Roman" w:hAnsi="Times New Roman" w:cs="Times New Roman"/>
          <w:b/>
          <w:sz w:val="24"/>
          <w:szCs w:val="24"/>
        </w:rPr>
      </w:pPr>
    </w:p>
    <w:p w:rsidR="00E9043C" w:rsidRDefault="00E9043C" w:rsidP="00E9043C">
      <w:pPr>
        <w:spacing w:after="0" w:line="240" w:lineRule="auto"/>
        <w:ind w:firstLine="682"/>
        <w:jc w:val="center"/>
        <w:rPr>
          <w:rFonts w:ascii="Times New Roman" w:hAnsi="Times New Roman" w:cs="Times New Roman"/>
          <w:b/>
          <w:sz w:val="24"/>
          <w:szCs w:val="24"/>
        </w:rPr>
      </w:pPr>
      <w:r>
        <w:rPr>
          <w:rFonts w:ascii="Times New Roman" w:hAnsi="Times New Roman" w:cs="Times New Roman"/>
          <w:b/>
          <w:sz w:val="24"/>
          <w:szCs w:val="24"/>
        </w:rPr>
        <w:t>Для детей от 5 лет до 7 лет.</w:t>
      </w:r>
    </w:p>
    <w:p w:rsidR="00E9043C" w:rsidRDefault="00E9043C" w:rsidP="00E9043C">
      <w:pPr>
        <w:spacing w:after="0" w:line="240" w:lineRule="auto"/>
        <w:ind w:firstLine="682"/>
        <w:jc w:val="center"/>
        <w:rPr>
          <w:rFonts w:ascii="Times New Roman" w:hAnsi="Times New Roman" w:cs="Times New Roman"/>
          <w:b/>
          <w:sz w:val="24"/>
          <w:szCs w:val="24"/>
        </w:rPr>
      </w:pPr>
    </w:p>
    <w:tbl>
      <w:tblPr>
        <w:tblStyle w:val="a9"/>
        <w:tblW w:w="0" w:type="auto"/>
        <w:tblLayout w:type="fixed"/>
        <w:tblLook w:val="04A0"/>
      </w:tblPr>
      <w:tblGrid>
        <w:gridCol w:w="2108"/>
        <w:gridCol w:w="2253"/>
        <w:gridCol w:w="2126"/>
        <w:gridCol w:w="1547"/>
        <w:gridCol w:w="1962"/>
      </w:tblGrid>
      <w:tr w:rsidR="00082316" w:rsidRPr="00E9043C" w:rsidTr="000A5F58">
        <w:tc>
          <w:tcPr>
            <w:tcW w:w="2108" w:type="dxa"/>
          </w:tcPr>
          <w:p w:rsidR="00E9043C" w:rsidRPr="00E9043C" w:rsidRDefault="00E9043C" w:rsidP="00F64187">
            <w:pPr>
              <w:shd w:val="clear" w:color="auto" w:fill="FFFFFF"/>
              <w:ind w:right="-2"/>
              <w:rPr>
                <w:rFonts w:ascii="Times New Roman" w:hAnsi="Times New Roman" w:cs="Times New Roman"/>
                <w:color w:val="000000"/>
                <w:sz w:val="24"/>
                <w:szCs w:val="24"/>
              </w:rPr>
            </w:pPr>
            <w:r w:rsidRPr="00E9043C">
              <w:rPr>
                <w:rFonts w:ascii="Times New Roman" w:hAnsi="Times New Roman" w:cs="Times New Roman"/>
                <w:color w:val="000000"/>
                <w:sz w:val="24"/>
                <w:szCs w:val="24"/>
              </w:rPr>
              <w:t xml:space="preserve">Направления развития и образования детей </w:t>
            </w:r>
          </w:p>
        </w:tc>
        <w:tc>
          <w:tcPr>
            <w:tcW w:w="2253" w:type="dxa"/>
          </w:tcPr>
          <w:p w:rsidR="00E9043C" w:rsidRPr="00E9043C" w:rsidRDefault="00E9043C" w:rsidP="00F64187">
            <w:pPr>
              <w:jc w:val="both"/>
              <w:rPr>
                <w:rFonts w:ascii="Times New Roman" w:hAnsi="Times New Roman" w:cs="Times New Roman"/>
                <w:sz w:val="24"/>
                <w:szCs w:val="24"/>
              </w:rPr>
            </w:pPr>
            <w:r w:rsidRPr="00E9043C">
              <w:rPr>
                <w:rFonts w:ascii="Times New Roman" w:hAnsi="Times New Roman" w:cs="Times New Roman"/>
                <w:sz w:val="24"/>
                <w:szCs w:val="24"/>
              </w:rPr>
              <w:t>Формы работы</w:t>
            </w:r>
          </w:p>
        </w:tc>
        <w:tc>
          <w:tcPr>
            <w:tcW w:w="2126" w:type="dxa"/>
          </w:tcPr>
          <w:p w:rsidR="00E9043C" w:rsidRPr="00E9043C" w:rsidRDefault="00E9043C" w:rsidP="00F64187">
            <w:pPr>
              <w:jc w:val="both"/>
              <w:rPr>
                <w:rFonts w:ascii="Times New Roman" w:hAnsi="Times New Roman" w:cs="Times New Roman"/>
                <w:sz w:val="24"/>
                <w:szCs w:val="24"/>
              </w:rPr>
            </w:pPr>
            <w:r w:rsidRPr="00E9043C">
              <w:rPr>
                <w:rFonts w:ascii="Times New Roman" w:hAnsi="Times New Roman" w:cs="Times New Roman"/>
                <w:sz w:val="24"/>
                <w:szCs w:val="24"/>
              </w:rPr>
              <w:t xml:space="preserve">Способы </w:t>
            </w:r>
          </w:p>
        </w:tc>
        <w:tc>
          <w:tcPr>
            <w:tcW w:w="1547" w:type="dxa"/>
          </w:tcPr>
          <w:p w:rsidR="00E9043C" w:rsidRPr="00E9043C" w:rsidRDefault="00E9043C" w:rsidP="00F64187">
            <w:pPr>
              <w:jc w:val="both"/>
              <w:rPr>
                <w:rFonts w:ascii="Times New Roman" w:hAnsi="Times New Roman" w:cs="Times New Roman"/>
                <w:sz w:val="24"/>
                <w:szCs w:val="24"/>
              </w:rPr>
            </w:pPr>
            <w:r w:rsidRPr="00E9043C">
              <w:rPr>
                <w:rFonts w:ascii="Times New Roman" w:hAnsi="Times New Roman" w:cs="Times New Roman"/>
                <w:sz w:val="24"/>
                <w:szCs w:val="24"/>
              </w:rPr>
              <w:t>Методы</w:t>
            </w:r>
          </w:p>
        </w:tc>
        <w:tc>
          <w:tcPr>
            <w:tcW w:w="1962" w:type="dxa"/>
          </w:tcPr>
          <w:p w:rsidR="00E9043C" w:rsidRPr="00E9043C" w:rsidRDefault="00E9043C" w:rsidP="00F64187">
            <w:pPr>
              <w:jc w:val="both"/>
              <w:rPr>
                <w:rFonts w:ascii="Times New Roman" w:hAnsi="Times New Roman" w:cs="Times New Roman"/>
                <w:sz w:val="24"/>
                <w:szCs w:val="24"/>
              </w:rPr>
            </w:pPr>
            <w:r w:rsidRPr="00E9043C">
              <w:rPr>
                <w:rFonts w:ascii="Times New Roman" w:hAnsi="Times New Roman" w:cs="Times New Roman"/>
                <w:sz w:val="24"/>
                <w:szCs w:val="24"/>
              </w:rPr>
              <w:t>Средства</w:t>
            </w:r>
          </w:p>
        </w:tc>
      </w:tr>
      <w:tr w:rsidR="00082316" w:rsidRPr="00E9043C" w:rsidTr="000A5F58">
        <w:tc>
          <w:tcPr>
            <w:tcW w:w="2108" w:type="dxa"/>
          </w:tcPr>
          <w:p w:rsidR="00E9043C" w:rsidRPr="00E9043C" w:rsidRDefault="00E9043C" w:rsidP="00F64187">
            <w:pPr>
              <w:shd w:val="clear" w:color="auto" w:fill="FFFFFF"/>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Социально-коммуникативное развитие </w:t>
            </w:r>
          </w:p>
        </w:tc>
        <w:tc>
          <w:tcPr>
            <w:tcW w:w="2253"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Индивидуальная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Подгрупповая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Групповая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Совместная 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 сверстниками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Совместная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воспитателя с</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детьми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Самостоятельная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sz w:val="24"/>
                <w:szCs w:val="24"/>
              </w:rPr>
              <w:br/>
            </w:r>
          </w:p>
        </w:tc>
        <w:tc>
          <w:tcPr>
            <w:tcW w:w="2126" w:type="dxa"/>
          </w:tcPr>
          <w:p w:rsidR="00AF7557" w:rsidRDefault="00AF7557" w:rsidP="00F64187">
            <w:pPr>
              <w:jc w:val="both"/>
              <w:rPr>
                <w:rFonts w:ascii="Times New Roman" w:eastAsia="Times New Roman" w:hAnsi="Times New Roman" w:cs="Times New Roman"/>
                <w:color w:val="000000"/>
                <w:sz w:val="24"/>
              </w:rPr>
            </w:pPr>
            <w:r w:rsidRPr="00AF7557">
              <w:rPr>
                <w:rFonts w:ascii="Times New Roman" w:eastAsia="Times New Roman" w:hAnsi="Times New Roman" w:cs="Times New Roman"/>
                <w:color w:val="000000"/>
                <w:sz w:val="24"/>
              </w:rPr>
              <w:t>Ситуативный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разговор с детьми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Педагогическая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ситуация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Ситуация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морального</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выбора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Беседа</w:t>
            </w:r>
          </w:p>
          <w:p w:rsidR="00AF7557" w:rsidRDefault="00AF7557" w:rsidP="00F64187">
            <w:pPr>
              <w:jc w:val="both"/>
              <w:rPr>
                <w:rFonts w:ascii="Times New Roman" w:hAnsi="Times New Roman" w:cs="Times New Roman"/>
                <w:sz w:val="24"/>
                <w:szCs w:val="24"/>
              </w:rPr>
            </w:pPr>
          </w:p>
          <w:p w:rsidR="00E9043C" w:rsidRPr="00AF7557" w:rsidRDefault="00AF7557" w:rsidP="00AF7557">
            <w:pPr>
              <w:rPr>
                <w:rFonts w:ascii="Times New Roman" w:hAnsi="Times New Roman" w:cs="Times New Roman"/>
                <w:sz w:val="24"/>
                <w:szCs w:val="24"/>
              </w:rPr>
            </w:pPr>
            <w:r w:rsidRPr="00AF7557">
              <w:rPr>
                <w:rFonts w:ascii="Times New Roman" w:eastAsia="Times New Roman" w:hAnsi="Times New Roman" w:cs="Times New Roman"/>
                <w:sz w:val="24"/>
                <w:szCs w:val="24"/>
              </w:rPr>
              <w:br/>
            </w:r>
          </w:p>
        </w:tc>
        <w:tc>
          <w:tcPr>
            <w:tcW w:w="1547"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Словесные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Наглядные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Практические</w:t>
            </w:r>
          </w:p>
        </w:tc>
        <w:tc>
          <w:tcPr>
            <w:tcW w:w="1962"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Картинки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Игровые пособия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Дидактический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материал</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(раздаточный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материал)</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ТСО</w:t>
            </w:r>
            <w:r w:rsidRPr="00AF7557">
              <w:rPr>
                <w:rFonts w:ascii="Times New Roman" w:eastAsia="Times New Roman" w:hAnsi="Times New Roman" w:cs="Times New Roman"/>
                <w:sz w:val="24"/>
                <w:szCs w:val="24"/>
              </w:rPr>
              <w:br/>
            </w:r>
          </w:p>
        </w:tc>
      </w:tr>
      <w:tr w:rsidR="00082316" w:rsidRPr="00E9043C" w:rsidTr="000A5F58">
        <w:tc>
          <w:tcPr>
            <w:tcW w:w="2108" w:type="dxa"/>
          </w:tcPr>
          <w:p w:rsidR="00E9043C" w:rsidRPr="00E9043C" w:rsidRDefault="00E9043C" w:rsidP="00F64187">
            <w:pPr>
              <w:shd w:val="clear" w:color="auto" w:fill="FFFFFF"/>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Познавательное развитие </w:t>
            </w:r>
          </w:p>
        </w:tc>
        <w:tc>
          <w:tcPr>
            <w:tcW w:w="2253" w:type="dxa"/>
          </w:tcPr>
          <w:p w:rsidR="00E9043C" w:rsidRPr="00E9043C" w:rsidRDefault="00AF7557"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Индивидуальная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Подгрупповая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Групповая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Совместная 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 сверстниками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Совместная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воспитателя с</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детьми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Самостоятельная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sz w:val="24"/>
                <w:szCs w:val="24"/>
              </w:rPr>
              <w:br/>
            </w:r>
          </w:p>
        </w:tc>
        <w:tc>
          <w:tcPr>
            <w:tcW w:w="2126" w:type="dxa"/>
          </w:tcPr>
          <w:p w:rsidR="00E9043C" w:rsidRPr="00082316" w:rsidRDefault="00AF7557" w:rsidP="00AF7557">
            <w:pPr>
              <w:jc w:val="both"/>
              <w:rPr>
                <w:rFonts w:ascii="Times New Roman" w:eastAsia="Times New Roman" w:hAnsi="Times New Roman" w:cs="Times New Roman"/>
                <w:color w:val="000000"/>
                <w:sz w:val="24"/>
              </w:rPr>
            </w:pPr>
            <w:r w:rsidRPr="00AF7557">
              <w:rPr>
                <w:rFonts w:ascii="Times New Roman" w:eastAsia="Times New Roman" w:hAnsi="Times New Roman" w:cs="Times New Roman"/>
                <w:color w:val="000000"/>
                <w:sz w:val="24"/>
              </w:rPr>
              <w:t>Рассматривание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Наблюдение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экспериментирова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Развивающая 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Создание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коллекций</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Проектная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деятельность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Исследовательска</w:t>
            </w:r>
            <w:r>
              <w:rPr>
                <w:rFonts w:ascii="Times New Roman" w:eastAsia="Times New Roman" w:hAnsi="Times New Roman" w:cs="Times New Roman"/>
                <w:color w:val="000000"/>
                <w:sz w:val="24"/>
              </w:rPr>
              <w:t>я</w:t>
            </w:r>
            <w:r w:rsidRPr="00AF7557">
              <w:rPr>
                <w:rFonts w:ascii="Times New Roman" w:eastAsia="Times New Roman" w:hAnsi="Times New Roman" w:cs="Times New Roman"/>
                <w:color w:val="000000"/>
                <w:sz w:val="24"/>
              </w:rPr>
              <w:t xml:space="preserve"> деятельность</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Конструирование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Экспериментирова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ние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Развивающая игра</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Проблемная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ситуация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Вечер вопросов и</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ответов</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Тематическая</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встреча</w:t>
            </w:r>
          </w:p>
        </w:tc>
        <w:tc>
          <w:tcPr>
            <w:tcW w:w="1547" w:type="dxa"/>
          </w:tcPr>
          <w:p w:rsidR="00E9043C" w:rsidRPr="00E9043C" w:rsidRDefault="00082316" w:rsidP="00F64187">
            <w:pPr>
              <w:jc w:val="both"/>
              <w:rPr>
                <w:rFonts w:ascii="Times New Roman" w:hAnsi="Times New Roman" w:cs="Times New Roman"/>
                <w:sz w:val="24"/>
                <w:szCs w:val="24"/>
              </w:rPr>
            </w:pPr>
            <w:r w:rsidRPr="00AF7557">
              <w:rPr>
                <w:rFonts w:ascii="Times New Roman" w:eastAsia="Times New Roman" w:hAnsi="Times New Roman" w:cs="Times New Roman"/>
                <w:color w:val="000000"/>
                <w:sz w:val="24"/>
              </w:rPr>
              <w:t>Словесные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Наглядные</w:t>
            </w:r>
            <w:r w:rsidRPr="00AF7557">
              <w:rPr>
                <w:rFonts w:ascii="Times New Roman" w:eastAsia="Times New Roman" w:hAnsi="Times New Roman" w:cs="Times New Roman"/>
                <w:color w:val="000000"/>
                <w:sz w:val="24"/>
                <w:szCs w:val="24"/>
              </w:rPr>
              <w:br/>
            </w:r>
            <w:r w:rsidRPr="00AF7557">
              <w:rPr>
                <w:rFonts w:ascii="Times New Roman" w:eastAsia="Times New Roman" w:hAnsi="Times New Roman" w:cs="Times New Roman"/>
                <w:color w:val="000000"/>
                <w:sz w:val="24"/>
              </w:rPr>
              <w:t>Практические</w:t>
            </w:r>
          </w:p>
        </w:tc>
        <w:tc>
          <w:tcPr>
            <w:tcW w:w="1962"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Предметы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материальной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культуры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Натуральные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объекты: объекты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растительного 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животного мира,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реальные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предметы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(объекты);</w:t>
            </w:r>
            <w:r w:rsidRPr="00082316">
              <w:rPr>
                <w:rFonts w:ascii="Times-Roman" w:eastAsia="Times New Roman" w:hAnsi="Times-Roman" w:cs="Times New Roman"/>
                <w:color w:val="000000"/>
                <w:sz w:val="24"/>
              </w:rPr>
              <w:t>-</w:t>
            </w:r>
            <w:r w:rsidRPr="00082316">
              <w:rPr>
                <w:rFonts w:ascii="Times-Roman" w:eastAsia="Times New Roman" w:hAnsi="Times-Roman" w:cs="Times New Roman"/>
                <w:color w:val="000000"/>
                <w:sz w:val="24"/>
                <w:szCs w:val="24"/>
              </w:rPr>
              <w:br/>
            </w:r>
            <w:r w:rsidRPr="00082316">
              <w:rPr>
                <w:rFonts w:ascii="Times New Roman" w:eastAsia="Times New Roman" w:hAnsi="Times New Roman" w:cs="Times New Roman"/>
                <w:color w:val="000000"/>
                <w:sz w:val="24"/>
              </w:rPr>
              <w:t>Игровые пособия</w:t>
            </w:r>
            <w:r w:rsidRPr="00082316">
              <w:rPr>
                <w:rFonts w:ascii="Times New Roman" w:eastAsia="Times New Roman" w:hAnsi="Times New Roman" w:cs="Times New Roman"/>
                <w:sz w:val="24"/>
                <w:szCs w:val="24"/>
              </w:rPr>
              <w:br/>
            </w:r>
            <w:r w:rsidRPr="00082316">
              <w:rPr>
                <w:rFonts w:ascii="Times New Roman" w:eastAsia="Times New Roman" w:hAnsi="Times New Roman" w:cs="Times New Roman"/>
                <w:color w:val="000000"/>
                <w:sz w:val="24"/>
              </w:rPr>
              <w:t>Макеты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Альбомы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Дидактический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(раздаточный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ТСО</w:t>
            </w:r>
            <w:r w:rsidRPr="00082316">
              <w:rPr>
                <w:rFonts w:ascii="Times New Roman" w:eastAsia="Times New Roman" w:hAnsi="Times New Roman" w:cs="Times New Roman"/>
                <w:sz w:val="24"/>
                <w:szCs w:val="24"/>
              </w:rPr>
              <w:br/>
            </w:r>
          </w:p>
        </w:tc>
      </w:tr>
      <w:tr w:rsidR="00082316" w:rsidRPr="00E9043C" w:rsidTr="000A5F58">
        <w:tc>
          <w:tcPr>
            <w:tcW w:w="2108" w:type="dxa"/>
          </w:tcPr>
          <w:p w:rsidR="00E9043C" w:rsidRPr="00E9043C" w:rsidRDefault="00E9043C" w:rsidP="00F64187">
            <w:pPr>
              <w:shd w:val="clear" w:color="auto" w:fill="FFFFFF"/>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Речевое развитие </w:t>
            </w:r>
          </w:p>
        </w:tc>
        <w:tc>
          <w:tcPr>
            <w:tcW w:w="2253"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Индивидуальная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Подгрупповая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Групповая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Совместная игра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 сверстниками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Совместная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воспитателя с</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детьми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Самостоятельна</w:t>
            </w:r>
            <w:r>
              <w:rPr>
                <w:rFonts w:ascii="Times New Roman" w:eastAsia="Times New Roman" w:hAnsi="Times New Roman" w:cs="Times New Roman"/>
                <w:color w:val="000000"/>
                <w:sz w:val="24"/>
              </w:rPr>
              <w:t>я деятельность</w:t>
            </w:r>
          </w:p>
        </w:tc>
        <w:tc>
          <w:tcPr>
            <w:tcW w:w="2126"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Наблюдение на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прогулке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Игра на прогулке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Беседа после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чтения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Экскурсия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Разговор с детьми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 событиях из</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личного опыта, в</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процессе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режимных</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моментов и др.)</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Разучивание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стихов,</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чистоговорок,</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скороговорок,</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потешек, небылиц</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Сочинение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загадок</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Проектная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Интегративная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Консультация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диалог</w:t>
            </w:r>
          </w:p>
        </w:tc>
        <w:tc>
          <w:tcPr>
            <w:tcW w:w="1547" w:type="dxa"/>
          </w:tcPr>
          <w:p w:rsidR="00E9043C" w:rsidRPr="00E9043C" w:rsidRDefault="00082316" w:rsidP="00082316">
            <w:pPr>
              <w:jc w:val="center"/>
              <w:rPr>
                <w:rFonts w:ascii="Times New Roman" w:hAnsi="Times New Roman" w:cs="Times New Roman"/>
                <w:sz w:val="24"/>
                <w:szCs w:val="24"/>
              </w:rPr>
            </w:pPr>
            <w:r w:rsidRPr="00082316">
              <w:rPr>
                <w:rFonts w:ascii="Times New Roman" w:eastAsia="Times New Roman" w:hAnsi="Times New Roman" w:cs="Times New Roman"/>
                <w:color w:val="000000"/>
                <w:sz w:val="24"/>
              </w:rPr>
              <w:t>Словесные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Наглядные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Практические</w:t>
            </w:r>
          </w:p>
        </w:tc>
        <w:tc>
          <w:tcPr>
            <w:tcW w:w="1962"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Предметы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материальной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культуры: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Натуральные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объекты: объекты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растительного 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животного мира,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реальные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предметы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(объекты);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Изобразительная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наглядность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Игровые пособия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Макеты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Альбомы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Дидактический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(раздаточный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ТСО</w:t>
            </w:r>
            <w:r w:rsidRPr="00082316">
              <w:rPr>
                <w:rFonts w:ascii="Times New Roman" w:eastAsia="Times New Roman" w:hAnsi="Times New Roman" w:cs="Times New Roman"/>
                <w:sz w:val="24"/>
                <w:szCs w:val="24"/>
              </w:rPr>
              <w:br/>
            </w:r>
          </w:p>
        </w:tc>
      </w:tr>
      <w:tr w:rsidR="00082316" w:rsidRPr="00E9043C" w:rsidTr="000A5F58">
        <w:tc>
          <w:tcPr>
            <w:tcW w:w="2108" w:type="dxa"/>
          </w:tcPr>
          <w:p w:rsidR="00E9043C" w:rsidRDefault="00E9043C" w:rsidP="00F64187">
            <w:pPr>
              <w:shd w:val="clear" w:color="auto" w:fill="FFFFFF"/>
              <w:ind w:right="-2"/>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Художественно-эстетическое развитие</w:t>
            </w:r>
          </w:p>
        </w:tc>
        <w:tc>
          <w:tcPr>
            <w:tcW w:w="2253"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Индивидуальная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Подгрупповая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Групповая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Совместная игра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 сверстниками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Совместная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воспитателя с</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детьми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Самостоятельная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детей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Театрализованн</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представления</w:t>
            </w:r>
          </w:p>
        </w:tc>
        <w:tc>
          <w:tcPr>
            <w:tcW w:w="2126" w:type="dxa"/>
          </w:tcPr>
          <w:p w:rsidR="00E9043C" w:rsidRPr="00E9043C" w:rsidRDefault="00082316" w:rsidP="00097FDC">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Наблюдения по</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ситуации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Занимательные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показы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Индивидуальная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работа с детьми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Рисование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Аппликация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Лепка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Сюжетно</w:t>
            </w:r>
            <w:r w:rsidRPr="00082316">
              <w:rPr>
                <w:rFonts w:ascii="Times-Roman" w:eastAsia="Times New Roman" w:hAnsi="Times-Roman" w:cs="Times New Roman"/>
                <w:color w:val="000000"/>
                <w:sz w:val="24"/>
              </w:rPr>
              <w:t>-</w:t>
            </w:r>
            <w:r w:rsidRPr="00082316">
              <w:rPr>
                <w:rFonts w:ascii="Times New Roman" w:eastAsia="Times New Roman" w:hAnsi="Times New Roman" w:cs="Times New Roman"/>
                <w:color w:val="000000"/>
                <w:sz w:val="24"/>
              </w:rPr>
              <w:t>игровая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ситуация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Выставка детских</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работ</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rPr>
              <w:t>Конкурсы</w:t>
            </w:r>
            <w:r w:rsidRPr="00082316">
              <w:rPr>
                <w:rFonts w:ascii="Times New Roman" w:eastAsia="Times New Roman" w:hAnsi="Times New Roman" w:cs="Times New Roman"/>
                <w:color w:val="000000"/>
              </w:rPr>
              <w:br/>
            </w:r>
            <w:r w:rsidRPr="00082316">
              <w:rPr>
                <w:rFonts w:ascii="Times New Roman" w:eastAsia="Times New Roman" w:hAnsi="Times New Roman" w:cs="Times New Roman"/>
                <w:color w:val="000000"/>
                <w:sz w:val="24"/>
              </w:rPr>
              <w:t>Рассматривание: эстетически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привлекательных</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предметов</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(овощей, фруктов</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 др.),</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иллюстраций,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произведений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искусства,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портретов</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композиторов</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Праздники,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развлечения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Досуг</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Смотр</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Конкурс</w:t>
            </w:r>
          </w:p>
        </w:tc>
        <w:tc>
          <w:tcPr>
            <w:tcW w:w="1547"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Словесные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Наглядные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Практические</w:t>
            </w:r>
          </w:p>
        </w:tc>
        <w:tc>
          <w:tcPr>
            <w:tcW w:w="1962" w:type="dxa"/>
          </w:tcPr>
          <w:p w:rsidR="00E9043C" w:rsidRPr="00082316" w:rsidRDefault="00082316" w:rsidP="00082316">
            <w:pPr>
              <w:jc w:val="both"/>
              <w:rPr>
                <w:rFonts w:ascii="Times New Roman" w:eastAsia="Times New Roman" w:hAnsi="Times New Roman" w:cs="Times New Roman"/>
                <w:sz w:val="24"/>
                <w:szCs w:val="24"/>
              </w:rPr>
            </w:pPr>
            <w:r w:rsidRPr="00082316">
              <w:rPr>
                <w:rFonts w:ascii="Times New Roman" w:eastAsia="Times New Roman" w:hAnsi="Times New Roman" w:cs="Times New Roman"/>
                <w:color w:val="000000"/>
                <w:sz w:val="24"/>
              </w:rPr>
              <w:t>Предметы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материальной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культуры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Натуральные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объекты: объекты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растительного 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животного мира,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реальные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предметы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(объекты);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Изобразительная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наглядность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Игровые пособия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Макеты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Альбомы</w:t>
            </w:r>
            <w:r w:rsidRPr="00082316">
              <w:rPr>
                <w:rFonts w:ascii="Times New Roman" w:eastAsia="Times New Roman" w:hAnsi="Times New Roman" w:cs="Times New Roman"/>
                <w:sz w:val="24"/>
                <w:szCs w:val="24"/>
              </w:rPr>
              <w:br/>
            </w:r>
            <w:r w:rsidRPr="00082316">
              <w:rPr>
                <w:rFonts w:ascii="Times New Roman" w:eastAsia="Times New Roman" w:hAnsi="Times New Roman" w:cs="Times New Roman"/>
                <w:color w:val="000000"/>
                <w:sz w:val="24"/>
              </w:rPr>
              <w:t>Дидактический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(раздаточный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sz w:val="24"/>
                <w:szCs w:val="24"/>
              </w:rPr>
              <w:br/>
            </w:r>
          </w:p>
        </w:tc>
      </w:tr>
      <w:tr w:rsidR="00082316" w:rsidRPr="00E9043C" w:rsidTr="000A5F58">
        <w:tc>
          <w:tcPr>
            <w:tcW w:w="2108" w:type="dxa"/>
          </w:tcPr>
          <w:p w:rsidR="00E9043C" w:rsidRDefault="00E9043C" w:rsidP="00F64187">
            <w:pPr>
              <w:shd w:val="clear" w:color="auto" w:fill="FFFFFF"/>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Физическое развитие </w:t>
            </w:r>
          </w:p>
        </w:tc>
        <w:tc>
          <w:tcPr>
            <w:tcW w:w="2253"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Индивидуальная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Подгрупповая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Групповая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Совместная игра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 сверстниками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Совместная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воспитателя с</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детьми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Самостоятельная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деятельность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детей</w:t>
            </w:r>
            <w:r w:rsidRPr="00082316">
              <w:rPr>
                <w:rFonts w:ascii="Times New Roman" w:eastAsia="Times New Roman" w:hAnsi="Times New Roman" w:cs="Times New Roman"/>
                <w:sz w:val="24"/>
                <w:szCs w:val="24"/>
              </w:rPr>
              <w:br/>
            </w:r>
          </w:p>
        </w:tc>
        <w:tc>
          <w:tcPr>
            <w:tcW w:w="2126"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Игровая беседа с</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элементами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движений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Рассматривание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Игры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Момент радости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Спортивный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праздник</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Соревнование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День здоровья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Физкультурные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досуги</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Динамические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lastRenderedPageBreak/>
              <w:t>паузы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rPr>
              <w:t>Утренняя</w:t>
            </w:r>
            <w:r w:rsidRPr="00082316">
              <w:rPr>
                <w:rFonts w:ascii="Times New Roman" w:eastAsia="Times New Roman" w:hAnsi="Times New Roman" w:cs="Times New Roman"/>
                <w:color w:val="000000"/>
              </w:rPr>
              <w:br/>
              <w:t>гимнастика</w:t>
            </w:r>
            <w:r w:rsidRPr="00082316">
              <w:rPr>
                <w:rFonts w:ascii="Times New Roman" w:eastAsia="Times New Roman" w:hAnsi="Times New Roman" w:cs="Times New Roman"/>
                <w:color w:val="000000"/>
              </w:rPr>
              <w:br/>
            </w:r>
            <w:r w:rsidRPr="00082316">
              <w:rPr>
                <w:rFonts w:ascii="Times New Roman" w:eastAsia="Times New Roman" w:hAnsi="Times New Roman" w:cs="Times New Roman"/>
                <w:color w:val="000000"/>
                <w:sz w:val="24"/>
              </w:rPr>
              <w:t>Игра</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(дидактическая,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подвижная)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Игровое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упражнение</w:t>
            </w:r>
            <w:r w:rsidRPr="00082316">
              <w:rPr>
                <w:rFonts w:ascii="Times New Roman" w:eastAsia="Times New Roman" w:hAnsi="Times New Roman" w:cs="Times New Roman"/>
                <w:sz w:val="24"/>
                <w:szCs w:val="24"/>
              </w:rPr>
              <w:br/>
            </w:r>
          </w:p>
        </w:tc>
        <w:tc>
          <w:tcPr>
            <w:tcW w:w="1547"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lastRenderedPageBreak/>
              <w:t>Словесные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Наглядные</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Практические</w:t>
            </w:r>
          </w:p>
        </w:tc>
        <w:tc>
          <w:tcPr>
            <w:tcW w:w="1962" w:type="dxa"/>
          </w:tcPr>
          <w:p w:rsidR="00E9043C" w:rsidRPr="00E9043C" w:rsidRDefault="00082316" w:rsidP="00F64187">
            <w:pPr>
              <w:jc w:val="both"/>
              <w:rPr>
                <w:rFonts w:ascii="Times New Roman" w:hAnsi="Times New Roman" w:cs="Times New Roman"/>
                <w:sz w:val="24"/>
                <w:szCs w:val="24"/>
              </w:rPr>
            </w:pPr>
            <w:r w:rsidRPr="00082316">
              <w:rPr>
                <w:rFonts w:ascii="Times New Roman" w:eastAsia="Times New Roman" w:hAnsi="Times New Roman" w:cs="Times New Roman"/>
                <w:color w:val="000000"/>
                <w:sz w:val="24"/>
              </w:rPr>
              <w:t>Спортивный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инвентарь</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Игровые пособия</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Макеты</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Раздаточный</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материал</w:t>
            </w:r>
            <w:r w:rsidRPr="00082316">
              <w:rPr>
                <w:rFonts w:ascii="Times New Roman" w:eastAsia="Times New Roman" w:hAnsi="Times New Roman" w:cs="Times New Roman"/>
                <w:color w:val="000000"/>
                <w:sz w:val="24"/>
                <w:szCs w:val="24"/>
              </w:rPr>
              <w:br/>
            </w:r>
            <w:r w:rsidRPr="00082316">
              <w:rPr>
                <w:rFonts w:ascii="Times New Roman" w:eastAsia="Times New Roman" w:hAnsi="Times New Roman" w:cs="Times New Roman"/>
                <w:color w:val="000000"/>
                <w:sz w:val="24"/>
              </w:rPr>
              <w:t>ТСО</w:t>
            </w:r>
          </w:p>
        </w:tc>
      </w:tr>
    </w:tbl>
    <w:p w:rsidR="00912080" w:rsidRDefault="00912080" w:rsidP="00912080">
      <w:pPr>
        <w:shd w:val="clear" w:color="auto" w:fill="FFFFFF"/>
        <w:spacing w:after="0" w:line="240" w:lineRule="auto"/>
        <w:ind w:right="-2"/>
        <w:rPr>
          <w:rFonts w:ascii="Times New Roman" w:hAnsi="Times New Roman" w:cs="Times New Roman"/>
          <w:b/>
          <w:color w:val="000000"/>
          <w:spacing w:val="-2"/>
          <w:sz w:val="24"/>
          <w:szCs w:val="24"/>
        </w:rPr>
      </w:pPr>
    </w:p>
    <w:p w:rsidR="00912080" w:rsidRPr="0037017D" w:rsidRDefault="00912080" w:rsidP="00912080">
      <w:pPr>
        <w:spacing w:after="0" w:line="240" w:lineRule="auto"/>
        <w:jc w:val="center"/>
        <w:rPr>
          <w:rFonts w:ascii="Times New Roman" w:hAnsi="Times New Roman" w:cs="Times New Roman"/>
          <w:b/>
          <w:sz w:val="24"/>
          <w:szCs w:val="24"/>
        </w:rPr>
      </w:pPr>
      <w:r w:rsidRPr="0037017D">
        <w:rPr>
          <w:rFonts w:ascii="Times New Roman" w:hAnsi="Times New Roman" w:cs="Times New Roman"/>
          <w:b/>
          <w:sz w:val="24"/>
          <w:szCs w:val="24"/>
        </w:rPr>
        <w:t>Методы реализации Программы.</w:t>
      </w:r>
    </w:p>
    <w:p w:rsidR="00912080" w:rsidRPr="005D5AE1" w:rsidRDefault="00912080" w:rsidP="00912080">
      <w:pPr>
        <w:spacing w:after="0" w:line="240" w:lineRule="auto"/>
        <w:ind w:firstLine="567"/>
        <w:jc w:val="both"/>
        <w:rPr>
          <w:rFonts w:ascii="Times New Roman" w:hAnsi="Times New Roman" w:cs="Times New Roman"/>
          <w:b/>
          <w:sz w:val="24"/>
          <w:szCs w:val="24"/>
        </w:rPr>
      </w:pPr>
      <w:r w:rsidRPr="005D5AE1">
        <w:rPr>
          <w:rFonts w:ascii="Times New Roman" w:hAnsi="Times New Roman" w:cs="Times New Roman"/>
          <w:sz w:val="24"/>
          <w:szCs w:val="24"/>
        </w:rPr>
        <w:t>При реализации Программы педагоги используют следующие методы:</w:t>
      </w:r>
    </w:p>
    <w:p w:rsidR="003D3ADA" w:rsidRPr="005D5AE1" w:rsidRDefault="003D3ADA" w:rsidP="005D5AE1">
      <w:pPr>
        <w:widowControl w:val="0"/>
        <w:autoSpaceDE w:val="0"/>
        <w:autoSpaceDN w:val="0"/>
        <w:adjustRightInd w:val="0"/>
        <w:spacing w:after="0" w:line="240" w:lineRule="auto"/>
        <w:rPr>
          <w:rFonts w:ascii="Times New Roman" w:hAnsi="Times New Roman" w:cs="Times New Roman"/>
          <w:sz w:val="24"/>
          <w:szCs w:val="24"/>
        </w:rPr>
      </w:pPr>
      <w:r w:rsidRPr="005D5AE1">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r w:rsidRPr="005D5AE1">
        <w:rPr>
          <w:rFonts w:ascii="Times New Roman" w:hAnsi="Times New Roman" w:cs="Times New Roman"/>
          <w:sz w:val="24"/>
          <w:szCs w:val="24"/>
        </w:rPr>
        <w:b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r w:rsidRPr="005D5AE1">
        <w:rPr>
          <w:rFonts w:ascii="Times New Roman" w:hAnsi="Times New Roman" w:cs="Times New Roman"/>
          <w:sz w:val="24"/>
          <w:szCs w:val="24"/>
        </w:rPr>
        <w:br/>
        <w:t>мотивации опыта поведения и деятельности (поощрение, методы развития эмоций, игры, соревнования, проектные методы).</w:t>
      </w:r>
    </w:p>
    <w:p w:rsidR="003D3ADA" w:rsidRPr="005D5AE1" w:rsidRDefault="003D3ADA" w:rsidP="005D5AE1">
      <w:pPr>
        <w:widowControl w:val="0"/>
        <w:autoSpaceDE w:val="0"/>
        <w:autoSpaceDN w:val="0"/>
        <w:adjustRightInd w:val="0"/>
        <w:spacing w:after="0" w:line="240" w:lineRule="auto"/>
        <w:rPr>
          <w:rFonts w:ascii="Times New Roman" w:hAnsi="Times New Roman" w:cs="Times New Roman"/>
          <w:sz w:val="24"/>
          <w:szCs w:val="24"/>
        </w:rPr>
      </w:pPr>
      <w:r w:rsidRPr="005D5AE1">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r w:rsidRPr="005D5AE1">
        <w:rPr>
          <w:rFonts w:ascii="Times New Roman" w:hAnsi="Times New Roman" w:cs="Times New Roman"/>
          <w:sz w:val="24"/>
          <w:szCs w:val="24"/>
        </w:rPr>
        <w:b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r w:rsidRPr="005D5AE1">
        <w:rPr>
          <w:rFonts w:ascii="Times New Roman" w:hAnsi="Times New Roman" w:cs="Times New Roman"/>
          <w:sz w:val="24"/>
          <w:szCs w:val="24"/>
        </w:rPr>
        <w:br/>
        <w:t>3) метод проблемного изложения представляет собой постановку проблемы и раскрытие пути ее решения в процессе организации опытов, наблюдений;</w:t>
      </w:r>
      <w:r w:rsidRPr="005D5AE1">
        <w:rPr>
          <w:rFonts w:ascii="Times New Roman" w:hAnsi="Times New Roman" w:cs="Times New Roman"/>
          <w:sz w:val="24"/>
          <w:szCs w:val="24"/>
        </w:rPr>
        <w:b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r w:rsidRPr="005D5AE1">
        <w:rPr>
          <w:rFonts w:ascii="Times New Roman" w:hAnsi="Times New Roman" w:cs="Times New Roman"/>
          <w:sz w:val="24"/>
          <w:szCs w:val="24"/>
        </w:rPr>
        <w:b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12080" w:rsidRPr="005D5AE1" w:rsidRDefault="00912080" w:rsidP="00912080">
      <w:pPr>
        <w:spacing w:after="0" w:line="240" w:lineRule="auto"/>
        <w:jc w:val="both"/>
        <w:rPr>
          <w:rFonts w:ascii="Times New Roman" w:hAnsi="Times New Roman" w:cs="Times New Roman"/>
          <w:sz w:val="24"/>
          <w:szCs w:val="24"/>
        </w:rPr>
      </w:pPr>
      <w:r w:rsidRPr="005D5AE1">
        <w:rPr>
          <w:rFonts w:ascii="Times New Roman" w:hAnsi="Times New Roman" w:cs="Times New Roman"/>
          <w:b/>
          <w:sz w:val="24"/>
          <w:szCs w:val="24"/>
        </w:rPr>
        <w:t>Словесные методы</w:t>
      </w:r>
      <w:r w:rsidRPr="005D5AE1">
        <w:rPr>
          <w:rFonts w:ascii="Times New Roman" w:hAnsi="Times New Roman" w:cs="Times New Roman"/>
          <w:sz w:val="24"/>
          <w:szCs w:val="24"/>
        </w:rPr>
        <w:t>: беседа, объяснение, рассказ, чтение.</w:t>
      </w:r>
    </w:p>
    <w:p w:rsidR="00912080" w:rsidRPr="005D5AE1" w:rsidRDefault="00912080" w:rsidP="00912080">
      <w:pPr>
        <w:spacing w:after="0" w:line="240" w:lineRule="auto"/>
        <w:jc w:val="both"/>
        <w:rPr>
          <w:rFonts w:ascii="Times New Roman" w:hAnsi="Times New Roman" w:cs="Times New Roman"/>
          <w:sz w:val="24"/>
          <w:szCs w:val="24"/>
        </w:rPr>
      </w:pPr>
      <w:r w:rsidRPr="005D5AE1">
        <w:rPr>
          <w:rFonts w:ascii="Times New Roman" w:hAnsi="Times New Roman" w:cs="Times New Roman"/>
          <w:b/>
          <w:sz w:val="24"/>
          <w:szCs w:val="24"/>
        </w:rPr>
        <w:t>Наглядные методы:</w:t>
      </w:r>
      <w:r w:rsidRPr="005D5AE1">
        <w:rPr>
          <w:rFonts w:ascii="Times New Roman" w:hAnsi="Times New Roman" w:cs="Times New Roman"/>
          <w:sz w:val="24"/>
          <w:szCs w:val="24"/>
        </w:rPr>
        <w:t xml:space="preserve"> рассматривание предметов, картин, просмотр мультфильмов, наблюдения.</w:t>
      </w:r>
    </w:p>
    <w:p w:rsidR="00912080" w:rsidRPr="005D5AE1" w:rsidRDefault="00912080" w:rsidP="00912080">
      <w:pPr>
        <w:spacing w:after="0" w:line="240" w:lineRule="auto"/>
        <w:jc w:val="both"/>
        <w:rPr>
          <w:rFonts w:ascii="Times New Roman" w:hAnsi="Times New Roman" w:cs="Times New Roman"/>
          <w:sz w:val="24"/>
          <w:szCs w:val="24"/>
        </w:rPr>
      </w:pPr>
      <w:r w:rsidRPr="005D5AE1">
        <w:rPr>
          <w:rFonts w:ascii="Times New Roman" w:hAnsi="Times New Roman" w:cs="Times New Roman"/>
          <w:b/>
          <w:sz w:val="24"/>
          <w:szCs w:val="24"/>
        </w:rPr>
        <w:t>Практические методы</w:t>
      </w:r>
      <w:r w:rsidRPr="005D5AE1">
        <w:rPr>
          <w:rFonts w:ascii="Times New Roman" w:hAnsi="Times New Roman" w:cs="Times New Roman"/>
          <w:sz w:val="24"/>
          <w:szCs w:val="24"/>
        </w:rPr>
        <w:t>: исследование, экспериментирование, моделирование.</w:t>
      </w:r>
    </w:p>
    <w:p w:rsidR="00912080" w:rsidRPr="005D5AE1" w:rsidRDefault="00912080" w:rsidP="00912080">
      <w:pPr>
        <w:spacing w:after="0" w:line="240" w:lineRule="auto"/>
        <w:ind w:firstLine="567"/>
        <w:jc w:val="both"/>
        <w:rPr>
          <w:rFonts w:ascii="Times New Roman" w:hAnsi="Times New Roman" w:cs="Times New Roman"/>
          <w:sz w:val="24"/>
          <w:szCs w:val="24"/>
        </w:rPr>
      </w:pPr>
      <w:r w:rsidRPr="005D5AE1">
        <w:rPr>
          <w:rFonts w:ascii="Times New Roman" w:hAnsi="Times New Roman" w:cs="Times New Roman"/>
          <w:sz w:val="24"/>
          <w:szCs w:val="24"/>
        </w:rPr>
        <w:t xml:space="preserve">Каждый метод используется в зависимости от потребностей реализации Программы в целях стимулирования деятельности детей, создания условий для приобретения ими опыта. </w:t>
      </w:r>
    </w:p>
    <w:p w:rsidR="00912080" w:rsidRPr="00097FDC" w:rsidRDefault="00912080" w:rsidP="00912080">
      <w:pPr>
        <w:spacing w:after="0" w:line="240" w:lineRule="auto"/>
        <w:jc w:val="both"/>
        <w:rPr>
          <w:rFonts w:ascii="Times New Roman" w:hAnsi="Times New Roman" w:cs="Times New Roman"/>
          <w:b/>
          <w:sz w:val="24"/>
          <w:szCs w:val="24"/>
        </w:rPr>
      </w:pPr>
    </w:p>
    <w:p w:rsidR="00912080" w:rsidRPr="00097FDC" w:rsidRDefault="00912080" w:rsidP="00912080">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97FDC">
        <w:rPr>
          <w:rFonts w:ascii="Times New Roman" w:eastAsiaTheme="minorHAnsi" w:hAnsi="Times New Roman" w:cs="Times New Roman"/>
          <w:b/>
          <w:sz w:val="24"/>
          <w:szCs w:val="24"/>
          <w:lang w:eastAsia="en-US"/>
        </w:rPr>
        <w:t>Средства реализации Программы:</w:t>
      </w:r>
    </w:p>
    <w:p w:rsidR="00912080" w:rsidRPr="00097FDC" w:rsidRDefault="00912080" w:rsidP="00490CF4">
      <w:pPr>
        <w:pStyle w:val="a4"/>
        <w:numPr>
          <w:ilvl w:val="0"/>
          <w:numId w:val="12"/>
        </w:numPr>
        <w:autoSpaceDE w:val="0"/>
        <w:autoSpaceDN w:val="0"/>
        <w:adjustRightInd w:val="0"/>
        <w:spacing w:after="0" w:line="240" w:lineRule="auto"/>
        <w:rPr>
          <w:rFonts w:ascii="Times New Roman" w:eastAsiaTheme="minorHAnsi" w:hAnsi="Times New Roman"/>
          <w:sz w:val="24"/>
          <w:szCs w:val="24"/>
        </w:rPr>
      </w:pPr>
      <w:r w:rsidRPr="00097FDC">
        <w:rPr>
          <w:rFonts w:ascii="Times New Roman" w:eastAsiaTheme="minorHAnsi" w:hAnsi="Times New Roman"/>
          <w:sz w:val="24"/>
          <w:szCs w:val="24"/>
        </w:rPr>
        <w:t>демонстрационные  (применяемые взрослым) и раздаточные (используемые детьми);</w:t>
      </w:r>
    </w:p>
    <w:p w:rsidR="00912080" w:rsidRPr="00097FDC" w:rsidRDefault="00912080" w:rsidP="00490CF4">
      <w:pPr>
        <w:pStyle w:val="a4"/>
        <w:numPr>
          <w:ilvl w:val="0"/>
          <w:numId w:val="12"/>
        </w:numPr>
        <w:autoSpaceDE w:val="0"/>
        <w:autoSpaceDN w:val="0"/>
        <w:adjustRightInd w:val="0"/>
        <w:spacing w:after="0" w:line="240" w:lineRule="auto"/>
        <w:rPr>
          <w:rFonts w:ascii="Times New Roman" w:eastAsiaTheme="minorHAnsi" w:hAnsi="Times New Roman"/>
          <w:sz w:val="24"/>
          <w:szCs w:val="24"/>
        </w:rPr>
      </w:pPr>
      <w:r w:rsidRPr="00097FDC">
        <w:rPr>
          <w:rFonts w:ascii="Times New Roman" w:eastAsiaTheme="minorHAnsi" w:hAnsi="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912080" w:rsidRPr="00097FDC" w:rsidRDefault="00912080" w:rsidP="00490CF4">
      <w:pPr>
        <w:pStyle w:val="a4"/>
        <w:numPr>
          <w:ilvl w:val="0"/>
          <w:numId w:val="12"/>
        </w:numPr>
        <w:autoSpaceDE w:val="0"/>
        <w:autoSpaceDN w:val="0"/>
        <w:adjustRightInd w:val="0"/>
        <w:spacing w:after="0" w:line="240" w:lineRule="auto"/>
        <w:rPr>
          <w:rFonts w:ascii="Times New Roman" w:eastAsiaTheme="minorHAnsi" w:hAnsi="Times New Roman"/>
          <w:sz w:val="24"/>
          <w:szCs w:val="24"/>
        </w:rPr>
      </w:pPr>
      <w:r w:rsidRPr="00097FDC">
        <w:rPr>
          <w:rFonts w:ascii="Times New Roman" w:eastAsiaTheme="minorHAnsi" w:hAnsi="Times New Roman"/>
          <w:sz w:val="24"/>
          <w:szCs w:val="24"/>
        </w:rPr>
        <w:t>естественные (натуральные) и искусственные (созданные человеком);</w:t>
      </w:r>
    </w:p>
    <w:p w:rsidR="00912080" w:rsidRPr="00097FDC" w:rsidRDefault="00912080" w:rsidP="00490CF4">
      <w:pPr>
        <w:pStyle w:val="a4"/>
        <w:numPr>
          <w:ilvl w:val="0"/>
          <w:numId w:val="12"/>
        </w:numPr>
        <w:autoSpaceDE w:val="0"/>
        <w:autoSpaceDN w:val="0"/>
        <w:adjustRightInd w:val="0"/>
        <w:spacing w:after="0" w:line="240" w:lineRule="auto"/>
        <w:rPr>
          <w:rFonts w:ascii="Times New Roman" w:eastAsiaTheme="minorHAnsi" w:hAnsi="Times New Roman"/>
          <w:sz w:val="24"/>
          <w:szCs w:val="24"/>
        </w:rPr>
      </w:pPr>
      <w:r w:rsidRPr="00097FDC">
        <w:rPr>
          <w:rFonts w:ascii="Times New Roman" w:eastAsiaTheme="minorHAnsi" w:hAnsi="Times New Roman"/>
          <w:sz w:val="24"/>
          <w:szCs w:val="24"/>
        </w:rPr>
        <w:t>реальные (существующие) и виртуальные (не существующие, но возможные) и др.</w:t>
      </w:r>
    </w:p>
    <w:p w:rsidR="00912080" w:rsidRPr="001D55C1" w:rsidRDefault="00912080" w:rsidP="00912080">
      <w:pPr>
        <w:spacing w:after="0" w:line="240" w:lineRule="auto"/>
        <w:jc w:val="center"/>
        <w:outlineLvl w:val="0"/>
        <w:rPr>
          <w:rFonts w:ascii="Times New Roman" w:hAnsi="Times New Roman" w:cs="Times New Roman"/>
          <w:b/>
          <w:sz w:val="24"/>
          <w:szCs w:val="24"/>
        </w:rPr>
      </w:pPr>
    </w:p>
    <w:p w:rsidR="00912080" w:rsidRPr="00BA023C" w:rsidRDefault="00912080" w:rsidP="00912080">
      <w:pPr>
        <w:spacing w:after="0" w:line="240" w:lineRule="auto"/>
        <w:ind w:firstLine="567"/>
        <w:jc w:val="center"/>
        <w:rPr>
          <w:rFonts w:ascii="Times New Roman" w:hAnsi="Times New Roman"/>
          <w:b/>
          <w:sz w:val="24"/>
          <w:highlight w:val="yellow"/>
        </w:rPr>
      </w:pPr>
      <w:r w:rsidRPr="00BA023C">
        <w:rPr>
          <w:rFonts w:ascii="Times New Roman" w:hAnsi="Times New Roman"/>
          <w:b/>
          <w:sz w:val="24"/>
          <w:szCs w:val="24"/>
          <w:highlight w:val="yellow"/>
        </w:rPr>
        <w:t xml:space="preserve">Описание форм, способов, методов и средств реализации </w:t>
      </w:r>
      <w:r w:rsidRPr="00BA023C">
        <w:rPr>
          <w:rFonts w:ascii="Times New Roman" w:hAnsi="Times New Roman"/>
          <w:b/>
          <w:sz w:val="24"/>
          <w:highlight w:val="yellow"/>
        </w:rPr>
        <w:t xml:space="preserve">части Программы, формируемой участниками образовательных отношений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3915"/>
        <w:gridCol w:w="2005"/>
        <w:gridCol w:w="2005"/>
      </w:tblGrid>
      <w:tr w:rsidR="00912080" w:rsidRPr="00BA023C" w:rsidTr="00A36B4D">
        <w:trPr>
          <w:trHeight w:val="107"/>
        </w:trPr>
        <w:tc>
          <w:tcPr>
            <w:tcW w:w="9822" w:type="dxa"/>
            <w:gridSpan w:val="4"/>
          </w:tcPr>
          <w:p w:rsidR="00912080" w:rsidRPr="00BA023C" w:rsidRDefault="00912080" w:rsidP="00912080">
            <w:pPr>
              <w:autoSpaceDE w:val="0"/>
              <w:autoSpaceDN w:val="0"/>
              <w:adjustRightInd w:val="0"/>
              <w:spacing w:after="0" w:line="240" w:lineRule="auto"/>
              <w:ind w:firstLine="708"/>
              <w:rPr>
                <w:rFonts w:ascii="Times New Roman" w:eastAsiaTheme="minorHAnsi" w:hAnsi="Times New Roman" w:cs="Times New Roman"/>
                <w:sz w:val="24"/>
                <w:szCs w:val="24"/>
                <w:highlight w:val="yellow"/>
                <w:lang w:eastAsia="en-US"/>
              </w:rPr>
            </w:pPr>
            <w:r w:rsidRPr="00BA023C">
              <w:rPr>
                <w:rFonts w:ascii="Times New Roman" w:hAnsi="Times New Roman"/>
                <w:b/>
                <w:sz w:val="24"/>
                <w:szCs w:val="24"/>
                <w:highlight w:val="yellow"/>
              </w:rPr>
              <w:lastRenderedPageBreak/>
              <w:t>Парциальная программа духовно-нравственного воспитания детей 5-7 лет «С чистым сердцем»</w:t>
            </w:r>
            <w:r w:rsidRPr="00BA023C">
              <w:rPr>
                <w:rFonts w:ascii="Times New Roman" w:hAnsi="Times New Roman"/>
                <w:b/>
                <w:bCs/>
                <w:sz w:val="24"/>
                <w:szCs w:val="24"/>
                <w:highlight w:val="yellow"/>
              </w:rPr>
              <w:t xml:space="preserve"> Р.Ю.Белоусова, А.Н.Егорова, Ю.С. Калинкина</w:t>
            </w:r>
          </w:p>
        </w:tc>
      </w:tr>
      <w:tr w:rsidR="00912080" w:rsidRPr="00BA023C" w:rsidTr="00A36B4D">
        <w:trPr>
          <w:trHeight w:val="107"/>
        </w:trPr>
        <w:tc>
          <w:tcPr>
            <w:tcW w:w="1897" w:type="dxa"/>
          </w:tcPr>
          <w:p w:rsidR="00912080" w:rsidRPr="00BA023C" w:rsidRDefault="00912080" w:rsidP="00912080">
            <w:pPr>
              <w:pStyle w:val="Default"/>
              <w:jc w:val="center"/>
              <w:rPr>
                <w:color w:val="auto"/>
                <w:highlight w:val="yellow"/>
              </w:rPr>
            </w:pPr>
            <w:r w:rsidRPr="00BA023C">
              <w:rPr>
                <w:b/>
                <w:bCs/>
                <w:color w:val="auto"/>
                <w:highlight w:val="yellow"/>
              </w:rPr>
              <w:t>Формы работы</w:t>
            </w:r>
          </w:p>
        </w:tc>
        <w:tc>
          <w:tcPr>
            <w:tcW w:w="3915" w:type="dxa"/>
          </w:tcPr>
          <w:p w:rsidR="00912080" w:rsidRPr="00BA023C" w:rsidRDefault="00912080" w:rsidP="00912080">
            <w:pPr>
              <w:pStyle w:val="Default"/>
              <w:jc w:val="center"/>
              <w:rPr>
                <w:color w:val="auto"/>
                <w:highlight w:val="yellow"/>
              </w:rPr>
            </w:pPr>
            <w:r w:rsidRPr="00BA023C">
              <w:rPr>
                <w:b/>
                <w:bCs/>
                <w:color w:val="auto"/>
                <w:highlight w:val="yellow"/>
              </w:rPr>
              <w:t>Способы</w:t>
            </w:r>
          </w:p>
        </w:tc>
        <w:tc>
          <w:tcPr>
            <w:tcW w:w="2005" w:type="dxa"/>
          </w:tcPr>
          <w:p w:rsidR="00912080" w:rsidRPr="00BA023C" w:rsidRDefault="00912080" w:rsidP="00912080">
            <w:pPr>
              <w:pStyle w:val="Default"/>
              <w:jc w:val="center"/>
              <w:rPr>
                <w:color w:val="auto"/>
                <w:highlight w:val="yellow"/>
              </w:rPr>
            </w:pPr>
            <w:r w:rsidRPr="00BA023C">
              <w:rPr>
                <w:b/>
                <w:bCs/>
                <w:color w:val="auto"/>
                <w:highlight w:val="yellow"/>
              </w:rPr>
              <w:t>Методы</w:t>
            </w:r>
          </w:p>
        </w:tc>
        <w:tc>
          <w:tcPr>
            <w:tcW w:w="2005" w:type="dxa"/>
          </w:tcPr>
          <w:p w:rsidR="00912080" w:rsidRPr="00BA023C" w:rsidRDefault="00912080" w:rsidP="00912080">
            <w:pPr>
              <w:pStyle w:val="Default"/>
              <w:jc w:val="center"/>
              <w:rPr>
                <w:color w:val="auto"/>
                <w:highlight w:val="yellow"/>
              </w:rPr>
            </w:pPr>
            <w:r w:rsidRPr="00BA023C">
              <w:rPr>
                <w:b/>
                <w:bCs/>
                <w:color w:val="auto"/>
                <w:highlight w:val="yellow"/>
              </w:rPr>
              <w:t>Средства</w:t>
            </w:r>
          </w:p>
        </w:tc>
      </w:tr>
      <w:tr w:rsidR="00912080" w:rsidRPr="002A737B" w:rsidTr="00A36B4D">
        <w:trPr>
          <w:trHeight w:val="562"/>
        </w:trPr>
        <w:tc>
          <w:tcPr>
            <w:tcW w:w="1897" w:type="dxa"/>
          </w:tcPr>
          <w:p w:rsidR="00912080" w:rsidRPr="00BA023C" w:rsidRDefault="00912080" w:rsidP="00912080">
            <w:pPr>
              <w:pStyle w:val="Default"/>
              <w:rPr>
                <w:color w:val="auto"/>
                <w:highlight w:val="yellow"/>
              </w:rPr>
            </w:pPr>
            <w:r w:rsidRPr="00BA023C">
              <w:rPr>
                <w:color w:val="auto"/>
                <w:highlight w:val="yellow"/>
              </w:rPr>
              <w:t>Групповая,</w:t>
            </w:r>
          </w:p>
          <w:p w:rsidR="00912080" w:rsidRPr="00BA023C" w:rsidRDefault="00912080" w:rsidP="00912080">
            <w:pPr>
              <w:pStyle w:val="Default"/>
              <w:rPr>
                <w:color w:val="auto"/>
                <w:highlight w:val="yellow"/>
              </w:rPr>
            </w:pPr>
            <w:r w:rsidRPr="00BA023C">
              <w:rPr>
                <w:color w:val="auto"/>
                <w:highlight w:val="yellow"/>
              </w:rPr>
              <w:t>подгрупповая,</w:t>
            </w:r>
          </w:p>
          <w:p w:rsidR="00912080" w:rsidRPr="00BA023C" w:rsidRDefault="00912080" w:rsidP="00912080">
            <w:pPr>
              <w:pStyle w:val="Default"/>
              <w:rPr>
                <w:color w:val="auto"/>
                <w:highlight w:val="yellow"/>
              </w:rPr>
            </w:pPr>
            <w:r w:rsidRPr="00BA023C">
              <w:rPr>
                <w:color w:val="auto"/>
                <w:highlight w:val="yellow"/>
              </w:rPr>
              <w:t xml:space="preserve">индивидуальная </w:t>
            </w:r>
          </w:p>
          <w:p w:rsidR="00912080" w:rsidRPr="00BA023C" w:rsidRDefault="00912080" w:rsidP="00912080">
            <w:pPr>
              <w:pStyle w:val="Default"/>
              <w:rPr>
                <w:color w:val="auto"/>
                <w:highlight w:val="yellow"/>
              </w:rPr>
            </w:pPr>
            <w:r w:rsidRPr="00BA023C">
              <w:rPr>
                <w:color w:val="auto"/>
                <w:highlight w:val="yellow"/>
              </w:rPr>
              <w:t xml:space="preserve">совместная деятельность педагога с детьми </w:t>
            </w:r>
          </w:p>
          <w:p w:rsidR="00912080" w:rsidRPr="00BA023C" w:rsidRDefault="00912080" w:rsidP="00912080">
            <w:pPr>
              <w:pStyle w:val="Default"/>
              <w:rPr>
                <w:color w:val="auto"/>
                <w:highlight w:val="yellow"/>
              </w:rPr>
            </w:pPr>
            <w:r w:rsidRPr="00BA023C">
              <w:rPr>
                <w:color w:val="auto"/>
                <w:highlight w:val="yellow"/>
              </w:rPr>
              <w:t>Самостоятельная деятельность детей</w:t>
            </w:r>
          </w:p>
        </w:tc>
        <w:tc>
          <w:tcPr>
            <w:tcW w:w="3915" w:type="dxa"/>
          </w:tcPr>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 xml:space="preserve">Беседа, рассказ, чтение </w:t>
            </w:r>
          </w:p>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 xml:space="preserve">Рассматривание </w:t>
            </w:r>
          </w:p>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Наблюдение</w:t>
            </w:r>
          </w:p>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Игра: дидактическая,</w:t>
            </w:r>
          </w:p>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сюжетно-ролевая, подвижная</w:t>
            </w:r>
          </w:p>
          <w:p w:rsidR="00912080" w:rsidRPr="00BA023C" w:rsidRDefault="00912080" w:rsidP="00912080">
            <w:pPr>
              <w:tabs>
                <w:tab w:val="left" w:pos="218"/>
                <w:tab w:val="left" w:pos="854"/>
              </w:tabs>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Слайд-шоу, просмотр видео</w:t>
            </w:r>
          </w:p>
          <w:p w:rsidR="00912080" w:rsidRPr="00BA023C" w:rsidRDefault="00912080" w:rsidP="00912080">
            <w:pPr>
              <w:tabs>
                <w:tab w:val="left" w:pos="218"/>
                <w:tab w:val="left" w:pos="854"/>
              </w:tabs>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Выставка</w:t>
            </w:r>
          </w:p>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Проектная деятельность</w:t>
            </w:r>
          </w:p>
          <w:p w:rsidR="00912080" w:rsidRPr="00BA023C" w:rsidRDefault="00912080" w:rsidP="00912080">
            <w:pPr>
              <w:spacing w:after="0" w:line="240" w:lineRule="auto"/>
              <w:rPr>
                <w:rFonts w:ascii="Times New Roman" w:hAnsi="Times New Roman"/>
                <w:sz w:val="24"/>
                <w:szCs w:val="24"/>
                <w:highlight w:val="yellow"/>
              </w:rPr>
            </w:pPr>
            <w:r w:rsidRPr="00BA023C">
              <w:rPr>
                <w:rFonts w:ascii="Times New Roman" w:hAnsi="Times New Roman"/>
                <w:sz w:val="24"/>
                <w:szCs w:val="24"/>
                <w:highlight w:val="yellow"/>
              </w:rPr>
              <w:t>Продуктивная деятельность</w:t>
            </w:r>
          </w:p>
          <w:p w:rsidR="00912080" w:rsidRPr="00BA023C" w:rsidRDefault="00912080" w:rsidP="00912080">
            <w:pPr>
              <w:tabs>
                <w:tab w:val="num" w:pos="0"/>
                <w:tab w:val="left" w:pos="218"/>
                <w:tab w:val="left" w:pos="854"/>
              </w:tabs>
              <w:spacing w:after="0" w:line="240" w:lineRule="auto"/>
              <w:rPr>
                <w:rFonts w:ascii="Times New Roman" w:hAnsi="Times New Roman"/>
                <w:sz w:val="24"/>
                <w:szCs w:val="24"/>
                <w:highlight w:val="yellow"/>
              </w:rPr>
            </w:pPr>
          </w:p>
        </w:tc>
        <w:tc>
          <w:tcPr>
            <w:tcW w:w="2005" w:type="dxa"/>
          </w:tcPr>
          <w:p w:rsidR="00912080" w:rsidRPr="00BA023C" w:rsidRDefault="00912080" w:rsidP="00912080">
            <w:pPr>
              <w:pStyle w:val="Default"/>
              <w:rPr>
                <w:color w:val="auto"/>
                <w:highlight w:val="yellow"/>
              </w:rPr>
            </w:pPr>
            <w:r w:rsidRPr="00BA023C">
              <w:rPr>
                <w:color w:val="auto"/>
                <w:highlight w:val="yellow"/>
              </w:rPr>
              <w:t xml:space="preserve">наглядный </w:t>
            </w:r>
          </w:p>
          <w:p w:rsidR="00912080" w:rsidRPr="00BA023C" w:rsidRDefault="00912080" w:rsidP="00912080">
            <w:pPr>
              <w:pStyle w:val="Default"/>
              <w:rPr>
                <w:color w:val="auto"/>
                <w:highlight w:val="yellow"/>
              </w:rPr>
            </w:pPr>
            <w:r w:rsidRPr="00BA023C">
              <w:rPr>
                <w:color w:val="auto"/>
                <w:highlight w:val="yellow"/>
              </w:rPr>
              <w:t xml:space="preserve">практический </w:t>
            </w:r>
          </w:p>
          <w:p w:rsidR="00912080" w:rsidRPr="00BA023C" w:rsidRDefault="00912080" w:rsidP="00912080">
            <w:pPr>
              <w:pStyle w:val="Default"/>
              <w:rPr>
                <w:color w:val="auto"/>
                <w:highlight w:val="yellow"/>
              </w:rPr>
            </w:pPr>
            <w:r w:rsidRPr="00BA023C">
              <w:rPr>
                <w:color w:val="auto"/>
                <w:highlight w:val="yellow"/>
              </w:rPr>
              <w:t xml:space="preserve">игровой </w:t>
            </w:r>
          </w:p>
          <w:p w:rsidR="00912080" w:rsidRPr="00BA023C" w:rsidRDefault="00912080" w:rsidP="00912080">
            <w:pPr>
              <w:pStyle w:val="Default"/>
              <w:rPr>
                <w:color w:val="auto"/>
                <w:highlight w:val="yellow"/>
              </w:rPr>
            </w:pPr>
            <w:r w:rsidRPr="00BA023C">
              <w:rPr>
                <w:color w:val="auto"/>
                <w:highlight w:val="yellow"/>
              </w:rPr>
              <w:t xml:space="preserve">словесный </w:t>
            </w:r>
          </w:p>
          <w:p w:rsidR="00912080" w:rsidRPr="00BA023C" w:rsidRDefault="00912080" w:rsidP="00912080">
            <w:pPr>
              <w:pStyle w:val="Default"/>
              <w:rPr>
                <w:color w:val="auto"/>
                <w:highlight w:val="yellow"/>
              </w:rPr>
            </w:pPr>
            <w:r w:rsidRPr="00BA023C">
              <w:rPr>
                <w:color w:val="auto"/>
                <w:highlight w:val="yellow"/>
              </w:rPr>
              <w:t>проектный</w:t>
            </w:r>
          </w:p>
        </w:tc>
        <w:tc>
          <w:tcPr>
            <w:tcW w:w="2005" w:type="dxa"/>
          </w:tcPr>
          <w:p w:rsidR="00912080" w:rsidRPr="00BA023C" w:rsidRDefault="00912080" w:rsidP="00912080">
            <w:pPr>
              <w:pStyle w:val="Default"/>
              <w:rPr>
                <w:color w:val="auto"/>
                <w:highlight w:val="yellow"/>
              </w:rPr>
            </w:pPr>
            <w:r w:rsidRPr="00BA023C">
              <w:rPr>
                <w:color w:val="auto"/>
                <w:highlight w:val="yellow"/>
              </w:rPr>
              <w:t xml:space="preserve">Литература </w:t>
            </w:r>
          </w:p>
          <w:p w:rsidR="00912080" w:rsidRPr="00BA023C" w:rsidRDefault="00912080" w:rsidP="00912080">
            <w:pPr>
              <w:pStyle w:val="Default"/>
              <w:rPr>
                <w:color w:val="auto"/>
                <w:highlight w:val="yellow"/>
              </w:rPr>
            </w:pPr>
            <w:r w:rsidRPr="00BA023C">
              <w:rPr>
                <w:color w:val="auto"/>
                <w:highlight w:val="yellow"/>
              </w:rPr>
              <w:t xml:space="preserve">Иллюстрации </w:t>
            </w:r>
          </w:p>
          <w:p w:rsidR="00912080" w:rsidRPr="002A737B" w:rsidRDefault="00912080" w:rsidP="00912080">
            <w:pPr>
              <w:pStyle w:val="Default"/>
              <w:rPr>
                <w:color w:val="auto"/>
              </w:rPr>
            </w:pPr>
            <w:r w:rsidRPr="00BA023C">
              <w:rPr>
                <w:color w:val="auto"/>
                <w:highlight w:val="yellow"/>
              </w:rPr>
              <w:t>Альбомы</w:t>
            </w:r>
          </w:p>
          <w:p w:rsidR="00912080" w:rsidRPr="002A737B" w:rsidRDefault="00912080" w:rsidP="00912080">
            <w:pPr>
              <w:pStyle w:val="Default"/>
              <w:rPr>
                <w:color w:val="auto"/>
              </w:rPr>
            </w:pPr>
          </w:p>
        </w:tc>
      </w:tr>
    </w:tbl>
    <w:p w:rsidR="00912080" w:rsidRDefault="00912080" w:rsidP="00912080">
      <w:pPr>
        <w:spacing w:after="0" w:line="240" w:lineRule="auto"/>
        <w:rPr>
          <w:rFonts w:ascii="Times New Roman" w:hAnsi="Times New Roman"/>
          <w:b/>
          <w:sz w:val="24"/>
          <w:szCs w:val="24"/>
        </w:rPr>
      </w:pPr>
    </w:p>
    <w:p w:rsidR="00912080" w:rsidRDefault="00912080" w:rsidP="00D8291C">
      <w:pPr>
        <w:spacing w:after="0" w:line="240" w:lineRule="auto"/>
        <w:rPr>
          <w:rFonts w:ascii="Times New Roman" w:hAnsi="Times New Roman" w:cs="Times New Roman"/>
          <w:b/>
          <w:kern w:val="2"/>
          <w:sz w:val="24"/>
          <w:szCs w:val="24"/>
        </w:rPr>
      </w:pPr>
    </w:p>
    <w:p w:rsidR="00912080" w:rsidRDefault="00912080" w:rsidP="00490CF4">
      <w:pPr>
        <w:pStyle w:val="BODY"/>
        <w:numPr>
          <w:ilvl w:val="1"/>
          <w:numId w:val="21"/>
        </w:numPr>
        <w:spacing w:line="240" w:lineRule="auto"/>
        <w:rPr>
          <w:rStyle w:val="FontStyle44"/>
          <w:b/>
          <w:szCs w:val="24"/>
        </w:rPr>
      </w:pPr>
      <w:r w:rsidRPr="001D55C1">
        <w:rPr>
          <w:rStyle w:val="FontStyle44"/>
          <w:b/>
          <w:szCs w:val="24"/>
        </w:rPr>
        <w:t>Особенности образовательной деятельности разных видов культурных практик.</w:t>
      </w:r>
    </w:p>
    <w:p w:rsidR="00BA023C" w:rsidRDefault="00BA023C" w:rsidP="00BA023C">
      <w:pPr>
        <w:pStyle w:val="BODY"/>
        <w:spacing w:line="240" w:lineRule="auto"/>
        <w:ind w:left="502" w:firstLine="0"/>
        <w:rPr>
          <w:rStyle w:val="FontStyle44"/>
          <w:b/>
          <w:szCs w:val="24"/>
        </w:rPr>
      </w:pPr>
    </w:p>
    <w:p w:rsidR="00D4787F" w:rsidRPr="004E58EA" w:rsidRDefault="003D3ADA" w:rsidP="000E2577">
      <w:pPr>
        <w:widowControl w:val="0"/>
        <w:autoSpaceDE w:val="0"/>
        <w:autoSpaceDN w:val="0"/>
        <w:adjustRightInd w:val="0"/>
        <w:spacing w:after="0" w:line="240" w:lineRule="auto"/>
        <w:ind w:firstLine="502"/>
        <w:rPr>
          <w:rFonts w:ascii="Times New Roman" w:hAnsi="Times New Roman" w:cs="Times New Roman"/>
          <w:sz w:val="24"/>
          <w:szCs w:val="24"/>
        </w:rPr>
      </w:pPr>
      <w:r w:rsidRPr="004E58EA">
        <w:rPr>
          <w:rFonts w:ascii="Times New Roman" w:hAnsi="Times New Roman" w:cs="Times New Roman"/>
          <w:sz w:val="24"/>
          <w:szCs w:val="24"/>
        </w:rPr>
        <w:t>Образовательная деятельность в ДОО включает:</w:t>
      </w:r>
    </w:p>
    <w:p w:rsidR="003D3ADA" w:rsidRPr="004E58EA" w:rsidRDefault="00D4787F" w:rsidP="003D3ADA">
      <w:pPr>
        <w:widowControl w:val="0"/>
        <w:autoSpaceDE w:val="0"/>
        <w:autoSpaceDN w:val="0"/>
        <w:adjustRightInd w:val="0"/>
        <w:spacing w:after="0" w:line="240" w:lineRule="auto"/>
        <w:rPr>
          <w:rFonts w:ascii="Times New Roman" w:hAnsi="Times New Roman" w:cs="Times New Roman"/>
          <w:sz w:val="24"/>
          <w:szCs w:val="24"/>
        </w:rPr>
      </w:pPr>
      <w:r w:rsidRPr="004E58EA">
        <w:rPr>
          <w:rFonts w:ascii="Times New Roman" w:hAnsi="Times New Roman" w:cs="Times New Roman"/>
          <w:sz w:val="24"/>
          <w:szCs w:val="24"/>
        </w:rPr>
        <w:t>-</w:t>
      </w:r>
      <w:r w:rsidR="003D3ADA" w:rsidRPr="004E58EA">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r w:rsidR="003D3ADA" w:rsidRPr="004E58EA">
        <w:rPr>
          <w:rFonts w:ascii="Times New Roman" w:hAnsi="Times New Roman" w:cs="Times New Roman"/>
          <w:sz w:val="24"/>
          <w:szCs w:val="24"/>
        </w:rPr>
        <w:br/>
      </w:r>
      <w:r w:rsidRPr="004E58EA">
        <w:rPr>
          <w:rFonts w:ascii="Times New Roman" w:hAnsi="Times New Roman" w:cs="Times New Roman"/>
          <w:sz w:val="24"/>
          <w:szCs w:val="24"/>
        </w:rPr>
        <w:t>-</w:t>
      </w:r>
      <w:r w:rsidR="003D3ADA" w:rsidRPr="004E58EA">
        <w:rPr>
          <w:rFonts w:ascii="Times New Roman" w:hAnsi="Times New Roman" w:cs="Times New Roman"/>
          <w:sz w:val="24"/>
          <w:szCs w:val="24"/>
        </w:rPr>
        <w:t>образовательную деятельность, осуществляемую в ходе режимных процессов;</w:t>
      </w:r>
      <w:r w:rsidR="003D3ADA" w:rsidRPr="004E58EA">
        <w:rPr>
          <w:rFonts w:ascii="Times New Roman" w:hAnsi="Times New Roman" w:cs="Times New Roman"/>
          <w:sz w:val="24"/>
          <w:szCs w:val="24"/>
        </w:rPr>
        <w:br/>
      </w:r>
      <w:r w:rsidRPr="004E58EA">
        <w:rPr>
          <w:rFonts w:ascii="Times New Roman" w:hAnsi="Times New Roman" w:cs="Times New Roman"/>
          <w:sz w:val="24"/>
          <w:szCs w:val="24"/>
        </w:rPr>
        <w:t>-</w:t>
      </w:r>
      <w:r w:rsidR="003D3ADA" w:rsidRPr="004E58EA">
        <w:rPr>
          <w:rFonts w:ascii="Times New Roman" w:hAnsi="Times New Roman" w:cs="Times New Roman"/>
          <w:sz w:val="24"/>
          <w:szCs w:val="24"/>
        </w:rPr>
        <w:t>самостоятельную деятельность детей;</w:t>
      </w:r>
      <w:r w:rsidR="003D3ADA" w:rsidRPr="004E58EA">
        <w:rPr>
          <w:rFonts w:ascii="Times New Roman" w:hAnsi="Times New Roman" w:cs="Times New Roman"/>
          <w:sz w:val="24"/>
          <w:szCs w:val="24"/>
        </w:rPr>
        <w:br/>
      </w:r>
      <w:r w:rsidRPr="004E58EA">
        <w:rPr>
          <w:rFonts w:ascii="Times New Roman" w:hAnsi="Times New Roman" w:cs="Times New Roman"/>
          <w:sz w:val="24"/>
          <w:szCs w:val="24"/>
        </w:rPr>
        <w:t>-</w:t>
      </w:r>
      <w:r w:rsidR="003D3ADA" w:rsidRPr="004E58EA">
        <w:rPr>
          <w:rFonts w:ascii="Times New Roman" w:hAnsi="Times New Roman" w:cs="Times New Roman"/>
          <w:sz w:val="24"/>
          <w:szCs w:val="24"/>
        </w:rPr>
        <w:t>взаимодействие с семьями детей по реализации образовательной программы ДО.</w:t>
      </w:r>
    </w:p>
    <w:p w:rsidR="004E58EA" w:rsidRPr="004E58EA" w:rsidRDefault="003D3ADA" w:rsidP="000E2577">
      <w:pPr>
        <w:widowControl w:val="0"/>
        <w:autoSpaceDE w:val="0"/>
        <w:autoSpaceDN w:val="0"/>
        <w:adjustRightInd w:val="0"/>
        <w:spacing w:after="0" w:line="240" w:lineRule="auto"/>
        <w:ind w:left="708"/>
        <w:rPr>
          <w:rFonts w:ascii="Times New Roman" w:hAnsi="Times New Roman" w:cs="Times New Roman"/>
          <w:sz w:val="24"/>
          <w:szCs w:val="24"/>
        </w:rPr>
      </w:pPr>
      <w:r w:rsidRPr="004E58EA">
        <w:rPr>
          <w:rFonts w:ascii="Times New Roman" w:hAnsi="Times New Roman" w:cs="Times New Roman"/>
          <w:sz w:val="24"/>
          <w:szCs w:val="24"/>
        </w:rPr>
        <w:br/>
        <w:t xml:space="preserve">Образовательная деятельность организуется как </w:t>
      </w:r>
    </w:p>
    <w:p w:rsidR="004E58EA" w:rsidRPr="004E58EA" w:rsidRDefault="004E58EA" w:rsidP="003D3ADA">
      <w:pPr>
        <w:widowControl w:val="0"/>
        <w:autoSpaceDE w:val="0"/>
        <w:autoSpaceDN w:val="0"/>
        <w:adjustRightInd w:val="0"/>
        <w:spacing w:after="0" w:line="240" w:lineRule="auto"/>
        <w:rPr>
          <w:rFonts w:ascii="Times New Roman" w:hAnsi="Times New Roman" w:cs="Times New Roman"/>
          <w:sz w:val="24"/>
          <w:szCs w:val="24"/>
        </w:rPr>
      </w:pPr>
      <w:r w:rsidRPr="004E58EA">
        <w:rPr>
          <w:rFonts w:ascii="Times New Roman" w:hAnsi="Times New Roman" w:cs="Times New Roman"/>
          <w:sz w:val="24"/>
          <w:szCs w:val="24"/>
        </w:rPr>
        <w:t xml:space="preserve">- </w:t>
      </w:r>
      <w:r w:rsidR="003D3ADA" w:rsidRPr="004E58EA">
        <w:rPr>
          <w:rFonts w:ascii="Times New Roman" w:hAnsi="Times New Roman" w:cs="Times New Roman"/>
          <w:sz w:val="24"/>
          <w:szCs w:val="24"/>
        </w:rPr>
        <w:t xml:space="preserve">совместная деятельность педагога и детей, </w:t>
      </w:r>
    </w:p>
    <w:p w:rsidR="004E58EA" w:rsidRPr="004E58EA" w:rsidRDefault="004E58EA" w:rsidP="003D3ADA">
      <w:pPr>
        <w:widowControl w:val="0"/>
        <w:autoSpaceDE w:val="0"/>
        <w:autoSpaceDN w:val="0"/>
        <w:adjustRightInd w:val="0"/>
        <w:spacing w:after="0" w:line="240" w:lineRule="auto"/>
        <w:rPr>
          <w:rFonts w:ascii="Times New Roman" w:hAnsi="Times New Roman" w:cs="Times New Roman"/>
          <w:sz w:val="24"/>
          <w:szCs w:val="24"/>
        </w:rPr>
      </w:pPr>
      <w:r w:rsidRPr="004E58EA">
        <w:rPr>
          <w:rFonts w:ascii="Times New Roman" w:hAnsi="Times New Roman" w:cs="Times New Roman"/>
          <w:sz w:val="24"/>
          <w:szCs w:val="24"/>
        </w:rPr>
        <w:t xml:space="preserve">- </w:t>
      </w:r>
      <w:r w:rsidR="003D3ADA" w:rsidRPr="004E58EA">
        <w:rPr>
          <w:rFonts w:ascii="Times New Roman" w:hAnsi="Times New Roman" w:cs="Times New Roman"/>
          <w:sz w:val="24"/>
          <w:szCs w:val="24"/>
        </w:rPr>
        <w:t xml:space="preserve">самостоятельная деятельность детей. </w:t>
      </w:r>
    </w:p>
    <w:p w:rsidR="004E58EA" w:rsidRPr="004E58EA" w:rsidRDefault="004E58EA" w:rsidP="003D3ADA">
      <w:pPr>
        <w:widowControl w:val="0"/>
        <w:autoSpaceDE w:val="0"/>
        <w:autoSpaceDN w:val="0"/>
        <w:adjustRightInd w:val="0"/>
        <w:spacing w:after="0" w:line="240" w:lineRule="auto"/>
        <w:rPr>
          <w:rFonts w:ascii="Times New Roman" w:hAnsi="Times New Roman" w:cs="Times New Roman"/>
          <w:sz w:val="24"/>
          <w:szCs w:val="24"/>
        </w:rPr>
      </w:pPr>
    </w:p>
    <w:p w:rsidR="000E2577" w:rsidRDefault="003D3ADA" w:rsidP="000E2577">
      <w:pPr>
        <w:widowControl w:val="0"/>
        <w:autoSpaceDE w:val="0"/>
        <w:autoSpaceDN w:val="0"/>
        <w:adjustRightInd w:val="0"/>
        <w:spacing w:after="0" w:line="240" w:lineRule="auto"/>
        <w:ind w:firstLine="708"/>
        <w:rPr>
          <w:rFonts w:ascii="Times New Roman" w:hAnsi="Times New Roman" w:cs="Times New Roman"/>
          <w:sz w:val="24"/>
          <w:szCs w:val="24"/>
        </w:rPr>
      </w:pPr>
      <w:r w:rsidRPr="004E58EA">
        <w:rPr>
          <w:rFonts w:ascii="Times New Roman" w:hAnsi="Times New Roman" w:cs="Times New Roman"/>
          <w:sz w:val="24"/>
          <w:szCs w:val="24"/>
        </w:rPr>
        <w:t xml:space="preserve">В зависимости от решаемых образовательных задач, желаний детей, их образовательных потребностей, педагог </w:t>
      </w:r>
      <w:r w:rsidR="004E58EA" w:rsidRPr="004E58EA">
        <w:rPr>
          <w:rFonts w:ascii="Times New Roman" w:hAnsi="Times New Roman" w:cs="Times New Roman"/>
          <w:sz w:val="24"/>
          <w:szCs w:val="24"/>
        </w:rPr>
        <w:t>выб</w:t>
      </w:r>
      <w:r w:rsidR="000E2577">
        <w:rPr>
          <w:rFonts w:ascii="Times New Roman" w:hAnsi="Times New Roman" w:cs="Times New Roman"/>
          <w:sz w:val="24"/>
          <w:szCs w:val="24"/>
        </w:rPr>
        <w:t>и</w:t>
      </w:r>
      <w:r w:rsidR="004E58EA" w:rsidRPr="004E58EA">
        <w:rPr>
          <w:rFonts w:ascii="Times New Roman" w:hAnsi="Times New Roman" w:cs="Times New Roman"/>
          <w:sz w:val="24"/>
          <w:szCs w:val="24"/>
        </w:rPr>
        <w:t>рает</w:t>
      </w:r>
      <w:r w:rsidRPr="004E58EA">
        <w:rPr>
          <w:rFonts w:ascii="Times New Roman" w:hAnsi="Times New Roman" w:cs="Times New Roman"/>
          <w:sz w:val="24"/>
          <w:szCs w:val="24"/>
        </w:rPr>
        <w:t xml:space="preserve"> один или несколько вариантов совместной деятельности:</w:t>
      </w:r>
    </w:p>
    <w:tbl>
      <w:tblPr>
        <w:tblStyle w:val="a9"/>
        <w:tblW w:w="0" w:type="auto"/>
        <w:tblInd w:w="108" w:type="dxa"/>
        <w:tblLook w:val="04A0"/>
      </w:tblPr>
      <w:tblGrid>
        <w:gridCol w:w="2835"/>
        <w:gridCol w:w="6946"/>
      </w:tblGrid>
      <w:tr w:rsidR="000E2577" w:rsidTr="000E2577">
        <w:tc>
          <w:tcPr>
            <w:tcW w:w="2835" w:type="dxa"/>
          </w:tcPr>
          <w:p w:rsidR="000E2577"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совместная деятельность педагога с ребенком</w:t>
            </w:r>
          </w:p>
        </w:tc>
        <w:tc>
          <w:tcPr>
            <w:tcW w:w="6946" w:type="dxa"/>
          </w:tcPr>
          <w:p w:rsidR="000E2577"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взаимодействуя с ребенком, он выполняет функции педагога: обучает ребенка чему-то новому;</w:t>
            </w:r>
          </w:p>
        </w:tc>
      </w:tr>
      <w:tr w:rsidR="000E2577" w:rsidTr="000E2577">
        <w:tc>
          <w:tcPr>
            <w:tcW w:w="2835" w:type="dxa"/>
          </w:tcPr>
          <w:p w:rsidR="000E2577"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совместная деятельность ребенка с педагогом</w:t>
            </w:r>
          </w:p>
        </w:tc>
        <w:tc>
          <w:tcPr>
            <w:tcW w:w="6946" w:type="dxa"/>
          </w:tcPr>
          <w:p w:rsidR="000E2577"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ребенок и педагог - равноправные партнеры</w:t>
            </w:r>
          </w:p>
        </w:tc>
      </w:tr>
      <w:tr w:rsidR="000E2577" w:rsidTr="000E2577">
        <w:tc>
          <w:tcPr>
            <w:tcW w:w="2835" w:type="dxa"/>
          </w:tcPr>
          <w:p w:rsidR="000E2577" w:rsidRPr="004E58EA"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совместная деятельность группы детей под руководством педагога</w:t>
            </w:r>
          </w:p>
        </w:tc>
        <w:tc>
          <w:tcPr>
            <w:tcW w:w="6946" w:type="dxa"/>
          </w:tcPr>
          <w:p w:rsidR="000E2577" w:rsidRPr="004E58EA" w:rsidRDefault="000E2577" w:rsidP="000E25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педагог </w:t>
            </w:r>
            <w:r w:rsidRPr="004E58EA">
              <w:rPr>
                <w:rFonts w:ascii="Times New Roman" w:hAnsi="Times New Roman" w:cs="Times New Roman"/>
                <w:sz w:val="24"/>
                <w:szCs w:val="24"/>
              </w:rPr>
              <w:t>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0E2577" w:rsidTr="000E2577">
        <w:tc>
          <w:tcPr>
            <w:tcW w:w="2835" w:type="dxa"/>
          </w:tcPr>
          <w:p w:rsidR="000E2577" w:rsidRPr="004E58EA"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совместная деятельность детей со сверстниками без участия педагога, но по его заданию.</w:t>
            </w:r>
          </w:p>
        </w:tc>
        <w:tc>
          <w:tcPr>
            <w:tcW w:w="6946" w:type="dxa"/>
          </w:tcPr>
          <w:p w:rsidR="000E2577" w:rsidRDefault="000E2577" w:rsidP="000E25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Pr="004E58EA">
              <w:rPr>
                <w:rFonts w:ascii="Times New Roman" w:hAnsi="Times New Roman" w:cs="Times New Roman"/>
                <w:sz w:val="24"/>
                <w:szCs w:val="24"/>
              </w:rPr>
              <w:t>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0E2577" w:rsidTr="000E2577">
        <w:tc>
          <w:tcPr>
            <w:tcW w:w="2835" w:type="dxa"/>
          </w:tcPr>
          <w:p w:rsidR="000E2577" w:rsidRPr="004E58EA"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w:t>
            </w:r>
          </w:p>
        </w:tc>
        <w:tc>
          <w:tcPr>
            <w:tcW w:w="6946" w:type="dxa"/>
          </w:tcPr>
          <w:p w:rsidR="000E2577"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самостоятельные игры детей (сюжетно-ролевые, режиссерские, театрализованные, игры с пр</w:t>
            </w:r>
            <w:r>
              <w:rPr>
                <w:rFonts w:ascii="Times New Roman" w:hAnsi="Times New Roman" w:cs="Times New Roman"/>
                <w:sz w:val="24"/>
                <w:szCs w:val="24"/>
              </w:rPr>
              <w:t xml:space="preserve">авилами, музыкальные и другое), </w:t>
            </w:r>
            <w:r w:rsidRPr="004E58EA">
              <w:rPr>
                <w:rFonts w:ascii="Times New Roman" w:hAnsi="Times New Roman" w:cs="Times New Roman"/>
                <w:sz w:val="24"/>
                <w:szCs w:val="24"/>
              </w:rPr>
              <w:t>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0E2577" w:rsidRDefault="003D3ADA" w:rsidP="000E2577">
      <w:pPr>
        <w:widowControl w:val="0"/>
        <w:autoSpaceDE w:val="0"/>
        <w:autoSpaceDN w:val="0"/>
        <w:adjustRightInd w:val="0"/>
        <w:spacing w:after="0" w:line="240" w:lineRule="auto"/>
        <w:jc w:val="center"/>
        <w:rPr>
          <w:rFonts w:ascii="Times New Roman" w:hAnsi="Times New Roman" w:cs="Times New Roman"/>
          <w:b/>
          <w:sz w:val="24"/>
          <w:szCs w:val="24"/>
        </w:rPr>
      </w:pPr>
      <w:r w:rsidRPr="004E58EA">
        <w:rPr>
          <w:rFonts w:ascii="Times New Roman" w:hAnsi="Times New Roman" w:cs="Times New Roman"/>
          <w:sz w:val="24"/>
          <w:szCs w:val="24"/>
        </w:rPr>
        <w:br/>
      </w:r>
      <w:r w:rsidR="00A63066" w:rsidRPr="000E2577">
        <w:rPr>
          <w:rFonts w:ascii="Times New Roman" w:hAnsi="Times New Roman" w:cs="Times New Roman"/>
          <w:b/>
          <w:sz w:val="24"/>
          <w:szCs w:val="24"/>
        </w:rPr>
        <w:t>Образовательная деятельность</w:t>
      </w:r>
      <w:r w:rsidR="000E2577">
        <w:rPr>
          <w:rFonts w:ascii="Times New Roman" w:hAnsi="Times New Roman" w:cs="Times New Roman"/>
          <w:b/>
          <w:sz w:val="24"/>
          <w:szCs w:val="24"/>
        </w:rPr>
        <w:t>в режимных моментах.</w:t>
      </w:r>
    </w:p>
    <w:tbl>
      <w:tblPr>
        <w:tblStyle w:val="a9"/>
        <w:tblW w:w="0" w:type="auto"/>
        <w:tblInd w:w="108" w:type="dxa"/>
        <w:tblLook w:val="04A0"/>
      </w:tblPr>
      <w:tblGrid>
        <w:gridCol w:w="2835"/>
        <w:gridCol w:w="6946"/>
      </w:tblGrid>
      <w:tr w:rsidR="000E2577" w:rsidTr="000E2577">
        <w:tc>
          <w:tcPr>
            <w:tcW w:w="2835" w:type="dxa"/>
          </w:tcPr>
          <w:p w:rsidR="000E2577" w:rsidRDefault="000E2577" w:rsidP="000E2577">
            <w:pPr>
              <w:widowControl w:val="0"/>
              <w:autoSpaceDE w:val="0"/>
              <w:autoSpaceDN w:val="0"/>
              <w:adjustRightInd w:val="0"/>
              <w:rPr>
                <w:rFonts w:ascii="Times New Roman" w:hAnsi="Times New Roman" w:cs="Times New Roman"/>
                <w:b/>
                <w:sz w:val="24"/>
                <w:szCs w:val="24"/>
              </w:rPr>
            </w:pPr>
            <w:r w:rsidRPr="004E58EA">
              <w:rPr>
                <w:rFonts w:ascii="Times New Roman" w:hAnsi="Times New Roman" w:cs="Times New Roman"/>
                <w:sz w:val="24"/>
                <w:szCs w:val="24"/>
              </w:rPr>
              <w:t>Утренний отрезок времени</w:t>
            </w:r>
          </w:p>
        </w:tc>
        <w:tc>
          <w:tcPr>
            <w:tcW w:w="6946" w:type="dxa"/>
          </w:tcPr>
          <w:p w:rsidR="000E2577" w:rsidRDefault="000E2577" w:rsidP="000E2577">
            <w:pPr>
              <w:widowControl w:val="0"/>
              <w:autoSpaceDE w:val="0"/>
              <w:autoSpaceDN w:val="0"/>
              <w:adjustRightInd w:val="0"/>
              <w:rPr>
                <w:rFonts w:ascii="Times New Roman" w:hAnsi="Times New Roman" w:cs="Times New Roman"/>
                <w:b/>
                <w:sz w:val="24"/>
                <w:szCs w:val="24"/>
              </w:rPr>
            </w:pPr>
            <w:r w:rsidRPr="004E58EA">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r w:rsidRPr="004E58EA">
              <w:rPr>
                <w:rFonts w:ascii="Times New Roman" w:hAnsi="Times New Roman" w:cs="Times New Roman"/>
                <w:sz w:val="24"/>
                <w:szCs w:val="24"/>
              </w:rPr>
              <w:br/>
              <w:t xml:space="preserve">- беседы с детьми по их интересам, развивающее общение педагога с детьми (в том числе в форме утреннего и вечернего </w:t>
            </w:r>
            <w:r w:rsidRPr="004E58EA">
              <w:rPr>
                <w:rFonts w:ascii="Times New Roman" w:hAnsi="Times New Roman" w:cs="Times New Roman"/>
                <w:sz w:val="24"/>
                <w:szCs w:val="24"/>
              </w:rPr>
              <w:lastRenderedPageBreak/>
              <w:t>круга), рассматривание картин, иллюстраций;</w:t>
            </w:r>
            <w:r w:rsidRPr="004E58EA">
              <w:rPr>
                <w:rFonts w:ascii="Times New Roman" w:hAnsi="Times New Roman" w:cs="Times New Roman"/>
                <w:sz w:val="24"/>
                <w:szCs w:val="24"/>
              </w:rPr>
              <w:br/>
              <w:t>- практические, проблемные ситуации, упражнения (по освоению культурно-гигиенических навыков и культуры здоровья, правил и норм поведения и другие);</w:t>
            </w:r>
            <w:r w:rsidRPr="004E58EA">
              <w:rPr>
                <w:rFonts w:ascii="Times New Roman" w:hAnsi="Times New Roman" w:cs="Times New Roman"/>
                <w:sz w:val="24"/>
                <w:szCs w:val="24"/>
              </w:rPr>
              <w:br/>
              <w:t>- наблюдения за объектами и явлениями природы, трудом взрослых;</w:t>
            </w:r>
            <w:r w:rsidRPr="004E58EA">
              <w:rPr>
                <w:rFonts w:ascii="Times New Roman" w:hAnsi="Times New Roman" w:cs="Times New Roman"/>
                <w:sz w:val="24"/>
                <w:szCs w:val="24"/>
              </w:rPr>
              <w:br/>
              <w:t>- трудовые поручения и дежурства (сервировка стола к приему пищи, уход за комнатными растениями и другое);</w:t>
            </w:r>
            <w:r w:rsidRPr="004E58EA">
              <w:rPr>
                <w:rFonts w:ascii="Times New Roman" w:hAnsi="Times New Roman" w:cs="Times New Roman"/>
                <w:sz w:val="24"/>
                <w:szCs w:val="24"/>
              </w:rPr>
              <w:br/>
              <w:t>- индивидуальную работу с детьми в соответствии с задачами разных образовательных областей;</w:t>
            </w:r>
            <w:r w:rsidRPr="004E58EA">
              <w:rPr>
                <w:rFonts w:ascii="Times New Roman" w:hAnsi="Times New Roman" w:cs="Times New Roman"/>
                <w:sz w:val="24"/>
                <w:szCs w:val="24"/>
              </w:rPr>
              <w:br/>
              <w:t>-продуктивную деятельность детей по интересам детей (рисование, конструирование, лепка и другое);</w:t>
            </w:r>
            <w:r w:rsidRPr="004E58EA">
              <w:rPr>
                <w:rFonts w:ascii="Times New Roman" w:hAnsi="Times New Roman" w:cs="Times New Roman"/>
                <w:sz w:val="24"/>
                <w:szCs w:val="24"/>
              </w:rPr>
              <w:br/>
              <w:t>- оздоровительные и закаливающие процедуры, здоровьесберегающие мероприятия, двигательную деятельность (подвиж</w:t>
            </w:r>
            <w:r>
              <w:rPr>
                <w:rFonts w:ascii="Times New Roman" w:hAnsi="Times New Roman" w:cs="Times New Roman"/>
                <w:sz w:val="24"/>
                <w:szCs w:val="24"/>
              </w:rPr>
              <w:t>ные игры, гимнастика и другое).</w:t>
            </w:r>
          </w:p>
        </w:tc>
      </w:tr>
      <w:tr w:rsidR="000E2577" w:rsidTr="000E2577">
        <w:tc>
          <w:tcPr>
            <w:tcW w:w="2835" w:type="dxa"/>
          </w:tcPr>
          <w:p w:rsidR="000E2577" w:rsidRDefault="000E2577" w:rsidP="000E2577">
            <w:pPr>
              <w:widowControl w:val="0"/>
              <w:autoSpaceDE w:val="0"/>
              <w:autoSpaceDN w:val="0"/>
              <w:adjustRightInd w:val="0"/>
              <w:rPr>
                <w:rFonts w:ascii="Times New Roman" w:hAnsi="Times New Roman" w:cs="Times New Roman"/>
                <w:b/>
                <w:sz w:val="24"/>
                <w:szCs w:val="24"/>
              </w:rPr>
            </w:pPr>
            <w:r w:rsidRPr="004E58EA">
              <w:rPr>
                <w:rFonts w:ascii="Times New Roman" w:hAnsi="Times New Roman" w:cs="Times New Roman"/>
                <w:sz w:val="24"/>
                <w:szCs w:val="24"/>
              </w:rPr>
              <w:lastRenderedPageBreak/>
              <w:t>Во время прогулки</w:t>
            </w:r>
          </w:p>
        </w:tc>
        <w:tc>
          <w:tcPr>
            <w:tcW w:w="6946" w:type="dxa"/>
          </w:tcPr>
          <w:p w:rsidR="000E2577" w:rsidRDefault="000E2577" w:rsidP="000E2577">
            <w:pPr>
              <w:widowControl w:val="0"/>
              <w:autoSpaceDE w:val="0"/>
              <w:autoSpaceDN w:val="0"/>
              <w:adjustRightInd w:val="0"/>
              <w:rPr>
                <w:rFonts w:ascii="Times New Roman" w:hAnsi="Times New Roman" w:cs="Times New Roman"/>
                <w:b/>
                <w:sz w:val="24"/>
                <w:szCs w:val="24"/>
              </w:rPr>
            </w:pPr>
            <w:r w:rsidRPr="004E58EA">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r w:rsidRPr="004E58EA">
              <w:rPr>
                <w:rFonts w:ascii="Times New Roman" w:hAnsi="Times New Roman" w:cs="Times New Roman"/>
                <w:sz w:val="24"/>
                <w:szCs w:val="24"/>
              </w:rPr>
              <w:br/>
              <w:t>- подвижные игры и спортивные упражнения, направленные на оптимизацию режима двигательной активности и укрепление здоровья детей;</w:t>
            </w:r>
            <w:r w:rsidRPr="004E58EA">
              <w:rPr>
                <w:rFonts w:ascii="Times New Roman" w:hAnsi="Times New Roman" w:cs="Times New Roman"/>
                <w:sz w:val="24"/>
                <w:szCs w:val="24"/>
              </w:rPr>
              <w:br/>
              <w:t>- экспериментирование с объектами неживой природы;</w:t>
            </w:r>
            <w:r w:rsidRPr="004E58EA">
              <w:rPr>
                <w:rFonts w:ascii="Times New Roman" w:hAnsi="Times New Roman" w:cs="Times New Roman"/>
                <w:sz w:val="24"/>
                <w:szCs w:val="24"/>
              </w:rPr>
              <w:br/>
              <w:t>- сюжетно-ролевые и конструктивные игры (с песком, со снегом, с природным материалом);</w:t>
            </w:r>
            <w:r w:rsidRPr="004E58EA">
              <w:rPr>
                <w:rFonts w:ascii="Times New Roman" w:hAnsi="Times New Roman" w:cs="Times New Roman"/>
                <w:sz w:val="24"/>
                <w:szCs w:val="24"/>
              </w:rPr>
              <w:br/>
              <w:t>- элементарную трудовую деятельность детей на участке ДОО;</w:t>
            </w:r>
            <w:r w:rsidRPr="004E58EA">
              <w:rPr>
                <w:rFonts w:ascii="Times New Roman" w:hAnsi="Times New Roman" w:cs="Times New Roman"/>
                <w:sz w:val="24"/>
                <w:szCs w:val="24"/>
              </w:rPr>
              <w:br/>
              <w:t>-свободное общение педагога с детьми, индивидуальную работу;</w:t>
            </w:r>
            <w:r w:rsidRPr="004E58EA">
              <w:rPr>
                <w:rFonts w:ascii="Times New Roman" w:hAnsi="Times New Roman" w:cs="Times New Roman"/>
                <w:sz w:val="24"/>
                <w:szCs w:val="24"/>
              </w:rPr>
              <w:br/>
              <w:t>- проведение спортивных праздников (при необходимости).</w:t>
            </w:r>
          </w:p>
        </w:tc>
      </w:tr>
      <w:tr w:rsidR="000E2577" w:rsidTr="000E2577">
        <w:tc>
          <w:tcPr>
            <w:tcW w:w="2835" w:type="dxa"/>
          </w:tcPr>
          <w:p w:rsidR="000E2577" w:rsidRPr="004E58EA"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Во вторую половину дня</w:t>
            </w:r>
          </w:p>
        </w:tc>
        <w:tc>
          <w:tcPr>
            <w:tcW w:w="6946" w:type="dxa"/>
          </w:tcPr>
          <w:p w:rsidR="000E2577" w:rsidRPr="004E58EA"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rsidRPr="004E58EA">
              <w:rPr>
                <w:rFonts w:ascii="Times New Roman" w:hAnsi="Times New Roman" w:cs="Times New Roman"/>
                <w:sz w:val="24"/>
                <w:szCs w:val="24"/>
              </w:rPr>
              <w:b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r w:rsidRPr="004E58EA">
              <w:rPr>
                <w:rFonts w:ascii="Times New Roman" w:hAnsi="Times New Roman" w:cs="Times New Roman"/>
                <w:sz w:val="24"/>
                <w:szCs w:val="24"/>
              </w:rPr>
              <w:br/>
              <w:t>- игровые ситуации, индивидуальные игры и игры небольшими подгруппами (сюжетно-ролевые, режиссерские, дидактические, подвижные, музыкальные и другие);</w:t>
            </w:r>
            <w:r w:rsidRPr="004E58EA">
              <w:rPr>
                <w:rFonts w:ascii="Times New Roman" w:hAnsi="Times New Roman" w:cs="Times New Roman"/>
                <w:sz w:val="24"/>
                <w:szCs w:val="24"/>
              </w:rPr>
              <w:br/>
              <w:t>- опыты и эксперименты, практико-ориентированные проекты, коллекционирование и другое;</w:t>
            </w:r>
          </w:p>
          <w:p w:rsidR="000E2577" w:rsidRPr="004E58EA" w:rsidRDefault="000E2577" w:rsidP="000E2577">
            <w:pPr>
              <w:widowControl w:val="0"/>
              <w:autoSpaceDE w:val="0"/>
              <w:autoSpaceDN w:val="0"/>
              <w:adjustRightInd w:val="0"/>
              <w:rPr>
                <w:rFonts w:ascii="Times New Roman" w:hAnsi="Times New Roman" w:cs="Times New Roman"/>
                <w:sz w:val="24"/>
                <w:szCs w:val="24"/>
              </w:rPr>
            </w:pPr>
            <w:r w:rsidRPr="004E58EA">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r w:rsidRPr="004E58EA">
              <w:rPr>
                <w:rFonts w:ascii="Times New Roman" w:hAnsi="Times New Roman" w:cs="Times New Roman"/>
                <w:sz w:val="24"/>
                <w:szCs w:val="24"/>
              </w:rPr>
              <w:br/>
              <w:t>- слушание и исполнение музыкальных произведений, музыкально-ритмические движения, музыкальные игры и импровизации;</w:t>
            </w:r>
            <w:r w:rsidRPr="004E58EA">
              <w:rPr>
                <w:rFonts w:ascii="Times New Roman" w:hAnsi="Times New Roman" w:cs="Times New Roman"/>
                <w:sz w:val="24"/>
                <w:szCs w:val="24"/>
              </w:rPr>
              <w:b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r w:rsidRPr="004E58EA">
              <w:rPr>
                <w:rFonts w:ascii="Times New Roman" w:hAnsi="Times New Roman" w:cs="Times New Roman"/>
                <w:sz w:val="24"/>
                <w:szCs w:val="24"/>
              </w:rPr>
              <w:br/>
              <w:t>-индивидуальную работу по всем видам деятельно</w:t>
            </w:r>
            <w:r>
              <w:rPr>
                <w:rFonts w:ascii="Times New Roman" w:hAnsi="Times New Roman" w:cs="Times New Roman"/>
                <w:sz w:val="24"/>
                <w:szCs w:val="24"/>
              </w:rPr>
              <w:t>сти и образовательным областям;</w:t>
            </w:r>
          </w:p>
        </w:tc>
      </w:tr>
    </w:tbl>
    <w:p w:rsidR="0092254E" w:rsidRDefault="0092254E" w:rsidP="00BA023C">
      <w:pPr>
        <w:pStyle w:val="BODY"/>
        <w:spacing w:line="240" w:lineRule="auto"/>
        <w:rPr>
          <w:rFonts w:ascii="Times New Roman" w:eastAsiaTheme="minorEastAsia" w:hAnsi="Times New Roman" w:cs="Times New Roman"/>
          <w:sz w:val="24"/>
          <w:lang w:eastAsia="ru-RU"/>
        </w:rPr>
      </w:pPr>
    </w:p>
    <w:p w:rsidR="00BA023C" w:rsidRDefault="00BA023C" w:rsidP="00BA023C">
      <w:pPr>
        <w:pStyle w:val="BODY"/>
        <w:spacing w:line="240" w:lineRule="auto"/>
        <w:rPr>
          <w:rFonts w:ascii="Times New Roman" w:eastAsiaTheme="minorEastAsia" w:hAnsi="Times New Roman" w:cs="Times New Roman"/>
          <w:sz w:val="24"/>
          <w:lang w:eastAsia="ru-RU"/>
        </w:rPr>
      </w:pPr>
      <w:r w:rsidRPr="00BA023C">
        <w:rPr>
          <w:rFonts w:ascii="Times New Roman" w:eastAsiaTheme="minorEastAsia" w:hAnsi="Times New Roman" w:cs="Times New Roman"/>
          <w:sz w:val="24"/>
          <w:lang w:eastAsia="ru-RU"/>
        </w:rPr>
        <w:t>Образовательная деятельность основана на организации педагогом видов</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деятельности, заданных ФГОС дошкольного образования.</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Игровая деятельность является ведущей деятельностью ребенка дошкольного</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lastRenderedPageBreak/>
        <w:t>возраста. В организованной образовательной деятельности она выступает в качестве основы</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для интеграции всех других видов деятельности ребенка дошкольного возраста. В младшей и</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средней группах детского сада игровая деятельность является основой решения всех</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образовательных задач.</w:t>
      </w:r>
    </w:p>
    <w:p w:rsidR="00A63066" w:rsidRPr="0092254E" w:rsidRDefault="00BA023C" w:rsidP="0092254E">
      <w:pPr>
        <w:pStyle w:val="BODY"/>
        <w:spacing w:line="240" w:lineRule="auto"/>
        <w:ind w:firstLine="0"/>
        <w:rPr>
          <w:rFonts w:asciiTheme="minorHAnsi" w:eastAsiaTheme="minorEastAsia" w:hAnsiTheme="minorHAnsi" w:cs="Times New Roman"/>
          <w:sz w:val="24"/>
          <w:lang w:eastAsia="ru-RU"/>
        </w:rPr>
      </w:pPr>
      <w:r w:rsidRPr="00BA023C">
        <w:rPr>
          <w:rFonts w:ascii="Times New Roman" w:eastAsiaTheme="minorEastAsia" w:hAnsi="Times New Roman" w:cs="Times New Roman"/>
          <w:sz w:val="24"/>
          <w:lang w:eastAsia="ru-RU"/>
        </w:rPr>
        <w:t>Игровая деятельность представлена в образовательном процессе в разнообразных</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формах – это дидактические и сюжетно</w:t>
      </w:r>
      <w:r w:rsidRPr="00BA023C">
        <w:rPr>
          <w:rFonts w:ascii="Times-Roman" w:eastAsiaTheme="minorEastAsia" w:hAnsi="Times-Roman" w:cstheme="minorBidi"/>
          <w:sz w:val="24"/>
          <w:lang w:eastAsia="ru-RU"/>
        </w:rPr>
        <w:t>-</w:t>
      </w:r>
      <w:r w:rsidRPr="00BA023C">
        <w:rPr>
          <w:rFonts w:ascii="Times New Roman" w:eastAsiaTheme="minorEastAsia" w:hAnsi="Times New Roman" w:cs="Times New Roman"/>
          <w:sz w:val="24"/>
          <w:lang w:eastAsia="ru-RU"/>
        </w:rPr>
        <w:t>дидактические, развивающие, подвижные игры,</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игры</w:t>
      </w:r>
      <w:r w:rsidRPr="00BA023C">
        <w:rPr>
          <w:rFonts w:ascii="Times-Roman" w:eastAsiaTheme="minorEastAsia" w:hAnsi="Times-Roman" w:cstheme="minorBidi"/>
          <w:sz w:val="24"/>
          <w:lang w:eastAsia="ru-RU"/>
        </w:rPr>
        <w:t>-</w:t>
      </w:r>
      <w:r w:rsidRPr="00BA023C">
        <w:rPr>
          <w:rFonts w:ascii="Times New Roman" w:eastAsiaTheme="minorEastAsia" w:hAnsi="Times New Roman" w:cs="Times New Roman"/>
          <w:sz w:val="24"/>
          <w:lang w:eastAsia="ru-RU"/>
        </w:rPr>
        <w:t>путешествия, игровые проблемные ситуации, игры</w:t>
      </w:r>
      <w:r w:rsidRPr="00BA023C">
        <w:rPr>
          <w:rFonts w:ascii="Times-Roman" w:eastAsiaTheme="minorEastAsia" w:hAnsi="Times-Roman" w:cstheme="minorBidi"/>
          <w:sz w:val="24"/>
          <w:lang w:eastAsia="ru-RU"/>
        </w:rPr>
        <w:t>-</w:t>
      </w:r>
      <w:r w:rsidRPr="00BA023C">
        <w:rPr>
          <w:rFonts w:ascii="Times New Roman" w:eastAsiaTheme="minorEastAsia" w:hAnsi="Times New Roman" w:cs="Times New Roman"/>
          <w:sz w:val="24"/>
          <w:lang w:eastAsia="ru-RU"/>
        </w:rPr>
        <w:t>инсценировки, игры</w:t>
      </w:r>
      <w:r w:rsidRPr="00BA023C">
        <w:rPr>
          <w:rFonts w:ascii="Times-Roman" w:eastAsiaTheme="minorEastAsia" w:hAnsi="Times-Roman" w:cstheme="minorBidi"/>
          <w:sz w:val="24"/>
          <w:lang w:eastAsia="ru-RU"/>
        </w:rPr>
        <w:t>-</w:t>
      </w:r>
      <w:r w:rsidRPr="00BA023C">
        <w:rPr>
          <w:rFonts w:ascii="Times New Roman" w:eastAsiaTheme="minorEastAsia" w:hAnsi="Times New Roman" w:cs="Times New Roman"/>
          <w:sz w:val="24"/>
          <w:lang w:eastAsia="ru-RU"/>
        </w:rPr>
        <w:t>этюды и пр.</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При этом обогащение игрового опыта творческих игр детей тесно связано с</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содержанием непосредственно организованной образовательной деятельности. Организация</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сюжетно</w:t>
      </w:r>
      <w:r w:rsidRPr="00BA023C">
        <w:rPr>
          <w:rFonts w:ascii="Times-Roman" w:eastAsiaTheme="minorEastAsia" w:hAnsi="Times-Roman" w:cstheme="minorBidi"/>
          <w:sz w:val="24"/>
          <w:lang w:eastAsia="ru-RU"/>
        </w:rPr>
        <w:t>-</w:t>
      </w:r>
      <w:r w:rsidRPr="00BA023C">
        <w:rPr>
          <w:rFonts w:ascii="Times New Roman" w:eastAsiaTheme="minorEastAsia" w:hAnsi="Times New Roman" w:cs="Times New Roman"/>
          <w:sz w:val="24"/>
          <w:lang w:eastAsia="ru-RU"/>
        </w:rPr>
        <w:t>ролевых, режиссерских, театрализованных игр и игр</w:t>
      </w:r>
      <w:r w:rsidRPr="00BA023C">
        <w:rPr>
          <w:rFonts w:ascii="Times-Roman" w:eastAsiaTheme="minorEastAsia" w:hAnsi="Times-Roman" w:cstheme="minorBidi"/>
          <w:sz w:val="24"/>
          <w:lang w:eastAsia="ru-RU"/>
        </w:rPr>
        <w:t>-</w:t>
      </w:r>
      <w:r w:rsidRPr="00BA023C">
        <w:rPr>
          <w:rFonts w:ascii="Times New Roman" w:eastAsiaTheme="minorEastAsia" w:hAnsi="Times New Roman" w:cs="Times New Roman"/>
          <w:sz w:val="24"/>
          <w:lang w:eastAsia="ru-RU"/>
        </w:rPr>
        <w:t>драматизаций осуществляется</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преимущественно в режимных моментах (в утренний отрезок времени и во второй половине</w:t>
      </w:r>
      <w:r w:rsidRPr="00BA023C">
        <w:rPr>
          <w:rFonts w:asciiTheme="minorHAnsi" w:eastAsiaTheme="minorEastAsia" w:hAnsiTheme="minorHAnsi" w:cstheme="minorBidi"/>
          <w:sz w:val="22"/>
          <w:szCs w:val="22"/>
          <w:lang w:eastAsia="ru-RU"/>
        </w:rPr>
        <w:br/>
      </w:r>
      <w:r w:rsidRPr="00BA023C">
        <w:rPr>
          <w:rFonts w:ascii="Times New Roman" w:eastAsiaTheme="minorEastAsia" w:hAnsi="Times New Roman" w:cs="Times New Roman"/>
          <w:sz w:val="24"/>
          <w:lang w:eastAsia="ru-RU"/>
        </w:rPr>
        <w:t>дня).</w:t>
      </w:r>
      <w:r w:rsidRPr="00BA023C">
        <w:rPr>
          <w:rFonts w:asciiTheme="minorHAnsi" w:eastAsiaTheme="minorEastAsia" w:hAnsiTheme="minorHAnsi" w:cstheme="minorBidi"/>
          <w:sz w:val="22"/>
          <w:szCs w:val="22"/>
          <w:lang w:eastAsia="ru-RU"/>
        </w:rPr>
        <w:br/>
      </w:r>
    </w:p>
    <w:p w:rsidR="00960FF2" w:rsidRPr="0092254E" w:rsidRDefault="00BA023C" w:rsidP="00BA023C">
      <w:pPr>
        <w:pStyle w:val="BODY"/>
        <w:spacing w:line="240" w:lineRule="auto"/>
        <w:ind w:firstLine="0"/>
        <w:rPr>
          <w:rFonts w:asciiTheme="minorHAnsi" w:eastAsiaTheme="minorEastAsia" w:hAnsiTheme="minorHAnsi" w:cstheme="minorBidi"/>
          <w:sz w:val="22"/>
          <w:szCs w:val="22"/>
          <w:lang w:eastAsia="ru-RU"/>
        </w:rPr>
      </w:pPr>
      <w:r w:rsidRPr="0092254E">
        <w:rPr>
          <w:rFonts w:ascii="Times New Roman" w:eastAsiaTheme="minorEastAsia" w:hAnsi="Times New Roman" w:cs="Times New Roman"/>
          <w:sz w:val="24"/>
          <w:lang w:eastAsia="ru-RU"/>
        </w:rPr>
        <w:t>Коммуникативная деятельностьнаправлена на решение задач, связанных с развитием</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свободного общения детей и освоением всех компонентов устной речи, освоение культуры</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общения и этикета, воспитание толерантности, подготовки к обучению грамоте (в старшем</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дошкольном возрасте).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Познавательно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исследовательская деятельность включает в себя широкое познание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детьми объектов живой и неживой природы, предметного и социального мира (мира</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взрослых и детей, деятельности людей, знакомство с семьей и взаимоотношениями людей,</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городом, страной и другими странами), безопасного поведения, освоение средств и способов</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познания (моделировании экспериментирования), сенсорное и математическое развитие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детей.</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Восприятие художественной литературы организуется как процесс слушания детьми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произведений художественной и познавательной литературы, направленный на развитие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читательских интересов детей, развитие способности восприятия литературного текста 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общения по поводу прочитанного. Чтение может быть организовано как непосредственно</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чтение (или рассказывание сказки) воспитателем вслух, и как прослушивание аудиозаписи.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Конструирование и изобразительная деятельность детейпредставлена разными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видами художественно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творческой (рисование, лепка, аппликация) деятельности</w:t>
      </w:r>
      <w:r w:rsidRPr="0092254E">
        <w:rPr>
          <w:rFonts w:ascii="Times-Roman" w:eastAsiaTheme="minorEastAsia" w:hAnsi="Times-Roman" w:cstheme="minorBidi"/>
          <w:sz w:val="24"/>
          <w:lang w:eastAsia="ru-RU"/>
        </w:rPr>
        <w:t>.</w:t>
      </w:r>
      <w:r w:rsidRPr="0092254E">
        <w:rPr>
          <w:rFonts w:ascii="Times-Roman" w:eastAsiaTheme="minorEastAsia" w:hAnsi="Times-Roman" w:cstheme="minorBidi"/>
          <w:sz w:val="22"/>
          <w:szCs w:val="22"/>
          <w:lang w:eastAsia="ru-RU"/>
        </w:rPr>
        <w:br/>
      </w:r>
      <w:r w:rsidRPr="0092254E">
        <w:rPr>
          <w:rFonts w:ascii="Times New Roman" w:eastAsiaTheme="minorEastAsia" w:hAnsi="Times New Roman" w:cs="Times New Roman"/>
          <w:sz w:val="24"/>
          <w:lang w:eastAsia="ru-RU"/>
        </w:rPr>
        <w:t>Художественно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творческая деятельность неразрывно связана со знакомством детей с</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изобразительным искусством, развитием способности художественного восприятия.</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Художественное восприятие произведений искусства существенно обогащает личный опытдошкольников, обеспечивает интеграцию между познавательно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исследовательской,</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коммуникативной и продуктивной видами деятельности.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Музыкальная деятельность организуется в процессе музыкальных занятий, которые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проводятся музыкальным руководителем дошкольного образовательного учреждения в</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специально оборудованном помещении.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Двигательная деятельность организуется в процессе занятий по физической культуре</w:t>
      </w:r>
      <w:r w:rsidRPr="0092254E">
        <w:rPr>
          <w:rFonts w:ascii="Times-Roman" w:eastAsiaTheme="minorEastAsia" w:hAnsi="Times-Roman" w:cstheme="minorBidi"/>
          <w:sz w:val="24"/>
          <w:lang w:eastAsia="ru-RU"/>
        </w:rPr>
        <w:t>,</w:t>
      </w:r>
      <w:r w:rsidRPr="0092254E">
        <w:rPr>
          <w:rFonts w:ascii="Times-Roman" w:eastAsiaTheme="minorEastAsia" w:hAnsi="Times-Roman" w:cstheme="minorBidi"/>
          <w:sz w:val="22"/>
          <w:szCs w:val="22"/>
          <w:lang w:eastAsia="ru-RU"/>
        </w:rPr>
        <w:br/>
      </w:r>
      <w:r w:rsidRPr="0092254E">
        <w:rPr>
          <w:rFonts w:ascii="Times New Roman" w:eastAsiaTheme="minorEastAsia" w:hAnsi="Times New Roman" w:cs="Times New Roman"/>
          <w:sz w:val="24"/>
          <w:lang w:eastAsia="ru-RU"/>
        </w:rPr>
        <w:t>требования к проведению которых согласуются ДОУ с положениями действующего СанПин.</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Образовательная деятельность, осуществляемая в ходе режимных моментовтребует</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особых форм работы в соответствии с реализуемыми задачами воспитания, обучения 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развития ребенка. В режимных процессах, в свободной детской деятельности воспитатель</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создает по мере необходимости, дополнительно развивающие проблемно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игровые или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практические ситуации, побуждающие дошкольников применить имеющийся опыт,</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проявить инициативу, активность для самостоятельного решения возникшей задачи.</w:t>
      </w:r>
    </w:p>
    <w:p w:rsidR="00BA023C" w:rsidRPr="0092254E" w:rsidRDefault="00960FF2" w:rsidP="00960FF2">
      <w:pPr>
        <w:pStyle w:val="BODY"/>
        <w:spacing w:line="240" w:lineRule="auto"/>
        <w:ind w:firstLine="0"/>
        <w:jc w:val="left"/>
        <w:rPr>
          <w:rStyle w:val="FontStyle44"/>
          <w:b/>
          <w:szCs w:val="24"/>
        </w:rPr>
      </w:pPr>
      <w:r w:rsidRPr="0092254E">
        <w:rPr>
          <w:rFonts w:ascii="Times New Roman" w:eastAsiaTheme="minorEastAsia" w:hAnsi="Times New Roman" w:cs="Times New Roman"/>
          <w:sz w:val="24"/>
          <w:lang w:eastAsia="ru-RU"/>
        </w:rPr>
        <w:t>Образовательная деятельность, осуществляемая в утренний отрезок времени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включает:</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наблюдения – в уголке природы; за деятельностью взрослых (сервировка стола к</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завтраку);</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индивидуальные игры и игры с небольшими подгруппами детей (дидактические,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развивающие, сюжетные, музыкальные, подвижные и пр.);</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трудовые поручения (сервировка столов к завтраку, уход за комнатными растениями</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и пр.);</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беседы и разговоры с детьми по их интересам;</w:t>
      </w:r>
    </w:p>
    <w:p w:rsidR="00BA023C" w:rsidRPr="0092254E" w:rsidRDefault="00960FF2" w:rsidP="00960FF2">
      <w:pPr>
        <w:pStyle w:val="BODY"/>
        <w:spacing w:line="240" w:lineRule="auto"/>
        <w:jc w:val="left"/>
        <w:rPr>
          <w:rFonts w:ascii="Times New Roman" w:eastAsiaTheme="minorEastAsia" w:hAnsi="Times New Roman" w:cs="Times New Roman"/>
          <w:sz w:val="24"/>
          <w:lang w:eastAsia="ru-RU"/>
        </w:rPr>
      </w:pPr>
      <w:r w:rsidRPr="0092254E">
        <w:rPr>
          <w:rFonts w:ascii="Times-Roman" w:eastAsiaTheme="minorEastAsia" w:hAnsi="Times-Roman" w:cstheme="minorBidi"/>
          <w:sz w:val="24"/>
          <w:lang w:eastAsia="ru-RU"/>
        </w:rPr>
        <w:lastRenderedPageBreak/>
        <w:t xml:space="preserve">- </w:t>
      </w:r>
      <w:r w:rsidRPr="0092254E">
        <w:rPr>
          <w:rFonts w:ascii="Times New Roman" w:eastAsiaTheme="minorEastAsia" w:hAnsi="Times New Roman" w:cs="Times New Roman"/>
          <w:sz w:val="24"/>
          <w:lang w:eastAsia="ru-RU"/>
        </w:rPr>
        <w:t>рассматривание дидактических картинок, иллюстраций, просмотр видеоматериалов</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разнообразного содержания;</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индивидуальную работу с детьми в соответствии с задачами разных</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образовательных областей;</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двигательную деятельность детей, активность которой зависит от содержания</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организованной образовательной деятельности в первой половине дня;</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работу по воспитанию у детей культурно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гигиенических навыков и культуры</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здоровья.</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Образовательная деятельность, осуществляемая во время прогулки включает:</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подвижные игры и упражнения, направленные на оптимизацию режима</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двигательной активности и укрепление здоровья детей;</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наблюдения за объектами и явлениями природы, направленное на установление</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разнообразных связей и зависимостей в природе, воспитание отношения к ней;</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экспериментирование с объектами неживой природы;</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сюжетно</w:t>
      </w:r>
      <w:r w:rsidRPr="0092254E">
        <w:rPr>
          <w:rFonts w:ascii="Times-Roman" w:eastAsiaTheme="minorEastAsia" w:hAnsi="Times-Roman" w:cstheme="minorBidi"/>
          <w:sz w:val="24"/>
          <w:lang w:eastAsia="ru-RU"/>
        </w:rPr>
        <w:t>-</w:t>
      </w:r>
      <w:r w:rsidRPr="0092254E">
        <w:rPr>
          <w:rFonts w:ascii="Times New Roman" w:eastAsiaTheme="minorEastAsia" w:hAnsi="Times New Roman" w:cs="Times New Roman"/>
          <w:sz w:val="24"/>
          <w:lang w:eastAsia="ru-RU"/>
        </w:rPr>
        <w:t>ролевые и конструктивные игры (с песком, со снегом, с природным</w:t>
      </w:r>
      <w:r w:rsidRPr="0092254E">
        <w:rPr>
          <w:rFonts w:asciiTheme="minorHAnsi" w:eastAsiaTheme="minorEastAsia" w:hAnsiTheme="minorHAnsi" w:cstheme="minorBidi"/>
          <w:sz w:val="22"/>
          <w:szCs w:val="22"/>
          <w:lang w:eastAsia="ru-RU"/>
        </w:rPr>
        <w:br/>
      </w:r>
      <w:r w:rsidRPr="0092254E">
        <w:rPr>
          <w:rFonts w:ascii="Times New Roman" w:eastAsiaTheme="minorEastAsia" w:hAnsi="Times New Roman" w:cs="Times New Roman"/>
          <w:sz w:val="24"/>
          <w:lang w:eastAsia="ru-RU"/>
        </w:rPr>
        <w:t>материалом);</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элементарную трудовую деятельность детей на участке детского сада;</w:t>
      </w:r>
      <w:r w:rsidRPr="0092254E">
        <w:rPr>
          <w:rFonts w:asciiTheme="minorHAnsi" w:eastAsiaTheme="minorEastAsia" w:hAnsiTheme="minorHAnsi" w:cstheme="minorBidi"/>
          <w:sz w:val="22"/>
          <w:szCs w:val="22"/>
          <w:lang w:eastAsia="ru-RU"/>
        </w:rPr>
        <w:br/>
      </w:r>
      <w:r w:rsidRPr="0092254E">
        <w:rPr>
          <w:rFonts w:ascii="Times-Roman" w:eastAsiaTheme="minorEastAsia" w:hAnsi="Times-Roman" w:cstheme="minorBidi"/>
          <w:sz w:val="24"/>
          <w:lang w:eastAsia="ru-RU"/>
        </w:rPr>
        <w:t xml:space="preserve">- </w:t>
      </w:r>
      <w:r w:rsidRPr="0092254E">
        <w:rPr>
          <w:rFonts w:ascii="Times New Roman" w:eastAsiaTheme="minorEastAsia" w:hAnsi="Times New Roman" w:cs="Times New Roman"/>
          <w:sz w:val="24"/>
          <w:lang w:eastAsia="ru-RU"/>
        </w:rPr>
        <w:t>свободное общение воспитателя с детьми.</w:t>
      </w:r>
    </w:p>
    <w:p w:rsidR="00960FF2" w:rsidRPr="00A63066" w:rsidRDefault="00960FF2" w:rsidP="0037518F">
      <w:pPr>
        <w:pStyle w:val="BODY"/>
        <w:spacing w:line="240" w:lineRule="auto"/>
        <w:ind w:firstLine="0"/>
        <w:rPr>
          <w:rStyle w:val="FontStyle44"/>
          <w:b/>
          <w:szCs w:val="24"/>
        </w:rPr>
      </w:pPr>
    </w:p>
    <w:p w:rsidR="000D0160" w:rsidRPr="00A63066" w:rsidRDefault="00912080" w:rsidP="0037518F">
      <w:pPr>
        <w:pStyle w:val="ae"/>
        <w:ind w:firstLine="567"/>
        <w:jc w:val="center"/>
        <w:rPr>
          <w:rStyle w:val="af0"/>
          <w:i/>
          <w:u w:val="single"/>
        </w:rPr>
      </w:pPr>
      <w:r w:rsidRPr="00A63066">
        <w:rPr>
          <w:rStyle w:val="af0"/>
          <w:i/>
          <w:u w:val="single"/>
        </w:rPr>
        <w:t>Культурные практики</w:t>
      </w:r>
    </w:p>
    <w:p w:rsidR="0092254E" w:rsidRPr="0092254E" w:rsidRDefault="00912080" w:rsidP="0092254E">
      <w:pPr>
        <w:pStyle w:val="ae"/>
        <w:ind w:firstLine="567"/>
        <w:rPr>
          <w:bCs/>
        </w:rPr>
      </w:pPr>
      <w:r w:rsidRPr="0092254E">
        <w:rPr>
          <w:rStyle w:val="af0"/>
          <w:b w:val="0"/>
        </w:rPr>
        <w:t>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2254E" w:rsidRPr="0092254E" w:rsidRDefault="0092254E" w:rsidP="0092254E">
      <w:pPr>
        <w:pStyle w:val="BODY"/>
        <w:spacing w:line="240" w:lineRule="auto"/>
        <w:ind w:firstLine="567"/>
        <w:rPr>
          <w:rFonts w:ascii="Times New Roman" w:eastAsiaTheme="minorEastAsia" w:hAnsi="Times New Roman" w:cs="Times New Roman"/>
          <w:sz w:val="24"/>
          <w:szCs w:val="24"/>
          <w:lang w:eastAsia="ru-RU"/>
        </w:rPr>
      </w:pPr>
      <w:r w:rsidRPr="0092254E">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D0160" w:rsidRDefault="0092254E" w:rsidP="0092254E">
      <w:pPr>
        <w:widowControl w:val="0"/>
        <w:autoSpaceDE w:val="0"/>
        <w:autoSpaceDN w:val="0"/>
        <w:adjustRightInd w:val="0"/>
        <w:spacing w:after="0" w:line="240" w:lineRule="auto"/>
        <w:ind w:firstLine="567"/>
        <w:rPr>
          <w:rFonts w:ascii="Times New Roman" w:hAnsi="Times New Roman" w:cs="Times New Roman"/>
          <w:sz w:val="24"/>
          <w:szCs w:val="24"/>
        </w:rPr>
      </w:pPr>
      <w:r w:rsidRPr="0092254E">
        <w:rPr>
          <w:rFonts w:ascii="Times New Roman" w:hAnsi="Times New Roman" w:cs="Times New Roman"/>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r w:rsidRPr="0092254E">
        <w:rPr>
          <w:rFonts w:ascii="Times New Roman" w:hAnsi="Times New Roman" w:cs="Times New Roman"/>
          <w:sz w:val="24"/>
          <w:szCs w:val="24"/>
        </w:rPr>
        <w:br/>
      </w:r>
      <w:r>
        <w:rPr>
          <w:rFonts w:ascii="Times New Roman" w:hAnsi="Times New Roman" w:cs="Times New Roman"/>
          <w:sz w:val="24"/>
          <w:szCs w:val="24"/>
        </w:rPr>
        <w:t xml:space="preserve">- </w:t>
      </w:r>
      <w:r w:rsidRPr="0092254E">
        <w:rPr>
          <w:rFonts w:ascii="Times New Roman" w:hAnsi="Times New Roman" w:cs="Times New Roman"/>
          <w:sz w:val="24"/>
          <w:szCs w:val="24"/>
        </w:rPr>
        <w:t>в игровой практике ребенок проявляет себя как творческий с</w:t>
      </w:r>
      <w:r>
        <w:rPr>
          <w:rFonts w:ascii="Times New Roman" w:hAnsi="Times New Roman" w:cs="Times New Roman"/>
          <w:sz w:val="24"/>
          <w:szCs w:val="24"/>
        </w:rPr>
        <w:t>убъект (творческая инициатива);</w:t>
      </w:r>
      <w:r w:rsidRPr="0092254E">
        <w:rPr>
          <w:rFonts w:ascii="Times New Roman" w:hAnsi="Times New Roman" w:cs="Times New Roman"/>
          <w:sz w:val="24"/>
          <w:szCs w:val="24"/>
        </w:rPr>
        <w:br/>
      </w:r>
      <w:r>
        <w:rPr>
          <w:rFonts w:ascii="Times New Roman" w:hAnsi="Times New Roman" w:cs="Times New Roman"/>
          <w:sz w:val="24"/>
          <w:szCs w:val="24"/>
        </w:rPr>
        <w:t xml:space="preserve">- </w:t>
      </w:r>
      <w:r w:rsidRPr="0092254E">
        <w:rPr>
          <w:rFonts w:ascii="Times New Roman" w:hAnsi="Times New Roman" w:cs="Times New Roman"/>
          <w:sz w:val="24"/>
          <w:szCs w:val="24"/>
        </w:rPr>
        <w:t>в продуктивной - созидающий и волевой субъ</w:t>
      </w:r>
      <w:r>
        <w:rPr>
          <w:rFonts w:ascii="Times New Roman" w:hAnsi="Times New Roman" w:cs="Times New Roman"/>
          <w:sz w:val="24"/>
          <w:szCs w:val="24"/>
        </w:rPr>
        <w:t>ект (инициатива целеполагания);</w:t>
      </w:r>
      <w:r w:rsidRPr="0092254E">
        <w:rPr>
          <w:rFonts w:ascii="Times New Roman" w:hAnsi="Times New Roman" w:cs="Times New Roman"/>
          <w:sz w:val="24"/>
          <w:szCs w:val="24"/>
        </w:rPr>
        <w:br/>
      </w:r>
      <w:r>
        <w:rPr>
          <w:rFonts w:ascii="Times New Roman" w:hAnsi="Times New Roman" w:cs="Times New Roman"/>
          <w:sz w:val="24"/>
          <w:szCs w:val="24"/>
        </w:rPr>
        <w:t xml:space="preserve">- </w:t>
      </w:r>
      <w:r w:rsidRPr="0092254E">
        <w:rPr>
          <w:rFonts w:ascii="Times New Roman" w:hAnsi="Times New Roman" w:cs="Times New Roman"/>
          <w:sz w:val="24"/>
          <w:szCs w:val="24"/>
        </w:rPr>
        <w:t>в познавательно-исследовательской практике - как субъект исследован</w:t>
      </w:r>
      <w:r>
        <w:rPr>
          <w:rFonts w:ascii="Times New Roman" w:hAnsi="Times New Roman" w:cs="Times New Roman"/>
          <w:sz w:val="24"/>
          <w:szCs w:val="24"/>
        </w:rPr>
        <w:t>ия (познавательная инициатива);</w:t>
      </w:r>
      <w:r w:rsidRPr="0092254E">
        <w:rPr>
          <w:rFonts w:ascii="Times New Roman" w:hAnsi="Times New Roman" w:cs="Times New Roman"/>
          <w:sz w:val="24"/>
          <w:szCs w:val="24"/>
        </w:rPr>
        <w:br/>
      </w:r>
      <w:r>
        <w:rPr>
          <w:rFonts w:ascii="Times New Roman" w:hAnsi="Times New Roman" w:cs="Times New Roman"/>
          <w:sz w:val="24"/>
          <w:szCs w:val="24"/>
        </w:rPr>
        <w:t xml:space="preserve">- </w:t>
      </w:r>
      <w:r w:rsidRPr="0092254E">
        <w:rPr>
          <w:rFonts w:ascii="Times New Roman" w:hAnsi="Times New Roman" w:cs="Times New Roman"/>
          <w:sz w:val="24"/>
          <w:szCs w:val="24"/>
        </w:rPr>
        <w:t>коммуникативной практике - как партнер по взаимодействию и собеседни</w:t>
      </w:r>
      <w:r>
        <w:rPr>
          <w:rFonts w:ascii="Times New Roman" w:hAnsi="Times New Roman" w:cs="Times New Roman"/>
          <w:sz w:val="24"/>
          <w:szCs w:val="24"/>
        </w:rPr>
        <w:t>к (коммуникативная инициатива);</w:t>
      </w:r>
      <w:r w:rsidRPr="0092254E">
        <w:rPr>
          <w:rFonts w:ascii="Times New Roman" w:hAnsi="Times New Roman" w:cs="Times New Roman"/>
          <w:sz w:val="24"/>
          <w:szCs w:val="24"/>
        </w:rPr>
        <w:br/>
      </w:r>
      <w:r>
        <w:rPr>
          <w:rFonts w:ascii="Times New Roman" w:hAnsi="Times New Roman" w:cs="Times New Roman"/>
          <w:sz w:val="24"/>
          <w:szCs w:val="24"/>
        </w:rPr>
        <w:t xml:space="preserve">- </w:t>
      </w:r>
      <w:r w:rsidRPr="0092254E">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w:t>
      </w:r>
      <w:r>
        <w:rPr>
          <w:rFonts w:ascii="Times New Roman" w:hAnsi="Times New Roman" w:cs="Times New Roman"/>
          <w:sz w:val="24"/>
          <w:szCs w:val="24"/>
        </w:rPr>
        <w:t>ой, продуктивной деятельности).</w:t>
      </w:r>
    </w:p>
    <w:p w:rsidR="0092254E" w:rsidRPr="0092254E" w:rsidRDefault="0092254E" w:rsidP="0092254E">
      <w:pPr>
        <w:widowControl w:val="0"/>
        <w:autoSpaceDE w:val="0"/>
        <w:autoSpaceDN w:val="0"/>
        <w:adjustRightInd w:val="0"/>
        <w:spacing w:after="0" w:line="240" w:lineRule="auto"/>
        <w:ind w:firstLine="567"/>
        <w:rPr>
          <w:rStyle w:val="af0"/>
          <w:rFonts w:ascii="Times New Roman" w:hAnsi="Times New Roman" w:cs="Times New Roman"/>
          <w:b w:val="0"/>
          <w:bCs w:val="0"/>
          <w:sz w:val="24"/>
          <w:szCs w:val="24"/>
        </w:rPr>
      </w:pPr>
    </w:p>
    <w:p w:rsidR="00912080" w:rsidRPr="001D55C1" w:rsidRDefault="00912080" w:rsidP="00490CF4">
      <w:pPr>
        <w:pStyle w:val="ac"/>
        <w:numPr>
          <w:ilvl w:val="1"/>
          <w:numId w:val="21"/>
        </w:numPr>
        <w:spacing w:after="0"/>
        <w:rPr>
          <w:rStyle w:val="af0"/>
        </w:rPr>
      </w:pPr>
      <w:r w:rsidRPr="001D55C1">
        <w:rPr>
          <w:rStyle w:val="af0"/>
        </w:rPr>
        <w:t>Способы и направления поддержки детской инициативы</w:t>
      </w:r>
    </w:p>
    <w:p w:rsidR="00B343CF" w:rsidRDefault="00B343CF" w:rsidP="003519C9">
      <w:pPr>
        <w:widowControl w:val="0"/>
        <w:autoSpaceDE w:val="0"/>
        <w:autoSpaceDN w:val="0"/>
        <w:adjustRightInd w:val="0"/>
        <w:spacing w:after="0" w:line="240" w:lineRule="auto"/>
        <w:rPr>
          <w:rFonts w:ascii="Times New Roman" w:hAnsi="Times New Roman" w:cs="Times New Roman"/>
          <w:sz w:val="24"/>
          <w:szCs w:val="24"/>
        </w:rPr>
      </w:pPr>
    </w:p>
    <w:p w:rsidR="0092254E" w:rsidRDefault="00A63066" w:rsidP="0092254E">
      <w:pPr>
        <w:widowControl w:val="0"/>
        <w:autoSpaceDE w:val="0"/>
        <w:autoSpaceDN w:val="0"/>
        <w:adjustRightInd w:val="0"/>
        <w:spacing w:after="0" w:line="240" w:lineRule="auto"/>
        <w:ind w:firstLine="502"/>
        <w:rPr>
          <w:rFonts w:ascii="Times New Roman" w:hAnsi="Times New Roman" w:cs="Times New Roman"/>
          <w:sz w:val="24"/>
          <w:szCs w:val="24"/>
        </w:rPr>
      </w:pPr>
      <w:r w:rsidRPr="003519C9">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r w:rsidR="0092254E">
        <w:rPr>
          <w:rFonts w:ascii="Times New Roman" w:hAnsi="Times New Roman" w:cs="Times New Roman"/>
          <w:sz w:val="24"/>
          <w:szCs w:val="24"/>
        </w:rPr>
        <w:t>.</w:t>
      </w:r>
    </w:p>
    <w:p w:rsidR="0092254E" w:rsidRDefault="0092254E" w:rsidP="0092254E">
      <w:pPr>
        <w:widowControl w:val="0"/>
        <w:autoSpaceDE w:val="0"/>
        <w:autoSpaceDN w:val="0"/>
        <w:adjustRightInd w:val="0"/>
        <w:spacing w:after="0" w:line="240" w:lineRule="auto"/>
        <w:ind w:firstLine="502"/>
        <w:rPr>
          <w:rFonts w:ascii="Times New Roman" w:hAnsi="Times New Roman" w:cs="Times New Roman"/>
          <w:sz w:val="24"/>
          <w:szCs w:val="24"/>
        </w:rPr>
      </w:pPr>
    </w:p>
    <w:p w:rsidR="0092254E" w:rsidRDefault="00DF6137" w:rsidP="0092254E">
      <w:pPr>
        <w:widowControl w:val="0"/>
        <w:autoSpaceDE w:val="0"/>
        <w:autoSpaceDN w:val="0"/>
        <w:adjustRightInd w:val="0"/>
        <w:spacing w:after="0" w:line="240" w:lineRule="auto"/>
        <w:jc w:val="center"/>
        <w:rPr>
          <w:rFonts w:ascii="Times New Roman" w:hAnsi="Times New Roman" w:cs="Times New Roman"/>
          <w:sz w:val="24"/>
          <w:szCs w:val="24"/>
        </w:rPr>
      </w:pPr>
      <w:r w:rsidRPr="0092254E">
        <w:rPr>
          <w:rFonts w:ascii="Times New Roman" w:hAnsi="Times New Roman" w:cs="Times New Roman"/>
          <w:b/>
          <w:sz w:val="24"/>
          <w:szCs w:val="24"/>
        </w:rPr>
        <w:t>Ф</w:t>
      </w:r>
      <w:r w:rsidR="00A63066" w:rsidRPr="0092254E">
        <w:rPr>
          <w:rFonts w:ascii="Times New Roman" w:hAnsi="Times New Roman" w:cs="Times New Roman"/>
          <w:b/>
          <w:sz w:val="24"/>
          <w:szCs w:val="24"/>
        </w:rPr>
        <w:t>орм</w:t>
      </w:r>
      <w:r w:rsidRPr="0092254E">
        <w:rPr>
          <w:rFonts w:ascii="Times New Roman" w:hAnsi="Times New Roman" w:cs="Times New Roman"/>
          <w:b/>
          <w:sz w:val="24"/>
          <w:szCs w:val="24"/>
        </w:rPr>
        <w:t xml:space="preserve">ы </w:t>
      </w:r>
      <w:r w:rsidR="00A63066" w:rsidRPr="0092254E">
        <w:rPr>
          <w:rFonts w:ascii="Times New Roman" w:hAnsi="Times New Roman" w:cs="Times New Roman"/>
          <w:b/>
          <w:sz w:val="24"/>
          <w:szCs w:val="24"/>
        </w:rPr>
        <w:t xml:space="preserve"> самостояте</w:t>
      </w:r>
      <w:r w:rsidRPr="0092254E">
        <w:rPr>
          <w:rFonts w:ascii="Times New Roman" w:hAnsi="Times New Roman" w:cs="Times New Roman"/>
          <w:b/>
          <w:sz w:val="24"/>
          <w:szCs w:val="24"/>
        </w:rPr>
        <w:t>льной инициативной деятельности</w:t>
      </w:r>
      <w:r w:rsidR="00A63066" w:rsidRPr="0092254E">
        <w:rPr>
          <w:rFonts w:ascii="Times New Roman" w:hAnsi="Times New Roman" w:cs="Times New Roman"/>
          <w:b/>
          <w:sz w:val="24"/>
          <w:szCs w:val="24"/>
        </w:rPr>
        <w:t>:</w:t>
      </w:r>
    </w:p>
    <w:p w:rsidR="00A63066" w:rsidRPr="003519C9" w:rsidRDefault="00A63066" w:rsidP="003519C9">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самостоятельная исследовательская деятельность и экспериментирование;</w:t>
      </w: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свободные сюжетно-ролевые, театрализованные, режиссерские игры;</w:t>
      </w: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игры-импровизации и музыкальные игры;</w:t>
      </w: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речевые и словесные игры, игры с буквами, слогами, звуками;</w:t>
      </w: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логические игры, развивающие игры математического содержания;</w:t>
      </w: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самостоятельная деятельность в книжном уголке;</w:t>
      </w:r>
      <w:r w:rsidRPr="003519C9">
        <w:rPr>
          <w:rFonts w:ascii="Times New Roman" w:hAnsi="Times New Roman" w:cs="Times New Roman"/>
          <w:sz w:val="24"/>
          <w:szCs w:val="24"/>
        </w:rPr>
        <w:br/>
      </w:r>
      <w:r w:rsidR="00DF6137">
        <w:rPr>
          <w:rFonts w:ascii="Times New Roman" w:hAnsi="Times New Roman" w:cs="Times New Roman"/>
          <w:sz w:val="24"/>
          <w:szCs w:val="24"/>
        </w:rPr>
        <w:t xml:space="preserve">- </w:t>
      </w:r>
      <w:r w:rsidRPr="003519C9">
        <w:rPr>
          <w:rFonts w:ascii="Times New Roman" w:hAnsi="Times New Roman" w:cs="Times New Roman"/>
          <w:sz w:val="24"/>
          <w:szCs w:val="24"/>
        </w:rPr>
        <w:t>самостоятельная изобразительная деятельность, конструирование;</w:t>
      </w:r>
      <w:r w:rsidRPr="003519C9">
        <w:rPr>
          <w:rFonts w:ascii="Times New Roman" w:hAnsi="Times New Roman" w:cs="Times New Roman"/>
        </w:rPr>
        <w:br/>
      </w:r>
      <w:r w:rsidR="00DF6137">
        <w:rPr>
          <w:rFonts w:ascii="Times New Roman" w:hAnsi="Times New Roman" w:cs="Times New Roman"/>
        </w:rPr>
        <w:t xml:space="preserve">- </w:t>
      </w:r>
      <w:r w:rsidRPr="003519C9">
        <w:rPr>
          <w:rFonts w:ascii="Times New Roman" w:hAnsi="Times New Roman" w:cs="Times New Roman"/>
        </w:rPr>
        <w:t xml:space="preserve">самостоятельная двигательная деятельность, подвижные игры, выполнение ритмических и </w:t>
      </w:r>
      <w:r w:rsidRPr="003519C9">
        <w:rPr>
          <w:rFonts w:ascii="Times New Roman" w:hAnsi="Times New Roman" w:cs="Times New Roman"/>
        </w:rPr>
        <w:lastRenderedPageBreak/>
        <w:t>танцевальных движений</w:t>
      </w:r>
    </w:p>
    <w:p w:rsidR="00DF6137" w:rsidRDefault="00DF6137" w:rsidP="00A63066">
      <w:pPr>
        <w:widowControl w:val="0"/>
        <w:autoSpaceDE w:val="0"/>
        <w:autoSpaceDN w:val="0"/>
        <w:adjustRightInd w:val="0"/>
        <w:spacing w:after="0" w:line="240" w:lineRule="auto"/>
        <w:rPr>
          <w:rFonts w:ascii="Times New Roman" w:hAnsi="Times New Roman" w:cs="Times New Roman"/>
          <w:sz w:val="24"/>
          <w:szCs w:val="24"/>
        </w:rPr>
      </w:pPr>
    </w:p>
    <w:p w:rsidR="00A63066" w:rsidRPr="003519C9" w:rsidRDefault="00DF6137" w:rsidP="0092254E">
      <w:pPr>
        <w:widowControl w:val="0"/>
        <w:autoSpaceDE w:val="0"/>
        <w:autoSpaceDN w:val="0"/>
        <w:adjustRightInd w:val="0"/>
        <w:spacing w:after="0" w:line="240" w:lineRule="auto"/>
        <w:rPr>
          <w:rFonts w:ascii="Times New Roman" w:hAnsi="Times New Roman" w:cs="Times New Roman"/>
          <w:sz w:val="24"/>
          <w:szCs w:val="24"/>
        </w:rPr>
      </w:pPr>
      <w:r w:rsidRPr="0092254E">
        <w:rPr>
          <w:rFonts w:ascii="Times New Roman" w:hAnsi="Times New Roman" w:cs="Times New Roman"/>
          <w:b/>
          <w:sz w:val="24"/>
          <w:szCs w:val="24"/>
        </w:rPr>
        <w:t>Условия  д</w:t>
      </w:r>
      <w:r w:rsidR="00A63066" w:rsidRPr="0092254E">
        <w:rPr>
          <w:rFonts w:ascii="Times New Roman" w:hAnsi="Times New Roman" w:cs="Times New Roman"/>
          <w:b/>
          <w:sz w:val="24"/>
          <w:szCs w:val="24"/>
        </w:rPr>
        <w:t>ля поддержки детской инициативы:</w:t>
      </w:r>
      <w:r w:rsidR="00A63066" w:rsidRPr="0092254E">
        <w:rPr>
          <w:rFonts w:ascii="Times New Roman" w:hAnsi="Times New Roman" w:cs="Times New Roman"/>
          <w:b/>
          <w:sz w:val="24"/>
          <w:szCs w:val="24"/>
        </w:rPr>
        <w:br/>
      </w:r>
      <w:r w:rsidR="00A63066" w:rsidRPr="003519C9">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r w:rsidR="00A63066" w:rsidRPr="003519C9">
        <w:rPr>
          <w:rFonts w:ascii="Times New Roman" w:hAnsi="Times New Roman" w:cs="Times New Roman"/>
          <w:sz w:val="24"/>
          <w:szCs w:val="24"/>
        </w:rPr>
        <w:b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r w:rsidR="00A63066" w:rsidRPr="003519C9">
        <w:rPr>
          <w:rFonts w:ascii="Times New Roman" w:hAnsi="Times New Roman" w:cs="Times New Roman"/>
          <w:sz w:val="24"/>
          <w:szCs w:val="24"/>
        </w:rPr>
        <w:b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r w:rsidR="00A63066" w:rsidRPr="003519C9">
        <w:rPr>
          <w:rFonts w:ascii="Times New Roman" w:hAnsi="Times New Roman" w:cs="Times New Roman"/>
          <w:sz w:val="24"/>
          <w:szCs w:val="24"/>
        </w:rPr>
        <w:br/>
        <w:t>4) поощрять проявление детской инициативы в течение всего дня пребывания ребенка в ДОО, используя приемы поддержки, одобрения, похвалы;</w:t>
      </w:r>
      <w:r w:rsidR="00A63066" w:rsidRPr="003519C9">
        <w:rPr>
          <w:rFonts w:ascii="Times New Roman" w:hAnsi="Times New Roman" w:cs="Times New Roman"/>
          <w:sz w:val="24"/>
          <w:szCs w:val="24"/>
        </w:rPr>
        <w:b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r w:rsidR="00A63066" w:rsidRPr="003519C9">
        <w:rPr>
          <w:rFonts w:ascii="Times New Roman" w:hAnsi="Times New Roman" w:cs="Times New Roman"/>
          <w:sz w:val="24"/>
          <w:szCs w:val="24"/>
        </w:rPr>
        <w:b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rsidR="00A63066" w:rsidRPr="003519C9">
        <w:rPr>
          <w:rFonts w:ascii="Times New Roman" w:hAnsi="Times New Roman" w:cs="Times New Roman"/>
          <w:sz w:val="24"/>
          <w:szCs w:val="24"/>
        </w:rPr>
        <w:b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r w:rsidR="00A63066" w:rsidRPr="003519C9">
        <w:rPr>
          <w:rFonts w:ascii="Times New Roman" w:hAnsi="Times New Roman" w:cs="Times New Roman"/>
          <w:sz w:val="24"/>
          <w:szCs w:val="24"/>
        </w:rPr>
        <w:b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DF6137" w:rsidRDefault="00DF6137" w:rsidP="0092254E">
      <w:pPr>
        <w:pStyle w:val="ac"/>
        <w:spacing w:after="0"/>
        <w:rPr>
          <w:b/>
        </w:rPr>
      </w:pPr>
    </w:p>
    <w:p w:rsidR="00DF6137" w:rsidRPr="00DF6137" w:rsidRDefault="00DF6137" w:rsidP="00DF6137">
      <w:pPr>
        <w:pStyle w:val="ac"/>
        <w:spacing w:after="0"/>
        <w:jc w:val="center"/>
        <w:rPr>
          <w:b/>
        </w:rPr>
      </w:pPr>
      <w:r w:rsidRPr="00DF6137">
        <w:rPr>
          <w:b/>
        </w:rPr>
        <w:t>Проявление детской инициативы</w:t>
      </w:r>
    </w:p>
    <w:tbl>
      <w:tblPr>
        <w:tblStyle w:val="a9"/>
        <w:tblW w:w="0" w:type="auto"/>
        <w:tblLook w:val="04A0"/>
      </w:tblPr>
      <w:tblGrid>
        <w:gridCol w:w="2802"/>
        <w:gridCol w:w="7087"/>
      </w:tblGrid>
      <w:tr w:rsidR="0092254E" w:rsidTr="0092254E">
        <w:tc>
          <w:tcPr>
            <w:tcW w:w="2802" w:type="dxa"/>
          </w:tcPr>
          <w:p w:rsidR="0092254E" w:rsidRPr="00DF6137" w:rsidRDefault="0092254E" w:rsidP="00DF6137">
            <w:pPr>
              <w:pStyle w:val="ac"/>
              <w:spacing w:after="0"/>
              <w:rPr>
                <w:b/>
              </w:rPr>
            </w:pPr>
            <w:r w:rsidRPr="00DF6137">
              <w:rPr>
                <w:b/>
              </w:rPr>
              <w:t>Проявление детской инициативы</w:t>
            </w:r>
          </w:p>
          <w:p w:rsidR="0092254E" w:rsidRDefault="0092254E" w:rsidP="00DF6137">
            <w:pPr>
              <w:pStyle w:val="ac"/>
              <w:spacing w:after="0"/>
              <w:jc w:val="center"/>
              <w:rPr>
                <w:b/>
              </w:rPr>
            </w:pPr>
          </w:p>
        </w:tc>
        <w:tc>
          <w:tcPr>
            <w:tcW w:w="7087" w:type="dxa"/>
          </w:tcPr>
          <w:p w:rsidR="0092254E" w:rsidRPr="00DF6137" w:rsidRDefault="0092254E" w:rsidP="00DF6137">
            <w:pPr>
              <w:ind w:firstLine="360"/>
              <w:jc w:val="center"/>
              <w:outlineLvl w:val="0"/>
              <w:rPr>
                <w:rFonts w:ascii="Times New Roman" w:hAnsi="Times New Roman" w:cs="Times New Roman"/>
                <w:b/>
                <w:sz w:val="24"/>
                <w:szCs w:val="24"/>
                <w:highlight w:val="yellow"/>
              </w:rPr>
            </w:pPr>
            <w:r w:rsidRPr="00AB2666">
              <w:rPr>
                <w:rFonts w:ascii="Times New Roman" w:hAnsi="Times New Roman" w:cs="Times New Roman"/>
                <w:b/>
                <w:webHidden/>
                <w:sz w:val="24"/>
                <w:szCs w:val="24"/>
              </w:rPr>
              <w:t>Деятельность воспитателя по поддержке детской инициативы</w:t>
            </w:r>
          </w:p>
        </w:tc>
      </w:tr>
      <w:tr w:rsidR="0092254E" w:rsidTr="0092254E">
        <w:tc>
          <w:tcPr>
            <w:tcW w:w="2802" w:type="dxa"/>
          </w:tcPr>
          <w:p w:rsidR="0092254E" w:rsidRPr="00DF6137" w:rsidRDefault="0092254E" w:rsidP="00373FCB">
            <w:pPr>
              <w:pStyle w:val="ac"/>
              <w:spacing w:after="0"/>
              <w:rPr>
                <w:b/>
              </w:rPr>
            </w:pPr>
            <w:r>
              <w:rPr>
                <w:b/>
              </w:rPr>
              <w:t xml:space="preserve">В </w:t>
            </w:r>
            <w:r w:rsidRPr="00DF6137">
              <w:rPr>
                <w:b/>
              </w:rPr>
              <w:t xml:space="preserve"> возрасте 3 - 4 лет</w:t>
            </w:r>
          </w:p>
        </w:tc>
        <w:tc>
          <w:tcPr>
            <w:tcW w:w="7087" w:type="dxa"/>
          </w:tcPr>
          <w:p w:rsidR="0092254E" w:rsidRPr="00F42720" w:rsidRDefault="0092254E" w:rsidP="00DF6137">
            <w:pPr>
              <w:ind w:firstLine="360"/>
              <w:jc w:val="center"/>
              <w:outlineLvl w:val="0"/>
              <w:rPr>
                <w:rFonts w:ascii="Times New Roman" w:hAnsi="Times New Roman" w:cs="Times New Roman"/>
                <w:b/>
                <w:webHidden/>
                <w:sz w:val="24"/>
                <w:szCs w:val="24"/>
                <w:highlight w:val="yellow"/>
              </w:rPr>
            </w:pPr>
          </w:p>
        </w:tc>
      </w:tr>
      <w:tr w:rsidR="0092254E" w:rsidTr="0092254E">
        <w:tc>
          <w:tcPr>
            <w:tcW w:w="2802" w:type="dxa"/>
          </w:tcPr>
          <w:p w:rsidR="0092254E" w:rsidRDefault="0092254E" w:rsidP="00DF6137">
            <w:pPr>
              <w:pStyle w:val="ac"/>
              <w:spacing w:after="0"/>
              <w:jc w:val="left"/>
            </w:pPr>
            <w:r>
              <w:t xml:space="preserve">- у </w:t>
            </w:r>
            <w:r w:rsidRPr="003519C9">
              <w:t xml:space="preserve"> ребенка активно проявляется потребность в общении со взрослым,</w:t>
            </w:r>
          </w:p>
          <w:p w:rsidR="0092254E" w:rsidRDefault="0092254E" w:rsidP="00DF6137">
            <w:pPr>
              <w:pStyle w:val="ac"/>
              <w:spacing w:after="0"/>
              <w:jc w:val="left"/>
            </w:pPr>
            <w:r>
              <w:t xml:space="preserve">- </w:t>
            </w:r>
            <w:r w:rsidRPr="003519C9">
              <w:t xml:space="preserve">ребенок стремится через разговор с педагогом познать окружающий мир, узнать об интересующих его действиях, сведениях. </w:t>
            </w:r>
          </w:p>
          <w:p w:rsidR="0092254E" w:rsidRPr="0092254E" w:rsidRDefault="0092254E" w:rsidP="00DF6137">
            <w:pPr>
              <w:pStyle w:val="ac"/>
              <w:spacing w:after="0"/>
              <w:jc w:val="left"/>
            </w:pPr>
            <w:r>
              <w:t>-р</w:t>
            </w:r>
            <w:r w:rsidRPr="003519C9">
              <w:t xml:space="preserve">ебенок задает различного рода вопросы. </w:t>
            </w:r>
          </w:p>
        </w:tc>
        <w:tc>
          <w:tcPr>
            <w:tcW w:w="7087" w:type="dxa"/>
          </w:tcPr>
          <w:p w:rsidR="0092254E" w:rsidRDefault="0092254E" w:rsidP="00DF6137">
            <w:pPr>
              <w:pStyle w:val="ac"/>
              <w:spacing w:after="0"/>
              <w:jc w:val="left"/>
            </w:pPr>
            <w:r>
              <w:t>Необходимо:</w:t>
            </w:r>
          </w:p>
          <w:p w:rsidR="0092254E" w:rsidRDefault="0092254E" w:rsidP="00DF6137">
            <w:pPr>
              <w:pStyle w:val="ac"/>
              <w:spacing w:after="0"/>
              <w:jc w:val="left"/>
            </w:pPr>
            <w:r>
              <w:t xml:space="preserve">- </w:t>
            </w:r>
            <w:r w:rsidRPr="003519C9">
              <w:t xml:space="preserve">поддержать данное стремление ребенка, </w:t>
            </w:r>
          </w:p>
          <w:p w:rsidR="0092254E" w:rsidRDefault="0092254E" w:rsidP="00DF6137">
            <w:pPr>
              <w:pStyle w:val="ac"/>
              <w:spacing w:after="0"/>
              <w:jc w:val="left"/>
            </w:pPr>
            <w:r>
              <w:t xml:space="preserve">- </w:t>
            </w:r>
            <w:r w:rsidRPr="003519C9">
              <w:t>поощрять познавательную активность детей,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p w:rsidR="0092254E" w:rsidRDefault="0092254E" w:rsidP="00373FCB">
            <w:pPr>
              <w:pStyle w:val="ac"/>
              <w:spacing w:after="0"/>
              <w:jc w:val="left"/>
            </w:pPr>
            <w:r>
              <w:t xml:space="preserve">- </w:t>
            </w:r>
            <w:r w:rsidRPr="003519C9">
              <w:t>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r>
              <w:t>.</w:t>
            </w:r>
          </w:p>
          <w:p w:rsidR="0092254E" w:rsidRPr="00373FCB" w:rsidRDefault="0092254E" w:rsidP="00373FCB">
            <w:pPr>
              <w:pStyle w:val="ac"/>
              <w:spacing w:after="0"/>
              <w:jc w:val="left"/>
            </w:pPr>
            <w:r>
              <w:t>- уделять</w:t>
            </w:r>
            <w:r w:rsidRPr="003519C9">
              <w:t xml:space="preserve">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92254E" w:rsidTr="0092254E">
        <w:tc>
          <w:tcPr>
            <w:tcW w:w="2802" w:type="dxa"/>
          </w:tcPr>
          <w:p w:rsidR="0092254E" w:rsidRPr="00373FCB" w:rsidRDefault="0092254E" w:rsidP="00373FCB">
            <w:pPr>
              <w:pStyle w:val="ac"/>
              <w:spacing w:after="0"/>
              <w:jc w:val="center"/>
              <w:rPr>
                <w:b/>
              </w:rPr>
            </w:pPr>
            <w:r w:rsidRPr="00373FCB">
              <w:rPr>
                <w:b/>
              </w:rPr>
              <w:t>В возрасте  4-5 лет</w:t>
            </w:r>
          </w:p>
        </w:tc>
        <w:tc>
          <w:tcPr>
            <w:tcW w:w="7087" w:type="dxa"/>
          </w:tcPr>
          <w:p w:rsidR="0092254E" w:rsidRDefault="0092254E" w:rsidP="00DF6137">
            <w:pPr>
              <w:pStyle w:val="ac"/>
              <w:spacing w:after="0"/>
              <w:jc w:val="left"/>
            </w:pPr>
          </w:p>
        </w:tc>
      </w:tr>
      <w:tr w:rsidR="0092254E" w:rsidTr="0092254E">
        <w:tc>
          <w:tcPr>
            <w:tcW w:w="2802" w:type="dxa"/>
          </w:tcPr>
          <w:p w:rsidR="0092254E" w:rsidRDefault="0092254E" w:rsidP="00373FCB">
            <w:pPr>
              <w:pStyle w:val="ac"/>
              <w:spacing w:after="0"/>
              <w:jc w:val="left"/>
            </w:pPr>
            <w:r>
              <w:t xml:space="preserve">- </w:t>
            </w:r>
            <w:r w:rsidRPr="003519C9">
              <w:t xml:space="preserve">у детей наблюдается высокая активность </w:t>
            </w:r>
          </w:p>
          <w:p w:rsidR="0092254E" w:rsidRPr="00373FCB" w:rsidRDefault="0092254E" w:rsidP="00373FCB">
            <w:pPr>
              <w:pStyle w:val="ac"/>
              <w:spacing w:after="0"/>
              <w:jc w:val="left"/>
              <w:rPr>
                <w:b/>
              </w:rPr>
            </w:pPr>
            <w:r w:rsidRPr="003519C9">
              <w:lastRenderedPageBreak/>
              <w:t>Данная потребность ребенка является ключевым условием для развития самостоятельности во всех сферах его жизни и деятельности</w:t>
            </w:r>
          </w:p>
        </w:tc>
        <w:tc>
          <w:tcPr>
            <w:tcW w:w="7087" w:type="dxa"/>
          </w:tcPr>
          <w:p w:rsidR="0092254E" w:rsidRDefault="0092254E" w:rsidP="00DF6137">
            <w:pPr>
              <w:pStyle w:val="ac"/>
              <w:spacing w:after="0"/>
              <w:jc w:val="left"/>
            </w:pPr>
            <w:r>
              <w:lastRenderedPageBreak/>
              <w:t>Необходимо:</w:t>
            </w:r>
          </w:p>
          <w:p w:rsidR="0092254E" w:rsidRDefault="0092254E" w:rsidP="00DF6137">
            <w:pPr>
              <w:pStyle w:val="ac"/>
              <w:spacing w:after="0"/>
              <w:jc w:val="left"/>
            </w:pPr>
            <w:r>
              <w:t xml:space="preserve">- </w:t>
            </w:r>
            <w:r w:rsidRPr="003519C9">
              <w:t xml:space="preserve">особое внимание на освоение детьми системы разнообразных </w:t>
            </w:r>
            <w:r w:rsidRPr="003519C9">
              <w:lastRenderedPageBreak/>
              <w:t>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p w:rsidR="0092254E" w:rsidRDefault="0092254E" w:rsidP="00DF6137">
            <w:pPr>
              <w:pStyle w:val="ac"/>
              <w:spacing w:after="0"/>
              <w:jc w:val="left"/>
            </w:pPr>
            <w:r>
              <w:t xml:space="preserve">- </w:t>
            </w:r>
            <w:r w:rsidRPr="003519C9">
              <w:t>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p w:rsidR="0092254E" w:rsidRDefault="0092254E" w:rsidP="00DF6137">
            <w:pPr>
              <w:pStyle w:val="ac"/>
              <w:spacing w:after="0"/>
              <w:jc w:val="left"/>
            </w:pPr>
            <w:r>
              <w:t xml:space="preserve">- </w:t>
            </w:r>
            <w:r w:rsidRPr="003519C9">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w:t>
            </w:r>
          </w:p>
          <w:p w:rsidR="0092254E" w:rsidRDefault="0092254E" w:rsidP="00DF6137">
            <w:pPr>
              <w:pStyle w:val="ac"/>
              <w:spacing w:after="0"/>
              <w:jc w:val="left"/>
            </w:pPr>
            <w:r>
              <w:t xml:space="preserve">- </w:t>
            </w:r>
            <w:r w:rsidRPr="003519C9">
              <w:t>уделять особое внимание доверительному общению с ребенком</w:t>
            </w:r>
          </w:p>
          <w:p w:rsidR="0092254E" w:rsidRDefault="0092254E" w:rsidP="00DF6137">
            <w:pPr>
              <w:pStyle w:val="ac"/>
              <w:spacing w:after="0"/>
              <w:jc w:val="left"/>
            </w:pPr>
            <w:r>
              <w:t xml:space="preserve">- создавать </w:t>
            </w:r>
            <w:r w:rsidRPr="003519C9">
              <w:t xml:space="preserve"> различные ситуации, побуждающие детей проявить инициативу, активность, желание совместно искать верное решение проблемы. </w:t>
            </w:r>
          </w:p>
          <w:p w:rsidR="0092254E" w:rsidRDefault="0092254E" w:rsidP="00DF6137">
            <w:pPr>
              <w:pStyle w:val="ac"/>
              <w:spacing w:after="0"/>
              <w:jc w:val="left"/>
            </w:pPr>
            <w:r>
              <w:t xml:space="preserve">- </w:t>
            </w:r>
            <w:r w:rsidRPr="003519C9">
              <w:t>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92254E" w:rsidTr="0092254E">
        <w:tc>
          <w:tcPr>
            <w:tcW w:w="2802" w:type="dxa"/>
          </w:tcPr>
          <w:p w:rsidR="0092254E" w:rsidRPr="00373FCB" w:rsidRDefault="0092254E" w:rsidP="00373FCB">
            <w:pPr>
              <w:pStyle w:val="ac"/>
              <w:spacing w:after="0"/>
              <w:jc w:val="center"/>
              <w:rPr>
                <w:b/>
              </w:rPr>
            </w:pPr>
            <w:r>
              <w:rPr>
                <w:b/>
              </w:rPr>
              <w:lastRenderedPageBreak/>
              <w:t>В возрасте 5-7 лет</w:t>
            </w:r>
          </w:p>
        </w:tc>
        <w:tc>
          <w:tcPr>
            <w:tcW w:w="7087" w:type="dxa"/>
          </w:tcPr>
          <w:p w:rsidR="0092254E" w:rsidRDefault="0092254E" w:rsidP="00DF6137">
            <w:pPr>
              <w:pStyle w:val="ac"/>
              <w:spacing w:after="0"/>
              <w:jc w:val="left"/>
            </w:pPr>
          </w:p>
        </w:tc>
      </w:tr>
      <w:tr w:rsidR="0092254E" w:rsidTr="0092254E">
        <w:tc>
          <w:tcPr>
            <w:tcW w:w="2802" w:type="dxa"/>
          </w:tcPr>
          <w:p w:rsidR="0092254E" w:rsidRDefault="0092254E" w:rsidP="0092254E">
            <w:pPr>
              <w:pStyle w:val="ac"/>
              <w:spacing w:after="0"/>
              <w:jc w:val="left"/>
              <w:rPr>
                <w:b/>
              </w:rPr>
            </w:pPr>
            <w:r>
              <w:t xml:space="preserve">Дети </w:t>
            </w:r>
            <w:r w:rsidRPr="003519C9">
              <w:t>имеют яркую потребность в самоутверждении и признании со стороны взрослых</w:t>
            </w:r>
          </w:p>
        </w:tc>
        <w:tc>
          <w:tcPr>
            <w:tcW w:w="7087" w:type="dxa"/>
          </w:tcPr>
          <w:p w:rsidR="00024C47" w:rsidRDefault="0092254E" w:rsidP="00DF6137">
            <w:pPr>
              <w:pStyle w:val="ac"/>
              <w:spacing w:after="0"/>
              <w:jc w:val="left"/>
            </w:pPr>
            <w:r>
              <w:t xml:space="preserve">Необходимо: </w:t>
            </w:r>
          </w:p>
          <w:p w:rsidR="00024C47" w:rsidRDefault="00024C47" w:rsidP="00024C47">
            <w:pPr>
              <w:pStyle w:val="ac"/>
              <w:spacing w:after="0"/>
              <w:jc w:val="left"/>
            </w:pPr>
            <w:r>
              <w:t xml:space="preserve">- </w:t>
            </w:r>
            <w:r w:rsidRPr="003519C9">
              <w:t xml:space="preserve">обратить внимание на те педагогические условия, которые развивают детскую самостоятельность, инициативу и творчество. </w:t>
            </w:r>
            <w:r>
              <w:t xml:space="preserve">– создавать </w:t>
            </w:r>
            <w:r w:rsidRPr="003519C9">
              <w:t xml:space="preserve">ситуации, активизирующие желание детей применять свои знания и умения, имеющийся опыт для самостоятельного решения задач. </w:t>
            </w:r>
          </w:p>
          <w:p w:rsidR="0092254E" w:rsidRDefault="00024C47" w:rsidP="00024C47">
            <w:pPr>
              <w:pStyle w:val="ac"/>
              <w:spacing w:after="0"/>
              <w:jc w:val="left"/>
            </w:pPr>
            <w:r>
              <w:t>- поощрять</w:t>
            </w:r>
            <w:r w:rsidRPr="003519C9">
              <w:t xml:space="preserve"> стремлени</w:t>
            </w:r>
            <w:r>
              <w:t>е к самостоятельности, стараться</w:t>
            </w:r>
            <w:r w:rsidRPr="003519C9">
              <w:t xml:space="preserve"> определять для детей все более сложные задачи, активизируя их усилия, развивая произвольные умения и волю, постоянно поддерживает желание п</w:t>
            </w:r>
            <w:r>
              <w:t>реодолевать трудности и поощрять</w:t>
            </w:r>
            <w:r w:rsidRPr="003519C9">
              <w:t xml:space="preserve"> ребенка за стремление к та</w:t>
            </w:r>
            <w:r>
              <w:t xml:space="preserve">ким действиям, нацеливать </w:t>
            </w:r>
            <w:r w:rsidRPr="003519C9">
              <w:t xml:space="preserve"> на поиск новых, творческих решений возникших затруднений.</w:t>
            </w:r>
          </w:p>
        </w:tc>
      </w:tr>
    </w:tbl>
    <w:p w:rsidR="00024C47" w:rsidRDefault="00024C47" w:rsidP="00F42720">
      <w:pPr>
        <w:widowControl w:val="0"/>
        <w:autoSpaceDE w:val="0"/>
        <w:autoSpaceDN w:val="0"/>
        <w:adjustRightInd w:val="0"/>
        <w:spacing w:after="0" w:line="240" w:lineRule="auto"/>
        <w:rPr>
          <w:rFonts w:ascii="Times New Roman" w:hAnsi="Times New Roman" w:cs="Times New Roman"/>
          <w:sz w:val="24"/>
          <w:szCs w:val="24"/>
        </w:rPr>
      </w:pPr>
    </w:p>
    <w:p w:rsidR="00024C47" w:rsidRDefault="00024C47" w:rsidP="00F42720">
      <w:pPr>
        <w:widowControl w:val="0"/>
        <w:autoSpaceDE w:val="0"/>
        <w:autoSpaceDN w:val="0"/>
        <w:adjustRightInd w:val="0"/>
        <w:spacing w:after="0" w:line="240" w:lineRule="auto"/>
        <w:rPr>
          <w:rFonts w:ascii="Times New Roman" w:hAnsi="Times New Roman" w:cs="Times New Roman"/>
          <w:b/>
          <w:sz w:val="24"/>
          <w:szCs w:val="24"/>
        </w:rPr>
      </w:pPr>
      <w:r w:rsidRPr="00024C47">
        <w:rPr>
          <w:rFonts w:ascii="Times New Roman" w:hAnsi="Times New Roman" w:cs="Times New Roman"/>
          <w:b/>
          <w:sz w:val="24"/>
          <w:szCs w:val="24"/>
        </w:rPr>
        <w:t>Способы и приемы для поддержки детской инициативы</w:t>
      </w:r>
      <w:r>
        <w:rPr>
          <w:rFonts w:ascii="Times New Roman" w:hAnsi="Times New Roman" w:cs="Times New Roman"/>
          <w:b/>
          <w:sz w:val="24"/>
          <w:szCs w:val="24"/>
        </w:rPr>
        <w:t>.</w:t>
      </w:r>
    </w:p>
    <w:p w:rsidR="00024C47" w:rsidRPr="00024C47" w:rsidRDefault="00024C47" w:rsidP="00F42720">
      <w:pPr>
        <w:widowControl w:val="0"/>
        <w:autoSpaceDE w:val="0"/>
        <w:autoSpaceDN w:val="0"/>
        <w:adjustRightInd w:val="0"/>
        <w:spacing w:after="0" w:line="240" w:lineRule="auto"/>
        <w:rPr>
          <w:rFonts w:ascii="Times New Roman" w:hAnsi="Times New Roman" w:cs="Times New Roman"/>
          <w:b/>
          <w:sz w:val="24"/>
          <w:szCs w:val="24"/>
        </w:rPr>
      </w:pP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b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br/>
        <w:t xml:space="preserve">3) Особое внимание педагог уделяет общению с ребенком в период проявления кризиса семи </w:t>
      </w:r>
      <w:r w:rsidRPr="003519C9">
        <w:rPr>
          <w:rFonts w:ascii="Times New Roman" w:hAnsi="Times New Roman" w:cs="Times New Roman"/>
          <w:sz w:val="24"/>
          <w:szCs w:val="24"/>
        </w:rPr>
        <w:lastRenderedPageBreak/>
        <w:t>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b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b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3519C9">
        <w:rPr>
          <w:rFonts w:ascii="Times New Roman" w:hAnsi="Times New Roman" w:cs="Times New Roman"/>
          <w:sz w:val="24"/>
          <w:szCs w:val="24"/>
        </w:rPr>
        <w:b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42720" w:rsidRPr="003519C9" w:rsidRDefault="00F42720" w:rsidP="00F42720">
      <w:pPr>
        <w:widowControl w:val="0"/>
        <w:autoSpaceDE w:val="0"/>
        <w:autoSpaceDN w:val="0"/>
        <w:adjustRightInd w:val="0"/>
        <w:spacing w:after="0" w:line="240" w:lineRule="auto"/>
        <w:rPr>
          <w:rFonts w:ascii="Times New Roman" w:hAnsi="Times New Roman" w:cs="Times New Roman"/>
          <w:sz w:val="24"/>
          <w:szCs w:val="24"/>
        </w:rPr>
      </w:pPr>
    </w:p>
    <w:p w:rsidR="00F42720" w:rsidRPr="00F42720" w:rsidRDefault="00F42720" w:rsidP="00A63066">
      <w:pPr>
        <w:pStyle w:val="ac"/>
        <w:spacing w:after="0"/>
        <w:ind w:firstLine="708"/>
        <w:rPr>
          <w:rFonts w:asciiTheme="minorHAnsi" w:hAnsiTheme="minorHAnsi" w:cs="Courier"/>
        </w:rPr>
      </w:pPr>
    </w:p>
    <w:p w:rsidR="00A63066" w:rsidRDefault="00A63066" w:rsidP="00A63066">
      <w:pPr>
        <w:pStyle w:val="ac"/>
        <w:spacing w:after="0"/>
        <w:ind w:firstLine="708"/>
        <w:rPr>
          <w:rFonts w:asciiTheme="minorHAnsi" w:hAnsiTheme="minorHAnsi" w:cs="Courier"/>
        </w:rPr>
      </w:pPr>
    </w:p>
    <w:p w:rsidR="00912080" w:rsidRDefault="00912080" w:rsidP="00912080">
      <w:pPr>
        <w:spacing w:after="0" w:line="240" w:lineRule="auto"/>
        <w:rPr>
          <w:rFonts w:ascii="Times New Roman" w:hAnsi="Times New Roman"/>
          <w:webHidden/>
          <w:sz w:val="24"/>
          <w:szCs w:val="24"/>
        </w:rPr>
      </w:pPr>
    </w:p>
    <w:p w:rsidR="00912080" w:rsidRPr="001F4CBC" w:rsidRDefault="00912080" w:rsidP="00912080">
      <w:pPr>
        <w:pStyle w:val="Default"/>
        <w:spacing w:before="120" w:after="120"/>
        <w:jc w:val="center"/>
        <w:rPr>
          <w:b/>
          <w:bCs/>
          <w:color w:val="auto"/>
          <w:szCs w:val="26"/>
          <w:highlight w:val="yellow"/>
        </w:rPr>
      </w:pPr>
      <w:r w:rsidRPr="001F4CBC">
        <w:rPr>
          <w:b/>
          <w:bCs/>
          <w:color w:val="auto"/>
          <w:szCs w:val="26"/>
          <w:highlight w:val="yellow"/>
        </w:rPr>
        <w:t>Поддержка детской инициативы в ходе реализации части Программы, формируемой участниками образовательных отношений.</w:t>
      </w:r>
    </w:p>
    <w:tbl>
      <w:tblPr>
        <w:tblStyle w:val="a9"/>
        <w:tblW w:w="0" w:type="auto"/>
        <w:tblLook w:val="04A0"/>
      </w:tblPr>
      <w:tblGrid>
        <w:gridCol w:w="4488"/>
        <w:gridCol w:w="5401"/>
      </w:tblGrid>
      <w:tr w:rsidR="00912080" w:rsidRPr="001F4CBC" w:rsidTr="00A36B4D">
        <w:tc>
          <w:tcPr>
            <w:tcW w:w="4488" w:type="dxa"/>
          </w:tcPr>
          <w:p w:rsidR="00912080" w:rsidRPr="001F4CBC" w:rsidRDefault="00912080" w:rsidP="00912080">
            <w:pPr>
              <w:pStyle w:val="Default"/>
              <w:rPr>
                <w:color w:val="auto"/>
                <w:highlight w:val="yellow"/>
              </w:rPr>
            </w:pPr>
            <w:r w:rsidRPr="001F4CBC">
              <w:rPr>
                <w:b/>
                <w:bCs/>
                <w:color w:val="auto"/>
                <w:highlight w:val="yellow"/>
              </w:rPr>
              <w:t xml:space="preserve">Способы поддержки детской инициативы </w:t>
            </w:r>
          </w:p>
        </w:tc>
        <w:tc>
          <w:tcPr>
            <w:tcW w:w="5401" w:type="dxa"/>
          </w:tcPr>
          <w:p w:rsidR="00912080" w:rsidRPr="001F4CBC" w:rsidRDefault="00912080" w:rsidP="00912080">
            <w:pPr>
              <w:pStyle w:val="Default"/>
              <w:rPr>
                <w:color w:val="auto"/>
                <w:highlight w:val="yellow"/>
              </w:rPr>
            </w:pPr>
            <w:r w:rsidRPr="001F4CBC">
              <w:rPr>
                <w:b/>
                <w:bCs/>
                <w:color w:val="auto"/>
                <w:highlight w:val="yellow"/>
              </w:rPr>
              <w:t xml:space="preserve">Направления поддержки детской инициативы </w:t>
            </w:r>
          </w:p>
        </w:tc>
      </w:tr>
      <w:tr w:rsidR="00912080" w:rsidRPr="001F4CBC" w:rsidTr="00A36B4D">
        <w:tc>
          <w:tcPr>
            <w:tcW w:w="9889" w:type="dxa"/>
            <w:gridSpan w:val="2"/>
          </w:tcPr>
          <w:p w:rsidR="00912080" w:rsidRPr="001F4CBC" w:rsidRDefault="00912080" w:rsidP="00912080">
            <w:pPr>
              <w:autoSpaceDE w:val="0"/>
              <w:autoSpaceDN w:val="0"/>
              <w:adjustRightInd w:val="0"/>
              <w:ind w:firstLine="708"/>
              <w:rPr>
                <w:rFonts w:ascii="Times New Roman" w:eastAsiaTheme="minorHAnsi" w:hAnsi="Times New Roman" w:cs="Times New Roman"/>
                <w:sz w:val="24"/>
                <w:szCs w:val="24"/>
                <w:highlight w:val="yellow"/>
                <w:lang w:eastAsia="en-US"/>
              </w:rPr>
            </w:pPr>
            <w:r w:rsidRPr="001F4CBC">
              <w:rPr>
                <w:rFonts w:ascii="Times New Roman" w:hAnsi="Times New Roman"/>
                <w:b/>
                <w:sz w:val="24"/>
                <w:szCs w:val="24"/>
                <w:highlight w:val="yellow"/>
              </w:rPr>
              <w:t>Парциальная программа духовно-нравственного воспитания детей 5-7 лет «С чистым сердцем»</w:t>
            </w:r>
            <w:r w:rsidRPr="001F4CBC">
              <w:rPr>
                <w:rFonts w:ascii="Times New Roman" w:hAnsi="Times New Roman"/>
                <w:b/>
                <w:bCs/>
                <w:sz w:val="24"/>
                <w:szCs w:val="24"/>
                <w:highlight w:val="yellow"/>
              </w:rPr>
              <w:t xml:space="preserve"> Р.Ю.Белоусова, А.Н.Егорова, Ю.С. Калинкина</w:t>
            </w:r>
          </w:p>
        </w:tc>
      </w:tr>
      <w:tr w:rsidR="00912080" w:rsidRPr="001F4CBC" w:rsidTr="00A36B4D">
        <w:tc>
          <w:tcPr>
            <w:tcW w:w="4488" w:type="dxa"/>
          </w:tcPr>
          <w:p w:rsidR="00912080" w:rsidRPr="001F4CBC" w:rsidRDefault="00912080" w:rsidP="00912080">
            <w:pPr>
              <w:pStyle w:val="Default"/>
              <w:rPr>
                <w:b/>
                <w:bCs/>
                <w:color w:val="auto"/>
                <w:highlight w:val="yellow"/>
              </w:rPr>
            </w:pPr>
            <w:r w:rsidRPr="001F4CBC">
              <w:rPr>
                <w:color w:val="auto"/>
                <w:highlight w:val="yellow"/>
              </w:rPr>
              <w:t xml:space="preserve">создание условий для свободного выбора детьми деятельности, участников совместной деятельности </w:t>
            </w:r>
          </w:p>
        </w:tc>
        <w:tc>
          <w:tcPr>
            <w:tcW w:w="5401" w:type="dxa"/>
          </w:tcPr>
          <w:p w:rsidR="00912080" w:rsidRPr="001F4CBC" w:rsidRDefault="00912080" w:rsidP="00912080">
            <w:pPr>
              <w:pStyle w:val="Default"/>
              <w:rPr>
                <w:color w:val="auto"/>
                <w:highlight w:val="yellow"/>
              </w:rPr>
            </w:pPr>
            <w:r w:rsidRPr="001F4CBC">
              <w:rPr>
                <w:color w:val="auto"/>
                <w:highlight w:val="yellow"/>
              </w:rPr>
              <w:t xml:space="preserve">-творческая инициатива – предполагает перенос усвоенного опыта в новые социальные ситуации, развивает творческие возможности и способности; </w:t>
            </w:r>
          </w:p>
          <w:p w:rsidR="00912080" w:rsidRPr="001F4CBC" w:rsidRDefault="00912080" w:rsidP="00912080">
            <w:pPr>
              <w:pStyle w:val="Default"/>
              <w:rPr>
                <w:color w:val="auto"/>
                <w:highlight w:val="yellow"/>
              </w:rPr>
            </w:pPr>
            <w:r w:rsidRPr="001F4CBC">
              <w:rPr>
                <w:color w:val="auto"/>
                <w:highlight w:val="yellow"/>
              </w:rPr>
              <w:t xml:space="preserve">-коммуникативная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 </w:t>
            </w:r>
          </w:p>
        </w:tc>
      </w:tr>
      <w:tr w:rsidR="00912080" w:rsidRPr="002A737B" w:rsidTr="00A36B4D">
        <w:tc>
          <w:tcPr>
            <w:tcW w:w="4488" w:type="dxa"/>
          </w:tcPr>
          <w:p w:rsidR="00912080" w:rsidRPr="001F4CBC" w:rsidRDefault="00912080" w:rsidP="00912080">
            <w:pPr>
              <w:pStyle w:val="Default"/>
              <w:rPr>
                <w:color w:val="auto"/>
                <w:highlight w:val="yellow"/>
              </w:rPr>
            </w:pPr>
            <w:r w:rsidRPr="001F4CBC">
              <w:rPr>
                <w:color w:val="auto"/>
                <w:highlight w:val="yellow"/>
              </w:rPr>
              <w:t>оказание недирективной помощи детям</w:t>
            </w:r>
          </w:p>
        </w:tc>
        <w:tc>
          <w:tcPr>
            <w:tcW w:w="5401" w:type="dxa"/>
          </w:tcPr>
          <w:p w:rsidR="00912080" w:rsidRPr="001F4CBC" w:rsidRDefault="00912080" w:rsidP="00912080">
            <w:pPr>
              <w:pStyle w:val="Default"/>
              <w:rPr>
                <w:color w:val="auto"/>
                <w:highlight w:val="yellow"/>
              </w:rPr>
            </w:pPr>
            <w:r w:rsidRPr="001F4CBC">
              <w:rPr>
                <w:color w:val="auto"/>
                <w:highlight w:val="yellow"/>
              </w:rPr>
              <w:t xml:space="preserve">-уважительное отношение к ребёнку; </w:t>
            </w:r>
          </w:p>
          <w:p w:rsidR="00912080" w:rsidRPr="002A737B" w:rsidRDefault="00912080" w:rsidP="00912080">
            <w:pPr>
              <w:pStyle w:val="Default"/>
              <w:rPr>
                <w:color w:val="auto"/>
              </w:rPr>
            </w:pPr>
            <w:r w:rsidRPr="001F4CBC">
              <w:rPr>
                <w:color w:val="auto"/>
                <w:highlight w:val="yellow"/>
              </w:rPr>
              <w:t>-создание ситуации успеха для каждого ребенка: -словесное поощрение</w:t>
            </w:r>
          </w:p>
        </w:tc>
      </w:tr>
    </w:tbl>
    <w:p w:rsidR="00912080" w:rsidRPr="001D55C1" w:rsidRDefault="00912080" w:rsidP="00912080">
      <w:pPr>
        <w:spacing w:after="0" w:line="240" w:lineRule="auto"/>
        <w:jc w:val="both"/>
        <w:rPr>
          <w:rFonts w:ascii="Times New Roman" w:hAnsi="Times New Roman" w:cs="Times New Roman"/>
          <w:sz w:val="24"/>
          <w:szCs w:val="24"/>
        </w:rPr>
      </w:pPr>
    </w:p>
    <w:p w:rsidR="00912080" w:rsidRDefault="001F4CBC" w:rsidP="00912080">
      <w:pPr>
        <w:spacing w:after="0" w:line="240" w:lineRule="auto"/>
        <w:jc w:val="both"/>
        <w:rPr>
          <w:rStyle w:val="af0"/>
          <w:rFonts w:ascii="Times New Roman" w:hAnsi="Times New Roman" w:cs="Times New Roman"/>
          <w:sz w:val="24"/>
          <w:szCs w:val="24"/>
        </w:rPr>
      </w:pPr>
      <w:r>
        <w:rPr>
          <w:rStyle w:val="af0"/>
          <w:rFonts w:ascii="Times New Roman" w:hAnsi="Times New Roman" w:cs="Times New Roman"/>
          <w:sz w:val="24"/>
          <w:szCs w:val="24"/>
        </w:rPr>
        <w:t xml:space="preserve"> 2.5</w:t>
      </w:r>
      <w:r w:rsidR="00912080" w:rsidRPr="001D55C1">
        <w:rPr>
          <w:rStyle w:val="af0"/>
          <w:rFonts w:ascii="Times New Roman" w:hAnsi="Times New Roman" w:cs="Times New Roman"/>
          <w:sz w:val="24"/>
          <w:szCs w:val="24"/>
        </w:rPr>
        <w:t>.Особенности взаимодействия педагогического коллектива с семьями воспитанников</w:t>
      </w:r>
    </w:p>
    <w:p w:rsidR="00024C47" w:rsidRDefault="00024C47" w:rsidP="00912080">
      <w:pPr>
        <w:spacing w:after="0" w:line="240" w:lineRule="auto"/>
        <w:jc w:val="both"/>
        <w:rPr>
          <w:rStyle w:val="af0"/>
          <w:rFonts w:ascii="Times New Roman" w:hAnsi="Times New Roman" w:cs="Times New Roman"/>
          <w:sz w:val="24"/>
          <w:szCs w:val="24"/>
        </w:rPr>
      </w:pPr>
    </w:p>
    <w:p w:rsidR="00024C47" w:rsidRPr="00024C47" w:rsidRDefault="00024C47" w:rsidP="00024C47">
      <w:pPr>
        <w:spacing w:after="0" w:line="240" w:lineRule="auto"/>
        <w:jc w:val="both"/>
        <w:rPr>
          <w:rStyle w:val="af0"/>
          <w:rFonts w:ascii="Times New Roman" w:hAnsi="Times New Roman" w:cs="Times New Roman"/>
          <w:b w:val="0"/>
          <w:sz w:val="24"/>
          <w:szCs w:val="24"/>
        </w:rPr>
      </w:pPr>
      <w:r w:rsidRPr="00024C47">
        <w:rPr>
          <w:rStyle w:val="af0"/>
          <w:rFonts w:ascii="Times New Roman" w:hAnsi="Times New Roman" w:cs="Times New Roman"/>
          <w:b w:val="0"/>
          <w:sz w:val="24"/>
          <w:szCs w:val="24"/>
        </w:rPr>
        <w:t>Цели взаимодействия педагогического коллектива с семьями воспитанников:</w:t>
      </w:r>
    </w:p>
    <w:p w:rsidR="00F42720" w:rsidRPr="00024C47" w:rsidRDefault="00024C47" w:rsidP="00024C47">
      <w:pPr>
        <w:spacing w:after="0" w:line="240" w:lineRule="auto"/>
        <w:jc w:val="both"/>
        <w:rPr>
          <w:rFonts w:ascii="Times New Roman" w:hAnsi="Times New Roman" w:cs="Times New Roman"/>
          <w:b/>
          <w:bCs/>
          <w:sz w:val="24"/>
          <w:szCs w:val="24"/>
        </w:rPr>
      </w:pPr>
      <w:r w:rsidRPr="00024C47">
        <w:rPr>
          <w:rStyle w:val="af0"/>
          <w:rFonts w:ascii="Times New Roman" w:hAnsi="Times New Roman" w:cs="Times New Roman"/>
          <w:sz w:val="24"/>
          <w:szCs w:val="24"/>
        </w:rPr>
        <w:lastRenderedPageBreak/>
        <w:t xml:space="preserve">- </w:t>
      </w:r>
      <w:r w:rsidR="00F42720" w:rsidRPr="00024C47">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42720" w:rsidRPr="00024C47" w:rsidRDefault="00024C47" w:rsidP="00F42720">
      <w:pPr>
        <w:widowControl w:val="0"/>
        <w:autoSpaceDE w:val="0"/>
        <w:autoSpaceDN w:val="0"/>
        <w:adjustRightInd w:val="0"/>
        <w:spacing w:after="0" w:line="240" w:lineRule="auto"/>
        <w:rPr>
          <w:rFonts w:ascii="Times New Roman" w:hAnsi="Times New Roman" w:cs="Times New Roman"/>
          <w:sz w:val="24"/>
          <w:szCs w:val="24"/>
        </w:rPr>
      </w:pPr>
      <w:r w:rsidRPr="00024C47">
        <w:rPr>
          <w:rFonts w:ascii="Times New Roman" w:hAnsi="Times New Roman" w:cs="Times New Roman"/>
          <w:sz w:val="24"/>
          <w:szCs w:val="24"/>
        </w:rPr>
        <w:t xml:space="preserve">- </w:t>
      </w:r>
      <w:r w:rsidR="00F42720" w:rsidRPr="00024C47">
        <w:rPr>
          <w:rFonts w:ascii="Times New Roman" w:hAnsi="Times New Roman" w:cs="Times New Roman"/>
          <w:sz w:val="24"/>
          <w:szCs w:val="24"/>
        </w:rPr>
        <w:t>обеспечение единства подходов к воспитанию</w:t>
      </w:r>
      <w:r>
        <w:rPr>
          <w:rFonts w:ascii="Times New Roman" w:hAnsi="Times New Roman" w:cs="Times New Roman"/>
          <w:sz w:val="24"/>
          <w:szCs w:val="24"/>
        </w:rPr>
        <w:t xml:space="preserve"> и обучению детей в условиях детского сада</w:t>
      </w:r>
      <w:r w:rsidR="00F42720" w:rsidRPr="00024C47">
        <w:rPr>
          <w:rFonts w:ascii="Times New Roman" w:hAnsi="Times New Roman" w:cs="Times New Roman"/>
          <w:sz w:val="24"/>
          <w:szCs w:val="24"/>
        </w:rPr>
        <w:t xml:space="preserve"> и семьи; повышение воспитательного потенциала семьи.</w:t>
      </w:r>
    </w:p>
    <w:p w:rsidR="00024C47" w:rsidRPr="00024C47" w:rsidRDefault="00F42720" w:rsidP="00F42720">
      <w:pPr>
        <w:widowControl w:val="0"/>
        <w:autoSpaceDE w:val="0"/>
        <w:autoSpaceDN w:val="0"/>
        <w:adjustRightInd w:val="0"/>
        <w:spacing w:after="0" w:line="240" w:lineRule="auto"/>
        <w:rPr>
          <w:rFonts w:ascii="Times New Roman" w:hAnsi="Times New Roman" w:cs="Times New Roman"/>
          <w:sz w:val="24"/>
          <w:szCs w:val="24"/>
        </w:rPr>
      </w:pPr>
      <w:r>
        <w:rPr>
          <w:rFonts w:ascii="Courier" w:hAnsi="Courier" w:cs="Courier"/>
          <w:sz w:val="24"/>
          <w:szCs w:val="24"/>
        </w:rPr>
        <w:br/>
      </w:r>
      <w:r w:rsidR="00024C47" w:rsidRPr="00024C47">
        <w:rPr>
          <w:rFonts w:ascii="Times New Roman" w:hAnsi="Times New Roman" w:cs="Times New Roman"/>
          <w:sz w:val="24"/>
          <w:szCs w:val="24"/>
        </w:rPr>
        <w:t xml:space="preserve">Задачи: </w:t>
      </w:r>
    </w:p>
    <w:p w:rsidR="00F42720" w:rsidRPr="00024C47"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024C47">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w:t>
      </w:r>
      <w:r w:rsidR="00024C47" w:rsidRPr="00024C47">
        <w:rPr>
          <w:rFonts w:ascii="Times New Roman" w:hAnsi="Times New Roman" w:cs="Times New Roman"/>
          <w:sz w:val="24"/>
          <w:szCs w:val="24"/>
        </w:rPr>
        <w:t>й программе, реализуемой в ДОО;</w:t>
      </w:r>
      <w:r w:rsidRPr="00024C47">
        <w:rPr>
          <w:rFonts w:ascii="Times New Roman" w:hAnsi="Times New Roman" w:cs="Times New Roman"/>
          <w:sz w:val="24"/>
          <w:szCs w:val="24"/>
        </w:rPr>
        <w:b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w:t>
      </w:r>
      <w:r w:rsidR="00024C47" w:rsidRPr="00024C47">
        <w:rPr>
          <w:rFonts w:ascii="Times New Roman" w:hAnsi="Times New Roman" w:cs="Times New Roman"/>
          <w:sz w:val="24"/>
          <w:szCs w:val="24"/>
        </w:rPr>
        <w:t>, развития и образования детей;</w:t>
      </w:r>
      <w:r w:rsidRPr="00024C47">
        <w:rPr>
          <w:rFonts w:ascii="Times New Roman" w:hAnsi="Times New Roman" w:cs="Times New Roman"/>
          <w:sz w:val="24"/>
          <w:szCs w:val="24"/>
        </w:rPr>
        <w:br/>
        <w:t>3) способствование развитию ответственного и осознанного родительства как баз</w:t>
      </w:r>
      <w:r w:rsidR="00024C47" w:rsidRPr="00024C47">
        <w:rPr>
          <w:rFonts w:ascii="Times New Roman" w:hAnsi="Times New Roman" w:cs="Times New Roman"/>
          <w:sz w:val="24"/>
          <w:szCs w:val="24"/>
        </w:rPr>
        <w:t>овой основы благополучия семьи;</w:t>
      </w:r>
      <w:r w:rsidRPr="00024C47">
        <w:rPr>
          <w:rFonts w:ascii="Times New Roman" w:hAnsi="Times New Roman" w:cs="Times New Roman"/>
          <w:sz w:val="24"/>
          <w:szCs w:val="24"/>
        </w:rPr>
        <w:b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w:t>
      </w:r>
      <w:r w:rsidR="00024C47" w:rsidRPr="00024C47">
        <w:rPr>
          <w:rFonts w:ascii="Times New Roman" w:hAnsi="Times New Roman" w:cs="Times New Roman"/>
          <w:sz w:val="24"/>
          <w:szCs w:val="24"/>
        </w:rPr>
        <w:t xml:space="preserve"> решения образовательных задач;</w:t>
      </w:r>
      <w:r w:rsidRPr="00024C47">
        <w:rPr>
          <w:rFonts w:ascii="Times New Roman" w:hAnsi="Times New Roman" w:cs="Times New Roman"/>
          <w:sz w:val="24"/>
          <w:szCs w:val="24"/>
        </w:rPr>
        <w:br/>
        <w:t>5) вовлечение родителей (законных представителей) в образовательный процесс.</w:t>
      </w:r>
    </w:p>
    <w:p w:rsidR="00F42720" w:rsidRDefault="00F42720" w:rsidP="00F42720">
      <w:pPr>
        <w:pStyle w:val="ae"/>
        <w:ind w:firstLine="567"/>
      </w:pPr>
    </w:p>
    <w:p w:rsidR="00024C47" w:rsidRDefault="00024C47" w:rsidP="00F42720">
      <w:pPr>
        <w:widowControl w:val="0"/>
        <w:autoSpaceDE w:val="0"/>
        <w:autoSpaceDN w:val="0"/>
        <w:adjustRightInd w:val="0"/>
        <w:spacing w:after="0" w:line="240" w:lineRule="auto"/>
        <w:rPr>
          <w:rFonts w:cs="Courier"/>
          <w:sz w:val="24"/>
          <w:szCs w:val="24"/>
        </w:rPr>
      </w:pPr>
    </w:p>
    <w:p w:rsidR="00024C47" w:rsidRDefault="00024C47" w:rsidP="00F42720">
      <w:pPr>
        <w:widowControl w:val="0"/>
        <w:autoSpaceDE w:val="0"/>
        <w:autoSpaceDN w:val="0"/>
        <w:adjustRightInd w:val="0"/>
        <w:spacing w:after="0" w:line="240" w:lineRule="auto"/>
        <w:rPr>
          <w:rFonts w:cs="Courier"/>
          <w:sz w:val="24"/>
          <w:szCs w:val="24"/>
        </w:rPr>
      </w:pPr>
    </w:p>
    <w:p w:rsidR="00024C47" w:rsidRPr="00024C47" w:rsidRDefault="00024C47" w:rsidP="00024C47">
      <w:pPr>
        <w:widowControl w:val="0"/>
        <w:autoSpaceDE w:val="0"/>
        <w:autoSpaceDN w:val="0"/>
        <w:adjustRightInd w:val="0"/>
        <w:spacing w:after="0" w:line="240" w:lineRule="auto"/>
        <w:jc w:val="both"/>
        <w:rPr>
          <w:rFonts w:ascii="Times New Roman" w:hAnsi="Times New Roman" w:cs="Times New Roman"/>
          <w:sz w:val="24"/>
          <w:szCs w:val="24"/>
        </w:rPr>
      </w:pPr>
      <w:r w:rsidRPr="00024C47">
        <w:rPr>
          <w:rFonts w:ascii="Times New Roman" w:hAnsi="Times New Roman" w:cs="Times New Roman"/>
          <w:sz w:val="24"/>
          <w:szCs w:val="24"/>
        </w:rPr>
        <w:t>Принципы построения</w:t>
      </w:r>
      <w:r w:rsidR="00F42720" w:rsidRPr="00024C47">
        <w:rPr>
          <w:rFonts w:ascii="Times New Roman" w:hAnsi="Times New Roman" w:cs="Times New Roman"/>
          <w:sz w:val="24"/>
          <w:szCs w:val="24"/>
        </w:rPr>
        <w:t xml:space="preserve"> взаимодействия с родителями (законными представителями) </w:t>
      </w:r>
    </w:p>
    <w:p w:rsidR="00F42720" w:rsidRPr="00024C47" w:rsidRDefault="00F42720" w:rsidP="00024C47">
      <w:pPr>
        <w:widowControl w:val="0"/>
        <w:autoSpaceDE w:val="0"/>
        <w:autoSpaceDN w:val="0"/>
        <w:adjustRightInd w:val="0"/>
        <w:spacing w:after="0" w:line="240" w:lineRule="auto"/>
        <w:rPr>
          <w:rFonts w:ascii="Times New Roman" w:hAnsi="Times New Roman" w:cs="Times New Roman"/>
          <w:sz w:val="24"/>
          <w:szCs w:val="24"/>
        </w:rPr>
      </w:pPr>
      <w:r w:rsidRPr="00024C47">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w:t>
      </w:r>
      <w:r w:rsidR="00024C47" w:rsidRPr="00024C47">
        <w:rPr>
          <w:rFonts w:ascii="Times New Roman" w:hAnsi="Times New Roman" w:cs="Times New Roman"/>
          <w:sz w:val="24"/>
          <w:szCs w:val="24"/>
        </w:rPr>
        <w:t>ного развития личности ребенка;</w:t>
      </w:r>
      <w:r w:rsidRPr="00024C47">
        <w:rPr>
          <w:rFonts w:ascii="Times New Roman" w:hAnsi="Times New Roman" w:cs="Times New Roman"/>
          <w:sz w:val="24"/>
          <w:szCs w:val="24"/>
        </w:rPr>
        <w:b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w:t>
      </w:r>
      <w:r w:rsidR="00024C47" w:rsidRPr="00024C47">
        <w:rPr>
          <w:rFonts w:ascii="Times New Roman" w:hAnsi="Times New Roman" w:cs="Times New Roman"/>
          <w:sz w:val="24"/>
          <w:szCs w:val="24"/>
        </w:rPr>
        <w:t xml:space="preserve"> в ДОО и семье;</w:t>
      </w:r>
      <w:r w:rsidRPr="00024C47">
        <w:rPr>
          <w:rFonts w:ascii="Times New Roman" w:hAnsi="Times New Roman" w:cs="Times New Roman"/>
          <w:sz w:val="24"/>
          <w:szCs w:val="24"/>
        </w:rPr>
        <w:b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w:t>
      </w:r>
      <w:r w:rsidR="00024C47" w:rsidRPr="00024C47">
        <w:rPr>
          <w:rFonts w:ascii="Times New Roman" w:hAnsi="Times New Roman" w:cs="Times New Roman"/>
          <w:sz w:val="24"/>
          <w:szCs w:val="24"/>
        </w:rPr>
        <w:t>дставителей) в интересах детей;</w:t>
      </w:r>
      <w:r w:rsidRPr="00024C47">
        <w:rPr>
          <w:rFonts w:ascii="Times New Roman" w:hAnsi="Times New Roman" w:cs="Times New Roman"/>
          <w:sz w:val="24"/>
          <w:szCs w:val="24"/>
        </w:rPr>
        <w:b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w:t>
      </w:r>
      <w:r w:rsidR="00024C47" w:rsidRPr="00024C47">
        <w:rPr>
          <w:rFonts w:ascii="Times New Roman" w:hAnsi="Times New Roman" w:cs="Times New Roman"/>
          <w:sz w:val="24"/>
          <w:szCs w:val="24"/>
        </w:rPr>
        <w:t xml:space="preserve"> решение образовательных задач;</w:t>
      </w:r>
      <w:r w:rsidRPr="00024C47">
        <w:rPr>
          <w:rFonts w:ascii="Times New Roman" w:hAnsi="Times New Roman" w:cs="Times New Roman"/>
          <w:sz w:val="24"/>
          <w:szCs w:val="24"/>
        </w:rPr>
        <w:b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24C47" w:rsidRDefault="00024C47" w:rsidP="00F42720">
      <w:pPr>
        <w:widowControl w:val="0"/>
        <w:autoSpaceDE w:val="0"/>
        <w:autoSpaceDN w:val="0"/>
        <w:adjustRightInd w:val="0"/>
        <w:spacing w:after="0" w:line="240" w:lineRule="auto"/>
        <w:rPr>
          <w:rFonts w:cs="Courier"/>
          <w:sz w:val="24"/>
          <w:szCs w:val="24"/>
        </w:rPr>
      </w:pPr>
    </w:p>
    <w:p w:rsidR="00024C47" w:rsidRDefault="00024C47" w:rsidP="00024C47">
      <w:pPr>
        <w:widowControl w:val="0"/>
        <w:autoSpaceDE w:val="0"/>
        <w:autoSpaceDN w:val="0"/>
        <w:adjustRightInd w:val="0"/>
        <w:spacing w:after="0" w:line="240" w:lineRule="auto"/>
        <w:jc w:val="center"/>
        <w:rPr>
          <w:rFonts w:ascii="Times New Roman" w:hAnsi="Times New Roman" w:cs="Times New Roman"/>
          <w:b/>
          <w:sz w:val="24"/>
          <w:szCs w:val="24"/>
        </w:rPr>
      </w:pPr>
      <w:r w:rsidRPr="00024C47">
        <w:rPr>
          <w:rFonts w:ascii="Times New Roman" w:hAnsi="Times New Roman" w:cs="Times New Roman"/>
          <w:b/>
          <w:sz w:val="24"/>
          <w:szCs w:val="24"/>
        </w:rPr>
        <w:t>Направления взаимодействия с родителями:</w:t>
      </w:r>
    </w:p>
    <w:p w:rsidR="00024C47" w:rsidRDefault="00024C47" w:rsidP="00024C47">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a9"/>
        <w:tblW w:w="0" w:type="auto"/>
        <w:tblLook w:val="04A0"/>
      </w:tblPr>
      <w:tblGrid>
        <w:gridCol w:w="2214"/>
        <w:gridCol w:w="3990"/>
        <w:gridCol w:w="3792"/>
      </w:tblGrid>
      <w:tr w:rsidR="00395B80" w:rsidTr="00395B80">
        <w:tc>
          <w:tcPr>
            <w:tcW w:w="2214" w:type="dxa"/>
          </w:tcPr>
          <w:p w:rsidR="00395B80" w:rsidRDefault="00395B80" w:rsidP="00024C47">
            <w:pPr>
              <w:widowControl w:val="0"/>
              <w:autoSpaceDE w:val="0"/>
              <w:autoSpaceDN w:val="0"/>
              <w:adjustRightInd w:val="0"/>
              <w:rPr>
                <w:rFonts w:ascii="Times New Roman" w:hAnsi="Times New Roman" w:cs="Times New Roman"/>
                <w:b/>
                <w:sz w:val="24"/>
                <w:szCs w:val="24"/>
              </w:rPr>
            </w:pPr>
            <w:r w:rsidRPr="00024C47">
              <w:rPr>
                <w:rFonts w:ascii="Times New Roman" w:hAnsi="Times New Roman" w:cs="Times New Roman"/>
                <w:sz w:val="24"/>
                <w:szCs w:val="24"/>
              </w:rPr>
              <w:t xml:space="preserve">диагностико-аналитическое направление </w:t>
            </w:r>
          </w:p>
        </w:tc>
        <w:tc>
          <w:tcPr>
            <w:tcW w:w="3990" w:type="dxa"/>
          </w:tcPr>
          <w:p w:rsidR="00395B80" w:rsidRDefault="00395B80" w:rsidP="00024C4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24C47">
              <w:rPr>
                <w:rFonts w:ascii="Times New Roman" w:hAnsi="Times New Roman" w:cs="Times New Roman"/>
                <w:sz w:val="24"/>
                <w:szCs w:val="24"/>
              </w:rPr>
              <w:t xml:space="preserve">получение и анализ данных о семье каждого обучающегося, ее запросах в отношении охраны здоровья и развития ребенка; </w:t>
            </w:r>
          </w:p>
          <w:p w:rsidR="00395B80" w:rsidRDefault="00395B80" w:rsidP="00024C4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24C47">
              <w:rPr>
                <w:rFonts w:ascii="Times New Roman" w:hAnsi="Times New Roman" w:cs="Times New Roman"/>
                <w:sz w:val="24"/>
                <w:szCs w:val="24"/>
              </w:rPr>
              <w:t xml:space="preserve">об уровне психолого-педагогической компетентности родителей (законных представителей); </w:t>
            </w:r>
          </w:p>
          <w:p w:rsidR="00395B80" w:rsidRDefault="00395B80" w:rsidP="00024C4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24C47">
              <w:rPr>
                <w:rFonts w:ascii="Times New Roman" w:hAnsi="Times New Roman" w:cs="Times New Roman"/>
                <w:sz w:val="24"/>
                <w:szCs w:val="24"/>
              </w:rPr>
              <w:t xml:space="preserve">планирование работы с семьей с учетом результатов проведенного анализа; </w:t>
            </w:r>
          </w:p>
          <w:p w:rsidR="00395B80" w:rsidRDefault="00395B80" w:rsidP="00024C47">
            <w:pPr>
              <w:widowControl w:val="0"/>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 </w:t>
            </w:r>
            <w:r w:rsidRPr="00024C47">
              <w:rPr>
                <w:rFonts w:ascii="Times New Roman" w:hAnsi="Times New Roman" w:cs="Times New Roman"/>
                <w:sz w:val="24"/>
                <w:szCs w:val="24"/>
              </w:rPr>
              <w:t>со</w:t>
            </w:r>
            <w:r>
              <w:rPr>
                <w:rFonts w:ascii="Times New Roman" w:hAnsi="Times New Roman" w:cs="Times New Roman"/>
                <w:sz w:val="24"/>
                <w:szCs w:val="24"/>
              </w:rPr>
              <w:t>гласование воспитательных задач</w:t>
            </w:r>
          </w:p>
        </w:tc>
        <w:tc>
          <w:tcPr>
            <w:tcW w:w="3792" w:type="dxa"/>
          </w:tcPr>
          <w:p w:rsid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lastRenderedPageBreak/>
              <w:t xml:space="preserve">реализуется через опросы, социологические срезы, индивидуальные блокноты, "почтовый ящик", педагогические </w:t>
            </w:r>
            <w:r w:rsidRPr="00395B80">
              <w:rPr>
                <w:rFonts w:ascii="Times New Roman" w:hAnsi="Times New Roman" w:cs="Times New Roman"/>
                <w:sz w:val="24"/>
                <w:szCs w:val="24"/>
              </w:rPr>
              <w:lastRenderedPageBreak/>
              <w:t xml:space="preserve">беседы с родителями (законными представителями); дни (недели) открытых дверей, открытые просмотры занятий и других видов </w:t>
            </w:r>
            <w:r>
              <w:rPr>
                <w:rFonts w:ascii="Times New Roman" w:hAnsi="Times New Roman" w:cs="Times New Roman"/>
                <w:sz w:val="24"/>
                <w:szCs w:val="24"/>
              </w:rPr>
              <w:t xml:space="preserve">деятельности детей </w:t>
            </w:r>
          </w:p>
        </w:tc>
      </w:tr>
      <w:tr w:rsidR="00395B80" w:rsidTr="00395B80">
        <w:tc>
          <w:tcPr>
            <w:tcW w:w="2214" w:type="dxa"/>
          </w:tcPr>
          <w:p w:rsidR="00395B80" w:rsidRDefault="00395B80" w:rsidP="00024C47">
            <w:pPr>
              <w:widowControl w:val="0"/>
              <w:autoSpaceDE w:val="0"/>
              <w:autoSpaceDN w:val="0"/>
              <w:adjustRightInd w:val="0"/>
              <w:rPr>
                <w:rFonts w:ascii="Times New Roman" w:hAnsi="Times New Roman" w:cs="Times New Roman"/>
                <w:b/>
                <w:sz w:val="24"/>
                <w:szCs w:val="24"/>
              </w:rPr>
            </w:pPr>
            <w:r w:rsidRPr="00024C47">
              <w:rPr>
                <w:rFonts w:ascii="Times New Roman" w:hAnsi="Times New Roman" w:cs="Times New Roman"/>
                <w:sz w:val="24"/>
                <w:szCs w:val="24"/>
              </w:rPr>
              <w:lastRenderedPageBreak/>
              <w:t>просветительское направление</w:t>
            </w:r>
          </w:p>
        </w:tc>
        <w:tc>
          <w:tcPr>
            <w:tcW w:w="3990" w:type="dxa"/>
          </w:tcPr>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выбор эффективных методов обучения и воспитания детей определенного возраста;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-информирование об особенностях реализуемой образовательной программы;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в условиях пребывания ребенка в группе;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в содержании и методах образовательной работы с детьми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информирование о факторах, положительно влияющих на физическое и психическое здоровье ребенка</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об актуальных задачах физического воспитания детей на разных возрастных этапах их развития</w:t>
            </w:r>
          </w:p>
          <w:p w:rsidR="00395B80" w:rsidRPr="00395B80" w:rsidRDefault="00395B80" w:rsidP="00395B80">
            <w:pPr>
              <w:widowControl w:val="0"/>
              <w:autoSpaceDE w:val="0"/>
              <w:autoSpaceDN w:val="0"/>
              <w:adjustRightInd w:val="0"/>
              <w:rPr>
                <w:rFonts w:ascii="Times New Roman" w:hAnsi="Times New Roman" w:cs="Times New Roman"/>
                <w:b/>
                <w:sz w:val="24"/>
                <w:szCs w:val="24"/>
              </w:rPr>
            </w:pPr>
            <w:r w:rsidRPr="00395B80">
              <w:rPr>
                <w:rFonts w:ascii="Times New Roman" w:hAnsi="Times New Roman" w:cs="Times New Roman"/>
                <w:sz w:val="24"/>
                <w:szCs w:val="24"/>
              </w:rPr>
              <w:t>- о негативном влиянии на развитие детей систематического и бесконтрольного использования IT-технологий</w:t>
            </w:r>
          </w:p>
        </w:tc>
        <w:tc>
          <w:tcPr>
            <w:tcW w:w="3792" w:type="dxa"/>
          </w:tcPr>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95B80" w:rsidRPr="00395B80" w:rsidRDefault="00395B80" w:rsidP="00395B80">
            <w:pPr>
              <w:widowControl w:val="0"/>
              <w:autoSpaceDE w:val="0"/>
              <w:autoSpaceDN w:val="0"/>
              <w:adjustRightInd w:val="0"/>
              <w:rPr>
                <w:rFonts w:ascii="Times New Roman" w:hAnsi="Times New Roman" w:cs="Times New Roman"/>
                <w:sz w:val="24"/>
                <w:szCs w:val="24"/>
              </w:rPr>
            </w:pPr>
          </w:p>
        </w:tc>
      </w:tr>
      <w:tr w:rsidR="00395B80" w:rsidTr="00395B80">
        <w:tc>
          <w:tcPr>
            <w:tcW w:w="2214" w:type="dxa"/>
          </w:tcPr>
          <w:p w:rsidR="00395B80" w:rsidRPr="00024C47" w:rsidRDefault="00395B80" w:rsidP="00024C47">
            <w:pPr>
              <w:widowControl w:val="0"/>
              <w:autoSpaceDE w:val="0"/>
              <w:autoSpaceDN w:val="0"/>
              <w:adjustRightInd w:val="0"/>
              <w:rPr>
                <w:rFonts w:ascii="Times New Roman" w:hAnsi="Times New Roman" w:cs="Times New Roman"/>
                <w:sz w:val="24"/>
                <w:szCs w:val="24"/>
              </w:rPr>
            </w:pPr>
            <w:r w:rsidRPr="00024C47">
              <w:rPr>
                <w:rFonts w:ascii="Times New Roman" w:hAnsi="Times New Roman" w:cs="Times New Roman"/>
                <w:sz w:val="24"/>
                <w:szCs w:val="24"/>
              </w:rPr>
              <w:t>консультационное направление</w:t>
            </w:r>
          </w:p>
        </w:tc>
        <w:tc>
          <w:tcPr>
            <w:tcW w:w="3990" w:type="dxa"/>
          </w:tcPr>
          <w:p w:rsidR="00395B80" w:rsidRPr="00395B80" w:rsidRDefault="00395B80" w:rsidP="00024C47">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консультирование родителей (законных представителей) по вопросам их взаимодействия с ребенком, </w:t>
            </w:r>
          </w:p>
          <w:p w:rsidR="00395B80" w:rsidRPr="00395B80" w:rsidRDefault="00395B80" w:rsidP="00024C47">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преодоления возникающих </w:t>
            </w:r>
            <w:r w:rsidRPr="00395B80">
              <w:rPr>
                <w:rFonts w:ascii="Times New Roman" w:hAnsi="Times New Roman" w:cs="Times New Roman"/>
                <w:sz w:val="24"/>
                <w:szCs w:val="24"/>
              </w:rPr>
              <w:lastRenderedPageBreak/>
              <w:t>проблем воспитания и обучения детей,</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 особенностей поведения и взаимодействия ребенка со сверстниками и педагогом;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xml:space="preserve">- о возникающих проблемных ситуациях; </w:t>
            </w:r>
          </w:p>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t>- о способам воспитания и построения продуктивного взаимодействия с детьми раннего и дошкольного возрастов.</w:t>
            </w:r>
          </w:p>
        </w:tc>
        <w:tc>
          <w:tcPr>
            <w:tcW w:w="3792" w:type="dxa"/>
          </w:tcPr>
          <w:p w:rsidR="00395B80" w:rsidRPr="00395B80" w:rsidRDefault="00395B80" w:rsidP="00395B80">
            <w:pPr>
              <w:widowControl w:val="0"/>
              <w:autoSpaceDE w:val="0"/>
              <w:autoSpaceDN w:val="0"/>
              <w:adjustRightInd w:val="0"/>
              <w:rPr>
                <w:rFonts w:ascii="Times New Roman" w:hAnsi="Times New Roman" w:cs="Times New Roman"/>
                <w:sz w:val="24"/>
                <w:szCs w:val="24"/>
              </w:rPr>
            </w:pPr>
            <w:r w:rsidRPr="00395B80">
              <w:rPr>
                <w:rFonts w:ascii="Times New Roman" w:hAnsi="Times New Roman" w:cs="Times New Roman"/>
                <w:sz w:val="24"/>
                <w:szCs w:val="24"/>
              </w:rPr>
              <w:lastRenderedPageBreak/>
              <w:t xml:space="preserve">реализуются через групповые родительские собрания, конференции, круглые столы, семинары-практикумы, тренинги и ролевые игры, консультации, </w:t>
            </w:r>
            <w:r w:rsidRPr="00395B80">
              <w:rPr>
                <w:rFonts w:ascii="Times New Roman" w:hAnsi="Times New Roman" w:cs="Times New Roman"/>
                <w:sz w:val="24"/>
                <w:szCs w:val="24"/>
              </w:rPr>
              <w:lastRenderedPageBreak/>
              <w:t xml:space="preserve">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w:t>
            </w:r>
          </w:p>
        </w:tc>
      </w:tr>
    </w:tbl>
    <w:p w:rsidR="005E4882" w:rsidRDefault="005E4882" w:rsidP="00F42720">
      <w:pPr>
        <w:widowControl w:val="0"/>
        <w:autoSpaceDE w:val="0"/>
        <w:autoSpaceDN w:val="0"/>
        <w:adjustRightInd w:val="0"/>
        <w:spacing w:after="0" w:line="240" w:lineRule="auto"/>
        <w:rPr>
          <w:rFonts w:cs="Courier"/>
          <w:i/>
          <w:sz w:val="24"/>
          <w:szCs w:val="24"/>
        </w:rPr>
      </w:pPr>
    </w:p>
    <w:p w:rsidR="00AE466D" w:rsidRDefault="00AE466D" w:rsidP="00AE466D">
      <w:pPr>
        <w:spacing w:after="0" w:line="240" w:lineRule="auto"/>
        <w:rPr>
          <w:rFonts w:ascii="Times New Roman" w:hAnsi="Times New Roman"/>
          <w:b/>
          <w:sz w:val="24"/>
          <w:szCs w:val="24"/>
        </w:rPr>
      </w:pPr>
      <w:r>
        <w:rPr>
          <w:rFonts w:ascii="Times New Roman" w:hAnsi="Times New Roman"/>
          <w:b/>
          <w:sz w:val="24"/>
          <w:szCs w:val="24"/>
        </w:rPr>
        <w:t>2.6</w:t>
      </w:r>
      <w:r w:rsidRPr="002A737B">
        <w:rPr>
          <w:rFonts w:ascii="Times New Roman" w:hAnsi="Times New Roman"/>
          <w:b/>
          <w:sz w:val="24"/>
          <w:szCs w:val="24"/>
        </w:rPr>
        <w:t xml:space="preserve">.Описание образовательной деятельности по профессиональной коррекции нарушений развития детей </w:t>
      </w:r>
    </w:p>
    <w:p w:rsidR="00AE466D" w:rsidRDefault="00AE466D" w:rsidP="00AE466D">
      <w:pPr>
        <w:spacing w:after="0" w:line="240" w:lineRule="auto"/>
        <w:rPr>
          <w:rFonts w:ascii="Times New Roman" w:hAnsi="Times New Roman"/>
          <w:b/>
          <w:sz w:val="24"/>
          <w:szCs w:val="24"/>
        </w:rPr>
      </w:pPr>
    </w:p>
    <w:p w:rsidR="00AE466D" w:rsidRPr="002A737B" w:rsidRDefault="00AE466D" w:rsidP="00AE466D">
      <w:pPr>
        <w:spacing w:after="120" w:line="240" w:lineRule="auto"/>
        <w:rPr>
          <w:rFonts w:ascii="Times New Roman" w:hAnsi="Times New Roman"/>
          <w:b/>
          <w:sz w:val="24"/>
          <w:szCs w:val="24"/>
        </w:rPr>
      </w:pPr>
      <w:r>
        <w:rPr>
          <w:rFonts w:ascii="Times New Roman" w:hAnsi="Times New Roman"/>
          <w:b/>
          <w:sz w:val="24"/>
          <w:szCs w:val="24"/>
        </w:rPr>
        <w:t>2.6</w:t>
      </w:r>
      <w:r w:rsidRPr="002A737B">
        <w:rPr>
          <w:rFonts w:ascii="Times New Roman" w:hAnsi="Times New Roman"/>
          <w:b/>
          <w:sz w:val="24"/>
          <w:szCs w:val="24"/>
        </w:rPr>
        <w:t>.1. Специальные условия для полу</w:t>
      </w:r>
      <w:r>
        <w:rPr>
          <w:rFonts w:ascii="Times New Roman" w:hAnsi="Times New Roman"/>
          <w:b/>
          <w:sz w:val="24"/>
          <w:szCs w:val="24"/>
        </w:rPr>
        <w:t>чения образования детьми с ОВЗ.</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 xml:space="preserve">ДОУ посещают дети с ОВЗ, имеющие речевые нарушения (диагнозы </w:t>
      </w:r>
      <w:r w:rsidRPr="002A737B">
        <w:rPr>
          <w:rFonts w:ascii="Times New Roman" w:hAnsi="Times New Roman"/>
          <w:sz w:val="24"/>
          <w:szCs w:val="24"/>
        </w:rPr>
        <w:t>ОНР II,III уровня, НОНР, ФФНР, ст. ф. дизартрии</w:t>
      </w:r>
      <w:r w:rsidRPr="002A737B">
        <w:rPr>
          <w:rFonts w:ascii="Times New Roman" w:eastAsia="Arial Unicode MS" w:hAnsi="Times New Roman"/>
          <w:sz w:val="24"/>
          <w:szCs w:val="24"/>
        </w:rPr>
        <w:t xml:space="preserve">) и ребенок-инвалид. Этим детям оказывается помощь по профессиональной коррекции речевых нарушений в условиях комбинированной группы. В ДОУ созданы специальные условия для получения образования детьми с ОВЗ. Так как ребенок-инвалид имеет по заключению ПМПК диагноз </w:t>
      </w:r>
      <w:r w:rsidRPr="002A737B">
        <w:rPr>
          <w:rFonts w:ascii="Times New Roman" w:hAnsi="Times New Roman"/>
          <w:sz w:val="24"/>
          <w:szCs w:val="24"/>
        </w:rPr>
        <w:t>ФФНР, ст. дизартрия, то для него созданы такие же условия, как и для детей с речевыми диагнозами.</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Организация комплексного коррекционно-педагогического сопровождения детей с ОВЗ предполагает участие в нем каждого специалиста и руководителя, а именно: заведующего, старшего воспитателя, учителя-логопеда, воспитате</w:t>
      </w:r>
      <w:r>
        <w:rPr>
          <w:rFonts w:ascii="Times New Roman" w:eastAsia="Arial Unicode MS" w:hAnsi="Times New Roman"/>
          <w:sz w:val="24"/>
          <w:szCs w:val="24"/>
        </w:rPr>
        <w:t>лей, музыкального руководителя</w:t>
      </w:r>
      <w:r w:rsidRPr="002A737B">
        <w:rPr>
          <w:rFonts w:ascii="Times New Roman" w:eastAsia="Arial Unicode MS" w:hAnsi="Times New Roman"/>
          <w:sz w:val="24"/>
          <w:szCs w:val="24"/>
        </w:rPr>
        <w:t xml:space="preserve">, медицинской сестры, младших воспитателей. </w:t>
      </w:r>
      <w:r w:rsidRPr="002A737B">
        <w:rPr>
          <w:rFonts w:ascii="Times New Roman" w:hAnsi="Times New Roman"/>
          <w:sz w:val="24"/>
          <w:szCs w:val="24"/>
        </w:rPr>
        <w:t>Для координации деятельности педагогического коллектива по включению детей с ОВЗ в образовательный процесс в учреждении есть координатор (учитель-логопед).</w:t>
      </w:r>
    </w:p>
    <w:p w:rsidR="00AE466D" w:rsidRPr="002A737B" w:rsidRDefault="00AE466D" w:rsidP="00AE466D">
      <w:pPr>
        <w:pStyle w:val="Default"/>
        <w:ind w:firstLine="567"/>
        <w:jc w:val="both"/>
        <w:rPr>
          <w:color w:val="auto"/>
        </w:rPr>
      </w:pPr>
      <w:r w:rsidRPr="002A737B">
        <w:rPr>
          <w:color w:val="auto"/>
        </w:rPr>
        <w:t xml:space="preserve">В ДОУ функционирует ПМПк, который сотрудничает с ПМПК города Новотроицка, медицинскими учреждениями. ПМПк обеспечивает диагностико-коррекционное, психолого-медико-педагогическое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При необходимости углубленной диагностики и/или разрешения конфликтных и спорных вопросов специалисты ПМПк рекомендуют родителям обратиться в городскую ПМПК. </w:t>
      </w:r>
    </w:p>
    <w:p w:rsidR="00AE466D" w:rsidRPr="002A737B" w:rsidRDefault="00AE466D" w:rsidP="00AE466D">
      <w:pPr>
        <w:pStyle w:val="Default"/>
        <w:ind w:firstLine="567"/>
        <w:jc w:val="both"/>
        <w:rPr>
          <w:rFonts w:eastAsia="Arial Unicode MS"/>
          <w:color w:val="auto"/>
          <w:lang w:eastAsia="ru-RU"/>
        </w:rPr>
      </w:pPr>
      <w:r w:rsidRPr="002A737B">
        <w:rPr>
          <w:color w:val="auto"/>
        </w:rPr>
        <w:t>Важным условием обу</w:t>
      </w:r>
      <w:r>
        <w:rPr>
          <w:color w:val="auto"/>
        </w:rPr>
        <w:t xml:space="preserve">чения и воспитания детей с ОВЗ </w:t>
      </w:r>
      <w:r w:rsidRPr="002A737B">
        <w:rPr>
          <w:color w:val="auto"/>
        </w:rPr>
        <w:t xml:space="preserve">является создание безбарьерной среды и соответствующего образовательного пространства. Развивающая предметно-пространственная среда ДОУ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 ведут постоянное наблюдение за самостоятельными и совместными действиями воспитанников, за игровыми предпочтениями детей и, учитывая </w:t>
      </w:r>
      <w:r w:rsidRPr="002A737B">
        <w:rPr>
          <w:color w:val="auto"/>
        </w:rPr>
        <w:lastRenderedPageBreak/>
        <w:t xml:space="preserve">потребности каждого ребёнка с ОВЗ корректируют содержание развивающей среды, коррекционно-развивающей работы и организацию образовательного процесса.  </w:t>
      </w:r>
      <w:r w:rsidRPr="002A737B">
        <w:rPr>
          <w:rFonts w:eastAsia="Arial Unicode MS"/>
          <w:color w:val="auto"/>
          <w:lang w:eastAsia="ru-RU"/>
        </w:rPr>
        <w:t>Помещение групп комбинированной направленности поделено на центры активности. Наполнение центров активности должно соответствовать изучаемой теме и только что пройденной теме, а это значит, что каждую неделю наполнение развивающих центров частично обновляется.</w:t>
      </w:r>
    </w:p>
    <w:p w:rsidR="00AE466D" w:rsidRPr="002A737B" w:rsidRDefault="00AE466D" w:rsidP="00AE466D">
      <w:pPr>
        <w:spacing w:after="0" w:line="240" w:lineRule="auto"/>
        <w:ind w:firstLine="567"/>
        <w:jc w:val="both"/>
        <w:rPr>
          <w:rFonts w:ascii="Times New Roman" w:hAnsi="Times New Roman"/>
        </w:rPr>
      </w:pPr>
      <w:r w:rsidRPr="002A737B">
        <w:rPr>
          <w:rFonts w:ascii="Times New Roman" w:hAnsi="Times New Roman"/>
          <w:sz w:val="24"/>
          <w:szCs w:val="24"/>
        </w:rPr>
        <w:t>Дошкольное учреждение оснащено специальным оборудован</w:t>
      </w:r>
      <w:r>
        <w:rPr>
          <w:rFonts w:ascii="Times New Roman" w:hAnsi="Times New Roman"/>
          <w:sz w:val="24"/>
          <w:szCs w:val="24"/>
        </w:rPr>
        <w:t>ием для работы с детьми с ОВЗ</w:t>
      </w:r>
      <w:r w:rsidRPr="002A737B">
        <w:rPr>
          <w:rFonts w:ascii="Times New Roman" w:hAnsi="Times New Roman"/>
          <w:sz w:val="24"/>
          <w:szCs w:val="24"/>
        </w:rPr>
        <w:t xml:space="preserve">. Для этого у учителя-логопеда </w:t>
      </w:r>
      <w:r w:rsidRPr="002A737B">
        <w:rPr>
          <w:rFonts w:ascii="Times New Roman" w:eastAsia="Arial Unicode MS" w:hAnsi="Times New Roman"/>
          <w:sz w:val="24"/>
          <w:szCs w:val="24"/>
        </w:rPr>
        <w:t>в кабинете содержатся материалы по следующим разделам: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(дидактические игры и материалы по разделам, набор картинок). В кабинете имеется магнитная доска для фронтальных видов работ, игры и пособия для подготовки детей к обучению грамоте и развитию интереса к учебной деятельности, настенный и разрезной алфавит, слоговые таблицы, карточки со словами и знаками для составления и чтения предложений, дидактические игры, серии сюжетных картинок. Оборудовано рабочее место для совместных занятий у зеркала, есть одноразовые шпателя, постановочные логопедические зонды.</w:t>
      </w:r>
    </w:p>
    <w:p w:rsidR="00AE466D" w:rsidRDefault="00AE466D" w:rsidP="00AE466D">
      <w:pPr>
        <w:spacing w:after="0" w:line="240" w:lineRule="auto"/>
        <w:ind w:firstLine="567"/>
        <w:jc w:val="both"/>
        <w:rPr>
          <w:rFonts w:ascii="Times New Roman" w:hAnsi="Times New Roman"/>
          <w:sz w:val="24"/>
          <w:szCs w:val="24"/>
        </w:rPr>
      </w:pPr>
      <w:r w:rsidRPr="002A737B">
        <w:rPr>
          <w:rFonts w:ascii="Times New Roman" w:hAnsi="Times New Roman"/>
          <w:sz w:val="24"/>
          <w:szCs w:val="24"/>
        </w:rPr>
        <w:t xml:space="preserve">В арсенале у музыкального руководителя имеются детские музыкальные инструменты, пианино, музыкальный центр, фонотека. </w:t>
      </w:r>
    </w:p>
    <w:p w:rsidR="00AE466D" w:rsidRPr="002A737B" w:rsidRDefault="00AE466D" w:rsidP="00AE466D">
      <w:pPr>
        <w:spacing w:after="0" w:line="240" w:lineRule="auto"/>
        <w:ind w:firstLine="567"/>
        <w:jc w:val="both"/>
        <w:rPr>
          <w:rFonts w:ascii="Times New Roman" w:hAnsi="Times New Roman"/>
          <w:sz w:val="24"/>
          <w:szCs w:val="24"/>
        </w:rPr>
      </w:pPr>
      <w:r w:rsidRPr="002A737B">
        <w:rPr>
          <w:rFonts w:ascii="Times New Roman" w:hAnsi="Times New Roman"/>
          <w:sz w:val="24"/>
          <w:szCs w:val="24"/>
        </w:rPr>
        <w:t xml:space="preserve">В группах имеются уголки познавательного развития с игровым оборудованием для развития мелкой моторики рук: мозаики; мелкий раздаточный материал; дидактический материал для формирования навыков шнуровки, сортировки и нанизывания; различные вкладыши, пазлы, дидактические игры, формирующие у детей способы мыслительной деятельности, познавательного интереса, ориентировочных действий. </w:t>
      </w:r>
    </w:p>
    <w:p w:rsidR="00AE466D" w:rsidRPr="002A737B" w:rsidRDefault="00AE466D" w:rsidP="00AE466D">
      <w:pPr>
        <w:pStyle w:val="Default"/>
        <w:ind w:firstLine="567"/>
        <w:jc w:val="both"/>
        <w:rPr>
          <w:color w:val="auto"/>
        </w:rPr>
      </w:pPr>
      <w:r w:rsidRPr="002A737B">
        <w:rPr>
          <w:rFonts w:eastAsia="Arial Unicode MS"/>
          <w:color w:val="auto"/>
          <w:lang w:eastAsia="ru-RU"/>
        </w:rPr>
        <w:t xml:space="preserve">Одним из основных условий реализации Программы с детьми с ОВЗ является оптимально выстроенное взаимодействие специалистов различного профиля. </w:t>
      </w:r>
      <w:r w:rsidRPr="002A737B">
        <w:rPr>
          <w:color w:val="auto"/>
        </w:rPr>
        <w:t>В процессе организации образовательной деятельности с детьми с ОВЗ педагоги: реализуют адаптированную образовательную программу дошкольного образования в соответствии с имеющимся диагнозом; проводят педагогическую диагностику с детьми; ведут соответствующую документацию</w:t>
      </w:r>
      <w:r>
        <w:rPr>
          <w:color w:val="auto"/>
        </w:rPr>
        <w:t>.</w:t>
      </w:r>
    </w:p>
    <w:p w:rsidR="00AE466D" w:rsidRDefault="00AE466D" w:rsidP="00AE466D">
      <w:pPr>
        <w:spacing w:after="0" w:line="240" w:lineRule="auto"/>
        <w:ind w:firstLine="567"/>
        <w:jc w:val="center"/>
        <w:rPr>
          <w:rFonts w:ascii="Times New Roman" w:hAnsi="Times New Roman"/>
          <w:b/>
          <w:sz w:val="24"/>
          <w:szCs w:val="24"/>
        </w:rPr>
      </w:pPr>
    </w:p>
    <w:p w:rsidR="00AE466D" w:rsidRPr="002A737B" w:rsidRDefault="00AE466D" w:rsidP="00AE466D">
      <w:pPr>
        <w:spacing w:after="120" w:line="240" w:lineRule="auto"/>
        <w:rPr>
          <w:rFonts w:ascii="Times New Roman" w:hAnsi="Times New Roman"/>
          <w:b/>
          <w:sz w:val="24"/>
          <w:szCs w:val="24"/>
        </w:rPr>
      </w:pPr>
      <w:r>
        <w:rPr>
          <w:rFonts w:ascii="Times New Roman" w:hAnsi="Times New Roman"/>
          <w:b/>
          <w:sz w:val="24"/>
          <w:szCs w:val="24"/>
        </w:rPr>
        <w:t>2.6</w:t>
      </w:r>
      <w:r w:rsidRPr="002A737B">
        <w:rPr>
          <w:rFonts w:ascii="Times New Roman" w:hAnsi="Times New Roman"/>
          <w:b/>
          <w:sz w:val="24"/>
          <w:szCs w:val="24"/>
        </w:rPr>
        <w:t>.2. Механизмы адаптации Программы для детей с ОВЗ</w:t>
      </w:r>
      <w:r>
        <w:rPr>
          <w:rFonts w:ascii="Times New Roman" w:hAnsi="Times New Roman"/>
          <w:b/>
          <w:sz w:val="24"/>
          <w:szCs w:val="24"/>
        </w:rPr>
        <w:t>.</w:t>
      </w:r>
    </w:p>
    <w:p w:rsidR="00AE466D" w:rsidRPr="002A737B" w:rsidRDefault="00AE466D" w:rsidP="00AE466D">
      <w:pPr>
        <w:pStyle w:val="Default"/>
        <w:ind w:firstLine="567"/>
        <w:jc w:val="both"/>
        <w:rPr>
          <w:color w:val="auto"/>
          <w:szCs w:val="26"/>
        </w:rPr>
      </w:pPr>
      <w:bookmarkStart w:id="18" w:name="bookmark17"/>
      <w:r w:rsidRPr="002A737B">
        <w:rPr>
          <w:color w:val="auto"/>
          <w:szCs w:val="26"/>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воспитателей и семей воспитанников. Образовательная деятельность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заключений ПМПК.</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При планировании работы  с детьми с ОВЗ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Возможно</w:t>
      </w:r>
      <w:r w:rsidRPr="002A737B">
        <w:rPr>
          <w:rFonts w:ascii="Times New Roman" w:eastAsia="Arial Unicode MS" w:hAnsi="Times New Roman"/>
          <w:iCs/>
          <w:sz w:val="24"/>
          <w:szCs w:val="24"/>
          <w:shd w:val="clear" w:color="auto" w:fill="FFFFFF"/>
        </w:rPr>
        <w:t>сокращение продолжительности занятий дл</w:t>
      </w:r>
      <w:r>
        <w:rPr>
          <w:rFonts w:ascii="Times New Roman" w:eastAsia="Arial Unicode MS" w:hAnsi="Times New Roman"/>
          <w:iCs/>
          <w:sz w:val="24"/>
          <w:szCs w:val="24"/>
          <w:shd w:val="clear" w:color="auto" w:fill="FFFFFF"/>
        </w:rPr>
        <w:t>я детей с ОВЗ</w:t>
      </w:r>
      <w:r w:rsidRPr="002A737B">
        <w:rPr>
          <w:rFonts w:ascii="Times New Roman" w:eastAsia="Arial Unicode MS" w:hAnsi="Times New Roman"/>
          <w:iCs/>
          <w:sz w:val="24"/>
          <w:szCs w:val="24"/>
          <w:shd w:val="clear" w:color="auto" w:fill="FFFFFF"/>
        </w:rPr>
        <w:t>.</w:t>
      </w:r>
      <w:r w:rsidRPr="002A737B">
        <w:rPr>
          <w:rFonts w:ascii="Times New Roman" w:eastAsia="Arial Unicode MS" w:hAnsi="Times New Roman"/>
          <w:sz w:val="24"/>
          <w:szCs w:val="24"/>
        </w:rPr>
        <w:t xml:space="preserve"> Это обусловлено индивидуальными особенностями и направлено на профилактику переутомления и дезадаптации детей.</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 xml:space="preserve">Учебный год в группах комбинированной направленности длится девять месяцев </w:t>
      </w:r>
      <w:r>
        <w:rPr>
          <w:rFonts w:ascii="Times New Roman" w:eastAsia="Arial Unicode MS" w:hAnsi="Times New Roman"/>
          <w:sz w:val="24"/>
          <w:szCs w:val="24"/>
        </w:rPr>
        <w:t>с</w:t>
      </w:r>
      <w:r w:rsidRPr="002A737B">
        <w:rPr>
          <w:rFonts w:ascii="Times New Roman" w:eastAsia="Arial Unicode MS" w:hAnsi="Times New Roman"/>
          <w:sz w:val="24"/>
          <w:szCs w:val="24"/>
        </w:rPr>
        <w:t xml:space="preserve"> сентября</w:t>
      </w:r>
      <w:r>
        <w:rPr>
          <w:rFonts w:ascii="Times New Roman" w:eastAsia="Arial Unicode MS" w:hAnsi="Times New Roman"/>
          <w:sz w:val="24"/>
          <w:szCs w:val="24"/>
        </w:rPr>
        <w:t xml:space="preserve"> по май включительно.</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В сентябре наряду с образовательной деятельностью проводится диагностика развития детей с ОВЗ. В конце сентября специалисты, работающие в  группе комбинированной направленности, на медико-педагогическом консилиуме ДОУ обсуждают результаты диагностики, составляют индивидуальный маршрут развития детей.</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Обсуждение темпов динамики индивидуального развития детей и корректировка индивидуального маршрута развития проходит в рабочем порядке, в ходе собеседования учителя-логопеда (ведущего специалиста реализации индивидуального маршрута) со всеми специалистами. Медико-педагогический консилиум ДОУ обязательно проводится в конце учебного года с тем, чтобы обсудить динамику индивидуального развития каждого воспитанника и оценить эффективность коррекционно-развивающей работы.</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lastRenderedPageBreak/>
        <w:t xml:space="preserve">Коррекция речевых нарушений в группах комбинированной направленности осуществляется учителем-логопедом в индивидуальной, подгруппой форме работы. А также под руководством учителя-логопеда коррекция речевых нарушений осуществляется воспитателем в процессе реализации задач всех образовательных областей, ведущими из которых выступают «Речевое развитие», «Познавательное развитие», «Социально-коммуникативное развитие», а также при организации всех видов детской деятельности, ведущим из которых является игра. </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Во время проведения каникул </w:t>
      </w:r>
      <w:r w:rsidRPr="002A737B">
        <w:rPr>
          <w:rFonts w:ascii="Times New Roman" w:eastAsia="Arial Unicode MS" w:hAnsi="Times New Roman"/>
          <w:sz w:val="24"/>
          <w:szCs w:val="24"/>
        </w:rPr>
        <w:t xml:space="preserve">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и физкультурные занятия.</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Реализация задач по устранению речевых нарушений охватывает весь период пребывания ребенка в детском саду: режимные моменты, совместную деятельность с педагогом (специалистами ДОУ), самостоятельную деятельность детей и включает взаимодействие с родителями воспитанников.</w:t>
      </w:r>
    </w:p>
    <w:p w:rsidR="00AE466D" w:rsidRPr="002A737B" w:rsidRDefault="00AE466D" w:rsidP="00AE466D">
      <w:pPr>
        <w:pStyle w:val="Default"/>
        <w:ind w:firstLine="567"/>
        <w:jc w:val="both"/>
        <w:rPr>
          <w:color w:val="auto"/>
          <w:szCs w:val="26"/>
        </w:rPr>
      </w:pPr>
      <w:r w:rsidRPr="002A737B">
        <w:rPr>
          <w:color w:val="auto"/>
          <w:szCs w:val="26"/>
        </w:rPr>
        <w:t xml:space="preserve">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AE466D" w:rsidRPr="002A737B" w:rsidRDefault="00AE466D" w:rsidP="00AE466D">
      <w:pPr>
        <w:pStyle w:val="Default"/>
        <w:ind w:firstLine="567"/>
        <w:jc w:val="both"/>
        <w:rPr>
          <w:color w:val="auto"/>
          <w:szCs w:val="26"/>
        </w:rPr>
      </w:pPr>
      <w:r w:rsidRPr="002A737B">
        <w:rPr>
          <w:color w:val="auto"/>
          <w:szCs w:val="26"/>
        </w:rPr>
        <w:t xml:space="preserve">Эффективность коррекционно-развивающей работы в группе комбинированной направленности во многом зависит от преемственности в работе учителя-логопеда и других специалистов. И, прежде всего, учителя-логопеда и воспитателей. </w:t>
      </w:r>
    </w:p>
    <w:p w:rsidR="00AE466D" w:rsidRPr="002A737B" w:rsidRDefault="00AE466D" w:rsidP="00AE466D">
      <w:pPr>
        <w:pStyle w:val="Default"/>
        <w:ind w:firstLine="567"/>
        <w:jc w:val="both"/>
        <w:rPr>
          <w:color w:val="auto"/>
          <w:szCs w:val="26"/>
        </w:rPr>
      </w:pPr>
      <w:r w:rsidRPr="002A737B">
        <w:rPr>
          <w:color w:val="auto"/>
          <w:szCs w:val="26"/>
        </w:rPr>
        <w:t xml:space="preserve">Взаимодействие с воспитателями учитель-логопед осуществляет в разных формах. Это совместное обсуждение и выбор форм, методов и приемов коррекционно-развивающей работы; оснащение развивающего предметного пространства в групповом помещении; еженедельные задания учителя-логопеда воспитателям. </w:t>
      </w:r>
    </w:p>
    <w:p w:rsidR="00AE466D" w:rsidRPr="002A737B" w:rsidRDefault="00AE466D" w:rsidP="00AE466D">
      <w:pPr>
        <w:pStyle w:val="Default"/>
        <w:ind w:firstLine="567"/>
        <w:jc w:val="both"/>
        <w:rPr>
          <w:color w:val="auto"/>
          <w:szCs w:val="26"/>
        </w:rPr>
      </w:pPr>
      <w:r w:rsidRPr="002A737B">
        <w:rPr>
          <w:color w:val="auto"/>
          <w:szCs w:val="26"/>
        </w:rPr>
        <w:t xml:space="preserve">Планируя индивидуальную работу воспитателей с детьми, учитель-логопед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учитель-логопед рекомендует индивидуальную работу по автоматизации и дифференциации звуков. </w:t>
      </w:r>
    </w:p>
    <w:p w:rsidR="00AE466D" w:rsidRPr="002A737B" w:rsidRDefault="00AE466D" w:rsidP="00AE466D">
      <w:pPr>
        <w:spacing w:after="0" w:line="240" w:lineRule="auto"/>
        <w:ind w:firstLine="567"/>
        <w:jc w:val="both"/>
        <w:rPr>
          <w:rFonts w:ascii="Times New Roman" w:hAnsi="Times New Roman"/>
          <w:sz w:val="24"/>
          <w:szCs w:val="24"/>
        </w:rPr>
      </w:pPr>
      <w:r w:rsidRPr="002A737B">
        <w:rPr>
          <w:rFonts w:ascii="Times New Roman" w:hAnsi="Times New Roman"/>
          <w:sz w:val="24"/>
          <w:szCs w:val="24"/>
        </w:rPr>
        <w:t>Что касается медиков и узких специалистов, то у каждого из них существует четко очерченный круг влияния на коррекционный процесс.</w:t>
      </w:r>
    </w:p>
    <w:p w:rsidR="00AE466D" w:rsidRPr="002A737B" w:rsidRDefault="00AE466D" w:rsidP="00AE466D">
      <w:pPr>
        <w:spacing w:after="0" w:line="240" w:lineRule="auto"/>
        <w:ind w:firstLine="567"/>
        <w:jc w:val="both"/>
        <w:rPr>
          <w:rFonts w:ascii="Times New Roman" w:hAnsi="Times New Roman"/>
          <w:b/>
          <w:bCs/>
          <w:sz w:val="24"/>
          <w:szCs w:val="24"/>
        </w:rPr>
      </w:pPr>
      <w:r w:rsidRPr="002A737B">
        <w:rPr>
          <w:rFonts w:ascii="Times New Roman" w:hAnsi="Times New Roman"/>
          <w:bCs/>
          <w:i/>
          <w:iCs/>
          <w:sz w:val="24"/>
          <w:szCs w:val="24"/>
        </w:rPr>
        <w:t>Медицинский персонал ДОУ:</w:t>
      </w:r>
      <w:r w:rsidRPr="002A737B">
        <w:rPr>
          <w:rFonts w:ascii="Times New Roman" w:hAnsi="Times New Roman"/>
          <w:sz w:val="24"/>
          <w:szCs w:val="24"/>
        </w:rPr>
        <w:t>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AE466D" w:rsidRPr="002A737B" w:rsidRDefault="00AE466D" w:rsidP="00AE466D">
      <w:pPr>
        <w:spacing w:after="0" w:line="240" w:lineRule="auto"/>
        <w:ind w:firstLine="567"/>
        <w:jc w:val="both"/>
        <w:rPr>
          <w:rFonts w:ascii="Times New Roman" w:hAnsi="Times New Roman"/>
          <w:sz w:val="24"/>
          <w:szCs w:val="24"/>
        </w:rPr>
      </w:pPr>
      <w:r w:rsidRPr="002A737B">
        <w:rPr>
          <w:rFonts w:ascii="Times New Roman" w:hAnsi="Times New Roman"/>
          <w:bCs/>
          <w:i/>
          <w:iCs/>
          <w:sz w:val="24"/>
          <w:szCs w:val="24"/>
        </w:rPr>
        <w:t>Музыкальный руководитель:</w:t>
      </w:r>
      <w:r w:rsidRPr="002A737B">
        <w:rPr>
          <w:rFonts w:ascii="Times New Roman" w:hAnsi="Times New Roman"/>
          <w:sz w:val="24"/>
          <w:szCs w:val="24"/>
        </w:rPr>
        <w:t xml:space="preserve"> 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 </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Работой по устранению речевых нарушений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В работе по образовательной области</w:t>
      </w:r>
      <w:r w:rsidRPr="002A737B">
        <w:rPr>
          <w:rFonts w:ascii="Times New Roman" w:eastAsia="Arial Unicode MS" w:hAnsi="Times New Roman"/>
          <w:iCs/>
          <w:sz w:val="24"/>
          <w:szCs w:val="24"/>
          <w:shd w:val="clear" w:color="auto" w:fill="FFFFFF"/>
        </w:rPr>
        <w:t>«Познавательное развитие»</w:t>
      </w:r>
      <w:r w:rsidRPr="002A737B">
        <w:rPr>
          <w:rFonts w:ascii="Times New Roman" w:eastAsia="Arial Unicode MS" w:hAnsi="Times New Roman"/>
          <w:sz w:val="24"/>
          <w:szCs w:val="24"/>
        </w:rPr>
        <w:t xml:space="preserve"> участвуют воспитатели.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помогает воспитателям выбрать адекватные методы и приемы работы с учетом индивидуальных особенностей и возможностей каждого ребенка с речевыми нарушениями и этапа коррекционной работы.</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Основными специалистами в области</w:t>
      </w:r>
      <w:r w:rsidRPr="002A737B">
        <w:rPr>
          <w:rFonts w:ascii="Times New Roman" w:eastAsia="Arial Unicode MS" w:hAnsi="Times New Roman"/>
          <w:iCs/>
          <w:sz w:val="24"/>
          <w:szCs w:val="24"/>
          <w:shd w:val="clear" w:color="auto" w:fill="FFFFFF"/>
        </w:rPr>
        <w:t>«Социально-коммуникативное развитие»</w:t>
      </w:r>
      <w:r w:rsidRPr="002A737B">
        <w:rPr>
          <w:rFonts w:ascii="Times New Roman" w:eastAsia="Arial Unicode MS" w:hAnsi="Times New Roman"/>
          <w:sz w:val="24"/>
          <w:szCs w:val="24"/>
        </w:rPr>
        <w:t>выступают воспитатели при условии, что остальные специалисты и родители дошкольников подключаются к их работе.</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lastRenderedPageBreak/>
        <w:t>В образовательной области</w:t>
      </w:r>
      <w:r w:rsidRPr="002A737B">
        <w:rPr>
          <w:rFonts w:ascii="Times New Roman" w:eastAsia="Arial Unicode MS" w:hAnsi="Times New Roman"/>
          <w:iCs/>
          <w:sz w:val="24"/>
          <w:szCs w:val="24"/>
          <w:shd w:val="clear" w:color="auto" w:fill="FFFFFF"/>
        </w:rPr>
        <w:t>«Художественно-эстетическое развитие»</w:t>
      </w:r>
      <w:r w:rsidRPr="002A737B">
        <w:rPr>
          <w:rFonts w:ascii="Times New Roman" w:eastAsia="Arial Unicode MS" w:hAnsi="Times New Roman"/>
          <w:sz w:val="24"/>
          <w:szCs w:val="24"/>
        </w:rPr>
        <w:t xml:space="preserve"> принимают участие воспитатели и музыкальный руководитель.</w:t>
      </w:r>
    </w:p>
    <w:p w:rsidR="00AE466D" w:rsidRPr="002A737B" w:rsidRDefault="00AE466D" w:rsidP="00AE466D">
      <w:pPr>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Работу в образовательн</w:t>
      </w:r>
      <w:r>
        <w:rPr>
          <w:rFonts w:ascii="Times New Roman" w:eastAsia="Arial Unicode MS" w:hAnsi="Times New Roman"/>
          <w:sz w:val="24"/>
          <w:szCs w:val="24"/>
        </w:rPr>
        <w:t>ой</w:t>
      </w:r>
      <w:r w:rsidRPr="002A737B">
        <w:rPr>
          <w:rFonts w:ascii="Times New Roman" w:eastAsia="Arial Unicode MS" w:hAnsi="Times New Roman"/>
          <w:sz w:val="24"/>
          <w:szCs w:val="24"/>
        </w:rPr>
        <w:t xml:space="preserve"> области</w:t>
      </w:r>
      <w:r w:rsidRPr="002A737B">
        <w:rPr>
          <w:rFonts w:ascii="Times New Roman" w:eastAsia="Arial Unicode MS" w:hAnsi="Times New Roman"/>
          <w:iCs/>
          <w:sz w:val="24"/>
          <w:szCs w:val="24"/>
          <w:shd w:val="clear" w:color="auto" w:fill="FFFFFF"/>
        </w:rPr>
        <w:t>«Физическое развитие»</w:t>
      </w:r>
      <w:r w:rsidRPr="002A737B">
        <w:rPr>
          <w:rFonts w:ascii="Times New Roman" w:eastAsia="Arial Unicode MS" w:hAnsi="Times New Roman"/>
          <w:sz w:val="24"/>
          <w:szCs w:val="24"/>
        </w:rPr>
        <w:t xml:space="preserve"> осуществляют инструктор по физической культуре</w:t>
      </w:r>
      <w:r>
        <w:rPr>
          <w:rFonts w:ascii="Times New Roman" w:eastAsia="Arial Unicode MS" w:hAnsi="Times New Roman"/>
          <w:sz w:val="24"/>
          <w:szCs w:val="24"/>
        </w:rPr>
        <w:t xml:space="preserve"> и</w:t>
      </w:r>
      <w:r w:rsidRPr="002A737B">
        <w:rPr>
          <w:rFonts w:ascii="Times New Roman" w:eastAsia="Arial Unicode MS" w:hAnsi="Times New Roman"/>
          <w:sz w:val="24"/>
          <w:szCs w:val="24"/>
        </w:rPr>
        <w:t xml:space="preserve"> воспитатель.</w:t>
      </w:r>
    </w:p>
    <w:p w:rsidR="00AE466D" w:rsidRPr="002A737B" w:rsidRDefault="00AE466D" w:rsidP="00AE466D">
      <w:pPr>
        <w:spacing w:after="0" w:line="240" w:lineRule="auto"/>
        <w:ind w:firstLine="567"/>
        <w:jc w:val="both"/>
        <w:rPr>
          <w:rFonts w:ascii="Times New Roman" w:eastAsia="Arial Unicode MS" w:hAnsi="Times New Roman"/>
          <w:iCs/>
          <w:sz w:val="24"/>
          <w:szCs w:val="24"/>
        </w:rPr>
      </w:pPr>
      <w:r w:rsidRPr="002A737B">
        <w:rPr>
          <w:rFonts w:ascii="Times New Roman" w:eastAsia="Arial Unicode MS" w:hAnsi="Times New Roman"/>
          <w:sz w:val="24"/>
          <w:szCs w:val="24"/>
          <w:shd w:val="clear" w:color="auto" w:fill="FFFFFF"/>
        </w:rPr>
        <w:t>Таким образом,</w:t>
      </w:r>
      <w:r w:rsidRPr="002A737B">
        <w:rPr>
          <w:rFonts w:ascii="Times New Roman" w:eastAsia="Arial Unicode MS" w:hAnsi="Times New Roman"/>
          <w:iCs/>
          <w:sz w:val="24"/>
          <w:szCs w:val="24"/>
        </w:rPr>
        <w:t xml:space="preserve"> 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AE466D" w:rsidRPr="002A737B" w:rsidRDefault="00AE466D" w:rsidP="00AE466D">
      <w:pPr>
        <w:spacing w:after="0" w:line="240" w:lineRule="auto"/>
        <w:jc w:val="both"/>
        <w:rPr>
          <w:rFonts w:ascii="Times New Roman" w:eastAsia="Arial Unicode MS" w:hAnsi="Times New Roman"/>
          <w:sz w:val="24"/>
          <w:szCs w:val="24"/>
        </w:rPr>
      </w:pPr>
    </w:p>
    <w:bookmarkEnd w:id="18"/>
    <w:p w:rsidR="00AE466D" w:rsidRPr="00BE595E" w:rsidRDefault="00AE466D" w:rsidP="00AE466D">
      <w:pPr>
        <w:spacing w:line="240" w:lineRule="auto"/>
        <w:rPr>
          <w:rFonts w:ascii="Times New Roman" w:hAnsi="Times New Roman"/>
          <w:b/>
          <w:sz w:val="28"/>
          <w:szCs w:val="24"/>
        </w:rPr>
      </w:pPr>
      <w:r>
        <w:rPr>
          <w:rFonts w:ascii="Times New Roman" w:hAnsi="Times New Roman"/>
          <w:b/>
          <w:sz w:val="24"/>
          <w:szCs w:val="24"/>
        </w:rPr>
        <w:t>2.6</w:t>
      </w:r>
      <w:r w:rsidRPr="002A737B">
        <w:rPr>
          <w:rFonts w:ascii="Times New Roman" w:hAnsi="Times New Roman"/>
          <w:b/>
          <w:sz w:val="24"/>
          <w:szCs w:val="24"/>
        </w:rPr>
        <w:t>.3. Описание специальных образовательных программ, методов, методических пособий и материалов для получения образования детьми с ОВЗ</w:t>
      </w:r>
      <w:r>
        <w:rPr>
          <w:rFonts w:ascii="Times New Roman" w:hAnsi="Times New Roman"/>
          <w:b/>
          <w:sz w:val="24"/>
          <w:szCs w:val="24"/>
        </w:rPr>
        <w:t>.</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6053"/>
        <w:gridCol w:w="1526"/>
        <w:gridCol w:w="22"/>
      </w:tblGrid>
      <w:tr w:rsidR="00AE466D" w:rsidRPr="002A737B" w:rsidTr="002216C2">
        <w:trPr>
          <w:gridAfter w:val="1"/>
          <w:wAfter w:w="22" w:type="dxa"/>
          <w:jc w:val="center"/>
        </w:trPr>
        <w:tc>
          <w:tcPr>
            <w:tcW w:w="9880" w:type="dxa"/>
            <w:gridSpan w:val="3"/>
          </w:tcPr>
          <w:p w:rsidR="00AE466D" w:rsidRPr="002A737B" w:rsidRDefault="00AE466D" w:rsidP="002216C2">
            <w:pPr>
              <w:spacing w:after="0" w:line="240" w:lineRule="auto"/>
              <w:jc w:val="center"/>
              <w:rPr>
                <w:rFonts w:ascii="Times New Roman" w:hAnsi="Times New Roman"/>
                <w:b/>
                <w:sz w:val="24"/>
                <w:szCs w:val="24"/>
              </w:rPr>
            </w:pPr>
            <w:r w:rsidRPr="002A737B">
              <w:rPr>
                <w:rFonts w:ascii="Times New Roman" w:hAnsi="Times New Roman"/>
                <w:b/>
                <w:sz w:val="24"/>
                <w:szCs w:val="24"/>
              </w:rPr>
              <w:t xml:space="preserve">Специальные коррекционные образовательные программы, </w:t>
            </w:r>
          </w:p>
          <w:p w:rsidR="00AE466D" w:rsidRPr="002A737B" w:rsidRDefault="00AE466D" w:rsidP="002216C2">
            <w:pPr>
              <w:spacing w:after="0" w:line="240" w:lineRule="auto"/>
              <w:jc w:val="center"/>
              <w:rPr>
                <w:rFonts w:ascii="Times New Roman" w:hAnsi="Times New Roman"/>
                <w:b/>
                <w:sz w:val="24"/>
                <w:szCs w:val="24"/>
              </w:rPr>
            </w:pPr>
            <w:r w:rsidRPr="002A737B">
              <w:rPr>
                <w:rFonts w:ascii="Times New Roman" w:hAnsi="Times New Roman"/>
                <w:b/>
                <w:sz w:val="24"/>
                <w:szCs w:val="24"/>
              </w:rPr>
              <w:t>методические пособия и дидактические материалы</w:t>
            </w:r>
          </w:p>
        </w:tc>
      </w:tr>
      <w:tr w:rsidR="00AE466D" w:rsidRPr="002A737B" w:rsidTr="002216C2">
        <w:trPr>
          <w:jc w:val="center"/>
        </w:trPr>
        <w:tc>
          <w:tcPr>
            <w:tcW w:w="2301" w:type="dxa"/>
          </w:tcPr>
          <w:p w:rsidR="00AE466D" w:rsidRPr="002A737B" w:rsidRDefault="00AE466D" w:rsidP="002216C2">
            <w:pPr>
              <w:spacing w:after="0" w:line="240" w:lineRule="auto"/>
              <w:jc w:val="center"/>
              <w:rPr>
                <w:rFonts w:ascii="Times New Roman" w:hAnsi="Times New Roman"/>
                <w:b/>
                <w:sz w:val="24"/>
                <w:szCs w:val="24"/>
              </w:rPr>
            </w:pPr>
            <w:r w:rsidRPr="002A737B">
              <w:rPr>
                <w:rFonts w:ascii="Times New Roman" w:hAnsi="Times New Roman"/>
                <w:b/>
                <w:sz w:val="24"/>
                <w:szCs w:val="24"/>
              </w:rPr>
              <w:t>Автор</w:t>
            </w:r>
          </w:p>
        </w:tc>
        <w:tc>
          <w:tcPr>
            <w:tcW w:w="6053" w:type="dxa"/>
          </w:tcPr>
          <w:p w:rsidR="00AE466D" w:rsidRPr="002A737B" w:rsidRDefault="00AE466D" w:rsidP="002216C2">
            <w:pPr>
              <w:spacing w:after="0" w:line="240" w:lineRule="auto"/>
              <w:jc w:val="center"/>
              <w:rPr>
                <w:rFonts w:ascii="Times New Roman" w:hAnsi="Times New Roman"/>
                <w:b/>
                <w:sz w:val="24"/>
                <w:szCs w:val="24"/>
              </w:rPr>
            </w:pPr>
            <w:r w:rsidRPr="002A737B">
              <w:rPr>
                <w:rFonts w:ascii="Times New Roman" w:hAnsi="Times New Roman"/>
                <w:b/>
                <w:sz w:val="24"/>
                <w:szCs w:val="24"/>
              </w:rPr>
              <w:t>Название</w:t>
            </w:r>
          </w:p>
        </w:tc>
        <w:tc>
          <w:tcPr>
            <w:tcW w:w="1548" w:type="dxa"/>
            <w:gridSpan w:val="2"/>
          </w:tcPr>
          <w:p w:rsidR="00AE466D" w:rsidRPr="002A737B" w:rsidRDefault="00AE466D" w:rsidP="002216C2">
            <w:pPr>
              <w:spacing w:after="0" w:line="240" w:lineRule="auto"/>
              <w:jc w:val="center"/>
              <w:rPr>
                <w:rFonts w:ascii="Times New Roman" w:hAnsi="Times New Roman"/>
                <w:b/>
                <w:sz w:val="24"/>
                <w:szCs w:val="24"/>
              </w:rPr>
            </w:pPr>
            <w:r w:rsidRPr="002A737B">
              <w:rPr>
                <w:rFonts w:ascii="Times New Roman" w:hAnsi="Times New Roman"/>
                <w:b/>
                <w:sz w:val="24"/>
                <w:szCs w:val="24"/>
              </w:rPr>
              <w:t>Год издания</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Нищева Н. В.</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Комплексная образовательная программа дошкольного образования для детей с тяжелыми нарушениями речи (ОНР) с 3 до 7 лет</w:t>
            </w:r>
          </w:p>
        </w:tc>
        <w:tc>
          <w:tcPr>
            <w:tcW w:w="1548" w:type="dxa"/>
            <w:gridSpan w:val="2"/>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2016</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Нищева Н.В.</w:t>
            </w:r>
          </w:p>
        </w:tc>
        <w:tc>
          <w:tcPr>
            <w:tcW w:w="6053" w:type="dxa"/>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Развитие связной речи детей дошкольного возраста с 2 до 7 лет. Методические рекомендации. Конспекты занятий.</w:t>
            </w:r>
          </w:p>
        </w:tc>
        <w:tc>
          <w:tcPr>
            <w:tcW w:w="1548" w:type="dxa"/>
            <w:gridSpan w:val="2"/>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2018</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Нищева Н. В.</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 xml:space="preserve">«Система коррекционной работы в логопедической группе для детей ОНР» </w:t>
            </w:r>
          </w:p>
        </w:tc>
        <w:tc>
          <w:tcPr>
            <w:tcW w:w="1548" w:type="dxa"/>
            <w:gridSpan w:val="2"/>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2005</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Нищева Н. В.</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Учебно-наглядное пособие  «Круглый год»</w:t>
            </w:r>
          </w:p>
        </w:tc>
        <w:tc>
          <w:tcPr>
            <w:tcW w:w="1548" w:type="dxa"/>
            <w:gridSpan w:val="2"/>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2005</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eastAsia="Arial Unicode MS" w:hAnsi="Times New Roman"/>
                <w:sz w:val="24"/>
                <w:szCs w:val="24"/>
              </w:rPr>
              <w:t>Филичева Т.Б., Чиркина Г.А., Туманова Т.В., Лагутина А.В.</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eastAsia="Arial Unicode MS" w:hAnsi="Times New Roman"/>
                <w:sz w:val="24"/>
                <w:szCs w:val="24"/>
              </w:rPr>
              <w:t>Коррекция нарушений речи. Программы дошкольных образовательных учреждений компенсирующего вида для детей с нарушениями речи</w:t>
            </w:r>
          </w:p>
        </w:tc>
        <w:tc>
          <w:tcPr>
            <w:tcW w:w="1548" w:type="dxa"/>
            <w:gridSpan w:val="2"/>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2016</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 xml:space="preserve">Грибова О. Е. Бессонова Т.П. </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«Дидактический материал по обследованию грамматического строя речи детей»</w:t>
            </w:r>
          </w:p>
        </w:tc>
        <w:tc>
          <w:tcPr>
            <w:tcW w:w="1548" w:type="dxa"/>
            <w:gridSpan w:val="2"/>
          </w:tcPr>
          <w:p w:rsidR="00AE466D" w:rsidRPr="002A737B" w:rsidRDefault="00AE466D" w:rsidP="002216C2">
            <w:pPr>
              <w:spacing w:after="0" w:line="240" w:lineRule="auto"/>
              <w:rPr>
                <w:rFonts w:ascii="Times New Roman" w:hAnsi="Times New Roman"/>
                <w:sz w:val="24"/>
                <w:szCs w:val="24"/>
              </w:rPr>
            </w:pPr>
            <w:r w:rsidRPr="002A737B">
              <w:rPr>
                <w:rFonts w:ascii="Times New Roman" w:hAnsi="Times New Roman"/>
                <w:sz w:val="24"/>
                <w:szCs w:val="24"/>
              </w:rPr>
              <w:t>2005</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 xml:space="preserve">Грибова О. Е. Бессонова Т.П. </w:t>
            </w:r>
          </w:p>
        </w:tc>
        <w:tc>
          <w:tcPr>
            <w:tcW w:w="6053" w:type="dxa"/>
          </w:tcPr>
          <w:p w:rsidR="00AE466D" w:rsidRPr="002A737B" w:rsidRDefault="00AE466D" w:rsidP="002216C2">
            <w:pPr>
              <w:tabs>
                <w:tab w:val="left" w:pos="480"/>
              </w:tabs>
              <w:spacing w:after="0" w:line="240" w:lineRule="auto"/>
              <w:rPr>
                <w:rFonts w:ascii="Times New Roman" w:hAnsi="Times New Roman"/>
                <w:b/>
                <w:sz w:val="24"/>
                <w:szCs w:val="24"/>
              </w:rPr>
            </w:pPr>
            <w:r w:rsidRPr="002A737B">
              <w:rPr>
                <w:rFonts w:ascii="Times New Roman" w:hAnsi="Times New Roman"/>
                <w:sz w:val="24"/>
                <w:szCs w:val="24"/>
              </w:rPr>
              <w:t>«Дидактический материал по обследованию звуковой  стороны речи детей» Альбом №1</w:t>
            </w:r>
          </w:p>
        </w:tc>
        <w:tc>
          <w:tcPr>
            <w:tcW w:w="1548" w:type="dxa"/>
            <w:gridSpan w:val="2"/>
          </w:tcPr>
          <w:p w:rsidR="00AE466D" w:rsidRPr="002A737B" w:rsidRDefault="00AE466D" w:rsidP="002216C2">
            <w:pPr>
              <w:spacing w:line="240" w:lineRule="auto"/>
              <w:rPr>
                <w:rFonts w:ascii="Times New Roman" w:hAnsi="Times New Roman"/>
                <w:sz w:val="24"/>
                <w:szCs w:val="24"/>
              </w:rPr>
            </w:pPr>
            <w:r w:rsidRPr="002A737B">
              <w:rPr>
                <w:rFonts w:ascii="Times New Roman" w:hAnsi="Times New Roman"/>
                <w:sz w:val="24"/>
                <w:szCs w:val="24"/>
              </w:rPr>
              <w:t>2005</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 xml:space="preserve">Грибова О. Е. Бессонова Т.П. </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«Дидактический материал по обследованию звуковой  стороны речи детей» Альбом №2</w:t>
            </w:r>
          </w:p>
        </w:tc>
        <w:tc>
          <w:tcPr>
            <w:tcW w:w="1548" w:type="dxa"/>
            <w:gridSpan w:val="2"/>
          </w:tcPr>
          <w:p w:rsidR="00AE466D" w:rsidRPr="002A737B" w:rsidRDefault="00AE466D" w:rsidP="002216C2">
            <w:pPr>
              <w:spacing w:line="240" w:lineRule="auto"/>
              <w:rPr>
                <w:rFonts w:ascii="Times New Roman" w:hAnsi="Times New Roman"/>
                <w:sz w:val="24"/>
                <w:szCs w:val="24"/>
              </w:rPr>
            </w:pPr>
            <w:r w:rsidRPr="002A737B">
              <w:rPr>
                <w:rFonts w:ascii="Times New Roman" w:hAnsi="Times New Roman"/>
                <w:sz w:val="24"/>
                <w:szCs w:val="24"/>
              </w:rPr>
              <w:t>2005</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 xml:space="preserve">Грибова О. Е. Бессонова Т.П. </w:t>
            </w:r>
          </w:p>
        </w:tc>
        <w:tc>
          <w:tcPr>
            <w:tcW w:w="6053" w:type="dxa"/>
          </w:tcPr>
          <w:p w:rsidR="00AE466D" w:rsidRPr="002A737B" w:rsidRDefault="00AE466D" w:rsidP="002216C2">
            <w:pPr>
              <w:spacing w:after="0" w:line="240" w:lineRule="auto"/>
              <w:rPr>
                <w:rFonts w:ascii="Times New Roman" w:hAnsi="Times New Roman"/>
                <w:b/>
                <w:sz w:val="24"/>
                <w:szCs w:val="24"/>
              </w:rPr>
            </w:pPr>
            <w:r w:rsidRPr="002A737B">
              <w:rPr>
                <w:rFonts w:ascii="Times New Roman" w:hAnsi="Times New Roman"/>
                <w:sz w:val="24"/>
                <w:szCs w:val="24"/>
              </w:rPr>
              <w:t>«Дидактический материал по обследованию речи детей»</w:t>
            </w:r>
          </w:p>
        </w:tc>
        <w:tc>
          <w:tcPr>
            <w:tcW w:w="1548" w:type="dxa"/>
            <w:gridSpan w:val="2"/>
          </w:tcPr>
          <w:p w:rsidR="00AE466D" w:rsidRPr="002A737B" w:rsidRDefault="00AE466D" w:rsidP="002216C2">
            <w:pPr>
              <w:spacing w:line="240" w:lineRule="auto"/>
              <w:rPr>
                <w:rFonts w:ascii="Times New Roman" w:hAnsi="Times New Roman"/>
                <w:sz w:val="24"/>
                <w:szCs w:val="24"/>
              </w:rPr>
            </w:pPr>
            <w:r w:rsidRPr="002A737B">
              <w:rPr>
                <w:rFonts w:ascii="Times New Roman" w:hAnsi="Times New Roman"/>
                <w:sz w:val="24"/>
                <w:szCs w:val="24"/>
              </w:rPr>
              <w:t>2005</w:t>
            </w:r>
          </w:p>
        </w:tc>
      </w:tr>
      <w:tr w:rsidR="00AE466D" w:rsidRPr="002A737B" w:rsidTr="002216C2">
        <w:trPr>
          <w:jc w:val="center"/>
        </w:trPr>
        <w:tc>
          <w:tcPr>
            <w:tcW w:w="2301" w:type="dxa"/>
          </w:tcPr>
          <w:p w:rsidR="00AE466D" w:rsidRPr="002A737B" w:rsidRDefault="00AE466D" w:rsidP="002216C2">
            <w:pPr>
              <w:spacing w:after="0" w:line="240" w:lineRule="auto"/>
              <w:rPr>
                <w:rFonts w:ascii="Times New Roman" w:hAnsi="Times New Roman"/>
                <w:sz w:val="24"/>
                <w:szCs w:val="24"/>
              </w:rPr>
            </w:pPr>
            <w:r w:rsidRPr="002A737B">
              <w:rPr>
                <w:rFonts w:ascii="Times New Roman" w:eastAsia="Times New Roman" w:hAnsi="Times New Roman"/>
                <w:sz w:val="24"/>
                <w:szCs w:val="24"/>
              </w:rPr>
              <w:t>Колесникова Е.В.</w:t>
            </w:r>
          </w:p>
        </w:tc>
        <w:tc>
          <w:tcPr>
            <w:tcW w:w="6053" w:type="dxa"/>
          </w:tcPr>
          <w:p w:rsidR="00AE466D" w:rsidRPr="002A737B" w:rsidRDefault="00AE466D" w:rsidP="002216C2">
            <w:pPr>
              <w:spacing w:after="0" w:line="240" w:lineRule="auto"/>
              <w:rPr>
                <w:rFonts w:ascii="Times New Roman" w:hAnsi="Times New Roman"/>
                <w:sz w:val="24"/>
                <w:szCs w:val="24"/>
              </w:rPr>
            </w:pPr>
            <w:r w:rsidRPr="002A737B">
              <w:rPr>
                <w:rFonts w:ascii="Times New Roman" w:eastAsia="Times New Roman" w:hAnsi="Times New Roman"/>
                <w:sz w:val="24"/>
                <w:szCs w:val="24"/>
              </w:rPr>
              <w:t>Развитие звукобуквенного анализа у детей 5-6 лет. Учебно-методическое пособие к рабочей тетради «От А до Я»</w:t>
            </w:r>
          </w:p>
        </w:tc>
        <w:tc>
          <w:tcPr>
            <w:tcW w:w="1548" w:type="dxa"/>
            <w:gridSpan w:val="2"/>
          </w:tcPr>
          <w:p w:rsidR="00AE466D" w:rsidRPr="002A737B" w:rsidRDefault="00AE466D" w:rsidP="002216C2">
            <w:pPr>
              <w:spacing w:line="240" w:lineRule="auto"/>
              <w:rPr>
                <w:rFonts w:ascii="Times New Roman" w:hAnsi="Times New Roman"/>
                <w:sz w:val="24"/>
                <w:szCs w:val="24"/>
              </w:rPr>
            </w:pPr>
            <w:r w:rsidRPr="002A737B">
              <w:rPr>
                <w:rFonts w:ascii="Times New Roman" w:hAnsi="Times New Roman"/>
                <w:sz w:val="24"/>
                <w:szCs w:val="24"/>
              </w:rPr>
              <w:t>2014</w:t>
            </w:r>
          </w:p>
        </w:tc>
      </w:tr>
    </w:tbl>
    <w:p w:rsidR="00AE466D" w:rsidRPr="002A737B" w:rsidRDefault="00AE466D" w:rsidP="00AE466D">
      <w:pPr>
        <w:spacing w:after="0" w:line="240" w:lineRule="auto"/>
        <w:ind w:left="426" w:firstLine="567"/>
        <w:jc w:val="center"/>
        <w:rPr>
          <w:rFonts w:ascii="Times New Roman" w:hAnsi="Times New Roman"/>
          <w:b/>
          <w:sz w:val="24"/>
          <w:szCs w:val="24"/>
        </w:rPr>
      </w:pPr>
    </w:p>
    <w:p w:rsidR="00AE466D" w:rsidRPr="002A737B" w:rsidRDefault="00AE466D" w:rsidP="00AE466D">
      <w:pPr>
        <w:tabs>
          <w:tab w:val="left" w:pos="885"/>
        </w:tabs>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Отбор методов для реализации адаптированной образовательной программы (АОП)  в группах комбинированной направленности обусловлен характером образовательных потребностей детей с ОВЗ. В качестве общих специфических моментов можно выделить следующие:</w:t>
      </w:r>
    </w:p>
    <w:p w:rsidR="00AE466D" w:rsidRPr="002A737B" w:rsidRDefault="00AE466D" w:rsidP="00AE466D">
      <w:pPr>
        <w:pStyle w:val="a4"/>
        <w:numPr>
          <w:ilvl w:val="1"/>
          <w:numId w:val="29"/>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на первых этапах реализации АОП с детьми с ОВЗ целесообразно опираться на все виды наглядных методов;</w:t>
      </w:r>
    </w:p>
    <w:p w:rsidR="00AE466D" w:rsidRPr="002A737B" w:rsidRDefault="00AE466D" w:rsidP="00AE466D">
      <w:pPr>
        <w:pStyle w:val="a4"/>
        <w:numPr>
          <w:ilvl w:val="1"/>
          <w:numId w:val="29"/>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логические и гностические способы помощи детям с ОВЗ используются ограниченно;</w:t>
      </w:r>
    </w:p>
    <w:p w:rsidR="00AE466D" w:rsidRPr="002A737B" w:rsidRDefault="00AE466D" w:rsidP="00AE466D">
      <w:pPr>
        <w:pStyle w:val="a4"/>
        <w:numPr>
          <w:ilvl w:val="1"/>
          <w:numId w:val="29"/>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наиболее эффективным при реализации АОП с детьми с ОВЗ является сочетание наглядных и практических методов;</w:t>
      </w:r>
    </w:p>
    <w:p w:rsidR="00AE466D" w:rsidRPr="002A737B" w:rsidRDefault="00AE466D" w:rsidP="00AE466D">
      <w:pPr>
        <w:pStyle w:val="a4"/>
        <w:numPr>
          <w:ilvl w:val="1"/>
          <w:numId w:val="29"/>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возможности словесных методов (беседы, рассказа, разъяснения и др.) на начальных этапах имеют ограниченный характер в силу речевого недоразвития, интеллектуальной недостаточности, бедности социального опыта большинства детей с ОВЗ;</w:t>
      </w:r>
    </w:p>
    <w:p w:rsidR="00AE466D" w:rsidRPr="002A737B" w:rsidRDefault="00AE466D" w:rsidP="00AE466D">
      <w:pPr>
        <w:pStyle w:val="a4"/>
        <w:numPr>
          <w:ilvl w:val="1"/>
          <w:numId w:val="29"/>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с учётом особенностей детей с ОВЗ необходимо применять методы контроля и самоконтроля реализации АОП.</w:t>
      </w:r>
    </w:p>
    <w:p w:rsidR="00AE466D" w:rsidRPr="002A737B" w:rsidRDefault="00AE466D" w:rsidP="00AE466D">
      <w:pPr>
        <w:pStyle w:val="Default"/>
        <w:ind w:firstLine="567"/>
        <w:jc w:val="both"/>
        <w:rPr>
          <w:color w:val="auto"/>
          <w:szCs w:val="26"/>
        </w:rPr>
      </w:pPr>
      <w:r w:rsidRPr="002A737B">
        <w:rPr>
          <w:color w:val="auto"/>
          <w:szCs w:val="26"/>
        </w:rPr>
        <w:lastRenderedPageBreak/>
        <w:t xml:space="preserve">Имеющееся методическое обеспечение включает в себя все необходимые педагогам методические пособия, дидактический материал, дидактические настольно-печатные игры; картотеки подвижных игр, упражнений, пальчиковой, дыхательной, артикуляционной гимнастики; методические материалы для родителей. </w:t>
      </w:r>
    </w:p>
    <w:p w:rsidR="00AE466D" w:rsidRPr="002A737B" w:rsidRDefault="00AE466D" w:rsidP="00AE466D">
      <w:pPr>
        <w:pStyle w:val="Default"/>
        <w:ind w:firstLine="567"/>
        <w:jc w:val="both"/>
        <w:rPr>
          <w:color w:val="auto"/>
          <w:szCs w:val="26"/>
        </w:rPr>
      </w:pPr>
      <w:r w:rsidRPr="002A737B">
        <w:rPr>
          <w:color w:val="auto"/>
          <w:szCs w:val="26"/>
        </w:rPr>
        <w:t xml:space="preserve">При планировании работы используются наиболее доступные методы: наглядные, практические, словесные. </w:t>
      </w:r>
    </w:p>
    <w:p w:rsidR="00AE466D" w:rsidRPr="002A737B" w:rsidRDefault="00AE466D" w:rsidP="00AE466D">
      <w:pPr>
        <w:pStyle w:val="Default"/>
        <w:ind w:firstLine="567"/>
        <w:jc w:val="both"/>
        <w:rPr>
          <w:color w:val="auto"/>
          <w:szCs w:val="26"/>
        </w:rPr>
      </w:pPr>
      <w:r>
        <w:rPr>
          <w:color w:val="auto"/>
          <w:szCs w:val="26"/>
        </w:rPr>
        <w:t xml:space="preserve">В работе с детьми с ОВЗ </w:t>
      </w:r>
      <w:r w:rsidRPr="002A737B">
        <w:rPr>
          <w:color w:val="auto"/>
          <w:szCs w:val="26"/>
        </w:rPr>
        <w:t xml:space="preserve">используются здоровьесберегающие технологии: артикуляционная, зрительная, дыхательная, пальчиковая гимнастики. Применение на занятиях психогимнастики, релаксационнных упражнений помогает снять повышенное мышечное напряжение, улучшает работу лицевых мышц. </w:t>
      </w:r>
    </w:p>
    <w:p w:rsidR="00AE466D" w:rsidRPr="002A737B" w:rsidRDefault="00AE466D" w:rsidP="00AE466D">
      <w:pPr>
        <w:tabs>
          <w:tab w:val="left" w:pos="851"/>
        </w:tabs>
        <w:spacing w:after="0" w:line="240" w:lineRule="auto"/>
        <w:ind w:firstLine="567"/>
        <w:jc w:val="center"/>
        <w:rPr>
          <w:rFonts w:ascii="Times New Roman" w:hAnsi="Times New Roman"/>
          <w:b/>
          <w:sz w:val="24"/>
          <w:szCs w:val="24"/>
        </w:rPr>
      </w:pPr>
    </w:p>
    <w:p w:rsidR="00AE466D" w:rsidRPr="002A737B" w:rsidRDefault="00AE466D" w:rsidP="00AE466D">
      <w:pPr>
        <w:tabs>
          <w:tab w:val="left" w:pos="851"/>
        </w:tabs>
        <w:spacing w:after="120" w:line="240" w:lineRule="auto"/>
        <w:rPr>
          <w:rFonts w:ascii="Times New Roman" w:hAnsi="Times New Roman"/>
          <w:b/>
          <w:sz w:val="24"/>
          <w:szCs w:val="24"/>
        </w:rPr>
      </w:pPr>
      <w:r>
        <w:rPr>
          <w:rFonts w:ascii="Times New Roman" w:hAnsi="Times New Roman"/>
          <w:b/>
          <w:sz w:val="24"/>
          <w:szCs w:val="24"/>
        </w:rPr>
        <w:t>2.6</w:t>
      </w:r>
      <w:r w:rsidRPr="002A737B">
        <w:rPr>
          <w:rFonts w:ascii="Times New Roman" w:hAnsi="Times New Roman"/>
          <w:b/>
          <w:sz w:val="24"/>
          <w:szCs w:val="24"/>
        </w:rPr>
        <w:t xml:space="preserve">.4.  Описание проведения групповых и  индивидуальных коррекционных занятий с детьми с </w:t>
      </w:r>
      <w:r>
        <w:rPr>
          <w:rFonts w:ascii="Times New Roman" w:hAnsi="Times New Roman"/>
          <w:b/>
          <w:sz w:val="24"/>
          <w:szCs w:val="24"/>
        </w:rPr>
        <w:t>ОВЗ.</w:t>
      </w:r>
    </w:p>
    <w:p w:rsidR="00AE466D" w:rsidRPr="002A737B" w:rsidRDefault="00AE466D" w:rsidP="00AE466D">
      <w:pPr>
        <w:tabs>
          <w:tab w:val="left" w:pos="885"/>
        </w:tabs>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К</w:t>
      </w:r>
      <w:r w:rsidRPr="002A737B">
        <w:rPr>
          <w:rFonts w:ascii="Times New Roman" w:eastAsia="Arial Unicode MS" w:hAnsi="Times New Roman"/>
          <w:sz w:val="24"/>
          <w:szCs w:val="24"/>
        </w:rPr>
        <w:t>оррекционные занятия проводятся учителем-логопедом.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w:t>
      </w:r>
    </w:p>
    <w:p w:rsidR="00AE466D" w:rsidRPr="002A737B" w:rsidRDefault="00AE466D" w:rsidP="00AE466D">
      <w:pPr>
        <w:pStyle w:val="a4"/>
        <w:numPr>
          <w:ilvl w:val="1"/>
          <w:numId w:val="31"/>
        </w:numPr>
        <w:tabs>
          <w:tab w:val="left" w:pos="885"/>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степени выраженности нарушений развития, возраста детей и других значимых характеристик;</w:t>
      </w:r>
    </w:p>
    <w:p w:rsidR="00AE466D" w:rsidRPr="002A737B" w:rsidRDefault="00AE466D" w:rsidP="00AE466D">
      <w:pPr>
        <w:pStyle w:val="a4"/>
        <w:numPr>
          <w:ilvl w:val="1"/>
          <w:numId w:val="31"/>
        </w:numPr>
        <w:tabs>
          <w:tab w:val="left" w:pos="885"/>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требований СанПиН;</w:t>
      </w:r>
    </w:p>
    <w:p w:rsidR="00AE466D" w:rsidRPr="002A737B" w:rsidRDefault="00AE466D" w:rsidP="00AE466D">
      <w:pPr>
        <w:pStyle w:val="a4"/>
        <w:numPr>
          <w:ilvl w:val="1"/>
          <w:numId w:val="31"/>
        </w:numPr>
        <w:tabs>
          <w:tab w:val="left" w:pos="885"/>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рекомендаций специальных образовательных программ.</w:t>
      </w:r>
    </w:p>
    <w:p w:rsidR="00AE466D" w:rsidRPr="003C6564" w:rsidRDefault="00AE466D" w:rsidP="00AE466D">
      <w:pPr>
        <w:autoSpaceDE w:val="0"/>
        <w:autoSpaceDN w:val="0"/>
        <w:adjustRightInd w:val="0"/>
        <w:spacing w:line="240" w:lineRule="auto"/>
        <w:ind w:firstLine="567"/>
        <w:jc w:val="both"/>
        <w:rPr>
          <w:rFonts w:ascii="Times New Roman" w:hAnsi="Times New Roman"/>
          <w:sz w:val="24"/>
          <w:szCs w:val="28"/>
        </w:rPr>
      </w:pPr>
      <w:r w:rsidRPr="003C6564">
        <w:rPr>
          <w:rFonts w:ascii="Times New Roman" w:hAnsi="Times New Roman"/>
          <w:sz w:val="24"/>
          <w:szCs w:val="28"/>
        </w:rPr>
        <w:t>Занятия с детьми проводятся по возможности в часы, свободные от занятий в группе. Индивидуальные занятия проводятся в первую половину дня в понедельник, вторник, четверг, пятница. Подгрупповые занятия проводятся в среду во второй половине дня. В подгрупповые занятия включаются дети, имеющие сходные  по характеру и степени выраженности речевые нарушения. С каждым ребенком учитель-логопед занимается 3 раза в неделю. Длительность индивидуальных занятий составляет 20 минут, подгрупповых - 25 минут.</w:t>
      </w:r>
    </w:p>
    <w:p w:rsidR="00AE466D" w:rsidRPr="002A737B" w:rsidRDefault="00AE466D" w:rsidP="00AE466D">
      <w:pPr>
        <w:tabs>
          <w:tab w:val="left" w:pos="0"/>
        </w:tabs>
        <w:spacing w:after="120" w:line="240" w:lineRule="auto"/>
        <w:rPr>
          <w:rFonts w:ascii="Times New Roman" w:hAnsi="Times New Roman"/>
          <w:b/>
          <w:sz w:val="24"/>
          <w:szCs w:val="24"/>
        </w:rPr>
      </w:pPr>
      <w:r>
        <w:rPr>
          <w:rFonts w:ascii="Times New Roman" w:hAnsi="Times New Roman"/>
          <w:b/>
          <w:sz w:val="24"/>
          <w:szCs w:val="24"/>
        </w:rPr>
        <w:t>2.6</w:t>
      </w:r>
      <w:r w:rsidRPr="002A737B">
        <w:rPr>
          <w:rFonts w:ascii="Times New Roman" w:hAnsi="Times New Roman"/>
          <w:b/>
          <w:sz w:val="24"/>
          <w:szCs w:val="24"/>
        </w:rPr>
        <w:t>.5. Осуществление квалифицированной коррекции нарушений развития детей с ОВЗ</w:t>
      </w:r>
      <w:r>
        <w:rPr>
          <w:rFonts w:ascii="Times New Roman" w:hAnsi="Times New Roman"/>
          <w:b/>
          <w:sz w:val="24"/>
          <w:szCs w:val="24"/>
        </w:rPr>
        <w:t>.</w:t>
      </w:r>
    </w:p>
    <w:p w:rsidR="00AE466D" w:rsidRPr="002A737B" w:rsidRDefault="00AE466D" w:rsidP="00AE466D">
      <w:pPr>
        <w:tabs>
          <w:tab w:val="left" w:pos="0"/>
        </w:tabs>
        <w:spacing w:line="240" w:lineRule="auto"/>
        <w:rPr>
          <w:rFonts w:ascii="Times New Roman" w:hAnsi="Times New Roman"/>
          <w:b/>
          <w:sz w:val="24"/>
          <w:szCs w:val="24"/>
        </w:rPr>
      </w:pPr>
      <w:r>
        <w:rPr>
          <w:rFonts w:ascii="Times New Roman" w:hAnsi="Times New Roman"/>
          <w:b/>
          <w:sz w:val="24"/>
          <w:szCs w:val="24"/>
        </w:rPr>
        <w:t>2.6</w:t>
      </w:r>
      <w:r w:rsidRPr="002A737B">
        <w:rPr>
          <w:rFonts w:ascii="Times New Roman" w:hAnsi="Times New Roman"/>
          <w:b/>
          <w:sz w:val="24"/>
          <w:szCs w:val="24"/>
        </w:rPr>
        <w:t xml:space="preserve">.5.1. </w:t>
      </w:r>
      <w:r w:rsidRPr="002A737B">
        <w:rPr>
          <w:rFonts w:ascii="Times New Roman" w:hAnsi="Times New Roman"/>
          <w:b/>
          <w:sz w:val="24"/>
          <w:szCs w:val="26"/>
        </w:rPr>
        <w:t>Обеспечение коррекции нарушений развития различных категорий детей с ОВЗ, оказание им квалифицированной помощи в освоении Программы</w:t>
      </w:r>
    </w:p>
    <w:p w:rsidR="00AE466D" w:rsidRPr="002A737B" w:rsidRDefault="00AE466D" w:rsidP="00AE466D">
      <w:pPr>
        <w:spacing w:after="0" w:line="240" w:lineRule="auto"/>
        <w:ind w:firstLine="567"/>
        <w:jc w:val="both"/>
        <w:rPr>
          <w:rFonts w:ascii="Times New Roman" w:hAnsi="Times New Roman"/>
          <w:b/>
          <w:sz w:val="24"/>
          <w:szCs w:val="24"/>
        </w:rPr>
      </w:pPr>
      <w:r w:rsidRPr="002A737B">
        <w:rPr>
          <w:rFonts w:ascii="Times New Roman" w:hAnsi="Times New Roman"/>
          <w:sz w:val="24"/>
          <w:szCs w:val="26"/>
        </w:rPr>
        <w:t>Обеспечение коррекции нарушений развития детей с ОВЗ оказание им квалифицированной помощи в освоении Программы предусматривает тесное взаимодействие всех участников образовательного процесса.</w:t>
      </w:r>
    </w:p>
    <w:p w:rsidR="00AE466D" w:rsidRPr="002A737B" w:rsidRDefault="00AE466D" w:rsidP="00AE466D">
      <w:pPr>
        <w:spacing w:after="0" w:line="240" w:lineRule="auto"/>
        <w:ind w:firstLine="567"/>
        <w:jc w:val="both"/>
        <w:rPr>
          <w:rFonts w:ascii="Times New Roman" w:hAnsi="Times New Roman"/>
          <w:b/>
          <w:sz w:val="24"/>
          <w:szCs w:val="24"/>
        </w:rPr>
      </w:pPr>
      <w:r w:rsidRPr="002A737B">
        <w:rPr>
          <w:rFonts w:ascii="Times New Roman" w:hAnsi="Times New Roman"/>
          <w:b/>
          <w:sz w:val="24"/>
          <w:szCs w:val="24"/>
        </w:rPr>
        <w:t>Учитель-логопед:</w:t>
      </w:r>
    </w:p>
    <w:p w:rsidR="00AE466D" w:rsidRPr="002A737B" w:rsidRDefault="00AE466D" w:rsidP="00AE466D">
      <w:pPr>
        <w:pStyle w:val="a4"/>
        <w:numPr>
          <w:ilvl w:val="0"/>
          <w:numId w:val="30"/>
        </w:numPr>
        <w:tabs>
          <w:tab w:val="left" w:pos="993"/>
        </w:tabs>
        <w:spacing w:after="0" w:line="240" w:lineRule="auto"/>
        <w:ind w:left="567" w:hanging="283"/>
        <w:rPr>
          <w:rFonts w:ascii="Times New Roman" w:hAnsi="Times New Roman"/>
          <w:sz w:val="24"/>
          <w:szCs w:val="24"/>
        </w:rPr>
      </w:pPr>
      <w:r w:rsidRPr="002A737B">
        <w:rPr>
          <w:rFonts w:ascii="Times New Roman" w:hAnsi="Times New Roman"/>
          <w:sz w:val="24"/>
          <w:szCs w:val="24"/>
        </w:rPr>
        <w:t>осуществляет необходимую коррекцию нарушений речи у детей;</w:t>
      </w:r>
    </w:p>
    <w:p w:rsidR="00AE466D" w:rsidRPr="002A737B" w:rsidRDefault="00AE466D" w:rsidP="00AE466D">
      <w:pPr>
        <w:pStyle w:val="a4"/>
        <w:numPr>
          <w:ilvl w:val="0"/>
          <w:numId w:val="30"/>
        </w:numPr>
        <w:tabs>
          <w:tab w:val="left" w:pos="993"/>
        </w:tabs>
        <w:spacing w:after="0" w:line="240" w:lineRule="auto"/>
        <w:ind w:left="567" w:hanging="283"/>
        <w:rPr>
          <w:rFonts w:ascii="Times New Roman" w:hAnsi="Times New Roman"/>
          <w:sz w:val="24"/>
          <w:szCs w:val="24"/>
        </w:rPr>
      </w:pPr>
      <w:r w:rsidRPr="002A737B">
        <w:rPr>
          <w:rFonts w:ascii="Times New Roman" w:hAnsi="Times New Roman"/>
          <w:sz w:val="24"/>
          <w:szCs w:val="24"/>
        </w:rPr>
        <w:t>предупреждает нарушения устной и письменной речи детей;</w:t>
      </w:r>
    </w:p>
    <w:p w:rsidR="00AE466D" w:rsidRPr="002A737B" w:rsidRDefault="00AE466D" w:rsidP="00AE466D">
      <w:pPr>
        <w:pStyle w:val="a4"/>
        <w:numPr>
          <w:ilvl w:val="0"/>
          <w:numId w:val="30"/>
        </w:numPr>
        <w:tabs>
          <w:tab w:val="left" w:pos="993"/>
        </w:tabs>
        <w:spacing w:after="0" w:line="240" w:lineRule="auto"/>
        <w:ind w:left="567" w:hanging="283"/>
        <w:rPr>
          <w:rFonts w:ascii="Times New Roman" w:hAnsi="Times New Roman"/>
          <w:sz w:val="24"/>
          <w:szCs w:val="24"/>
        </w:rPr>
      </w:pPr>
      <w:r w:rsidRPr="002A737B">
        <w:rPr>
          <w:rFonts w:ascii="Times New Roman" w:hAnsi="Times New Roman"/>
          <w:sz w:val="24"/>
          <w:szCs w:val="24"/>
        </w:rPr>
        <w:t>развивает  у детей произвольное внимание к звуковой стороне речи;</w:t>
      </w:r>
    </w:p>
    <w:p w:rsidR="00AE466D" w:rsidRPr="002A737B" w:rsidRDefault="00AE466D" w:rsidP="00AE466D">
      <w:pPr>
        <w:pStyle w:val="a4"/>
        <w:numPr>
          <w:ilvl w:val="0"/>
          <w:numId w:val="30"/>
        </w:numPr>
        <w:tabs>
          <w:tab w:val="left" w:pos="993"/>
        </w:tabs>
        <w:spacing w:after="0" w:line="240" w:lineRule="auto"/>
        <w:ind w:left="567" w:hanging="283"/>
        <w:rPr>
          <w:rFonts w:ascii="Times New Roman" w:hAnsi="Times New Roman"/>
          <w:sz w:val="24"/>
          <w:szCs w:val="24"/>
        </w:rPr>
      </w:pPr>
      <w:r w:rsidRPr="002A737B">
        <w:rPr>
          <w:rFonts w:ascii="Times New Roman" w:hAnsi="Times New Roman"/>
          <w:sz w:val="24"/>
          <w:szCs w:val="24"/>
        </w:rPr>
        <w:t>повышает компетентность педагогов ДОУ, родителей воспитанников (законных представителей) в вопросах речевого развития;</w:t>
      </w:r>
    </w:p>
    <w:p w:rsidR="00AE466D" w:rsidRPr="002A737B" w:rsidRDefault="00AE466D" w:rsidP="00AE466D">
      <w:pPr>
        <w:pStyle w:val="a4"/>
        <w:numPr>
          <w:ilvl w:val="0"/>
          <w:numId w:val="30"/>
        </w:numPr>
        <w:tabs>
          <w:tab w:val="left" w:pos="993"/>
        </w:tabs>
        <w:spacing w:after="0" w:line="240" w:lineRule="auto"/>
        <w:ind w:left="567" w:hanging="283"/>
        <w:rPr>
          <w:rFonts w:ascii="Times New Roman" w:hAnsi="Times New Roman"/>
          <w:sz w:val="24"/>
          <w:szCs w:val="24"/>
        </w:rPr>
      </w:pPr>
      <w:r w:rsidRPr="002A737B">
        <w:rPr>
          <w:rFonts w:ascii="Times New Roman" w:hAnsi="Times New Roman"/>
          <w:sz w:val="24"/>
          <w:szCs w:val="24"/>
        </w:rPr>
        <w:t>воспитывает у детей стремление преодолеть недостатки речи, сохранять эмоциональное благополучие в своей адаптивной среде.</w:t>
      </w:r>
    </w:p>
    <w:p w:rsidR="00AE466D" w:rsidRPr="002A737B" w:rsidRDefault="00AE466D" w:rsidP="00AE466D">
      <w:pPr>
        <w:pStyle w:val="Default"/>
        <w:ind w:firstLine="567"/>
        <w:jc w:val="both"/>
        <w:rPr>
          <w:b/>
          <w:color w:val="auto"/>
        </w:rPr>
      </w:pPr>
      <w:r w:rsidRPr="002A737B">
        <w:rPr>
          <w:b/>
          <w:color w:val="auto"/>
        </w:rPr>
        <w:t xml:space="preserve">Воспитатель: </w:t>
      </w:r>
    </w:p>
    <w:p w:rsidR="00AE466D" w:rsidRPr="002A737B" w:rsidRDefault="00AE466D" w:rsidP="00AE466D">
      <w:pPr>
        <w:pStyle w:val="Default"/>
        <w:numPr>
          <w:ilvl w:val="0"/>
          <w:numId w:val="35"/>
        </w:numPr>
        <w:ind w:left="567" w:hanging="283"/>
        <w:jc w:val="both"/>
        <w:rPr>
          <w:color w:val="auto"/>
        </w:rPr>
      </w:pPr>
      <w:r w:rsidRPr="002A737B">
        <w:rPr>
          <w:color w:val="auto"/>
        </w:rPr>
        <w:t xml:space="preserve">принимает участие в разработке и реализации адаптированной образовательной Программы детей с ОВЗ; </w:t>
      </w:r>
    </w:p>
    <w:p w:rsidR="00AE466D" w:rsidRPr="002A737B" w:rsidRDefault="00AE466D" w:rsidP="00AE466D">
      <w:pPr>
        <w:pStyle w:val="Default"/>
        <w:numPr>
          <w:ilvl w:val="0"/>
          <w:numId w:val="35"/>
        </w:numPr>
        <w:ind w:left="567" w:hanging="283"/>
        <w:jc w:val="both"/>
        <w:rPr>
          <w:color w:val="auto"/>
        </w:rPr>
      </w:pPr>
      <w:r w:rsidRPr="002A737B">
        <w:rPr>
          <w:color w:val="auto"/>
        </w:rPr>
        <w:t xml:space="preserve">осуществляет планирование и проведение занятий со всей группой детей, включая детей с ОВЗ; </w:t>
      </w:r>
    </w:p>
    <w:p w:rsidR="00AE466D" w:rsidRPr="002A737B" w:rsidRDefault="00AE466D" w:rsidP="00AE466D">
      <w:pPr>
        <w:pStyle w:val="Default"/>
        <w:numPr>
          <w:ilvl w:val="0"/>
          <w:numId w:val="35"/>
        </w:numPr>
        <w:ind w:left="567" w:hanging="283"/>
        <w:jc w:val="both"/>
        <w:rPr>
          <w:color w:val="auto"/>
        </w:rPr>
      </w:pPr>
      <w:r w:rsidRPr="002A737B">
        <w:rPr>
          <w:color w:val="auto"/>
        </w:rPr>
        <w:t xml:space="preserve">осуществляет организацию совместной деятельности всех воспитанников группы; </w:t>
      </w:r>
    </w:p>
    <w:p w:rsidR="00AE466D" w:rsidRPr="002A737B" w:rsidRDefault="00AE466D" w:rsidP="00AE466D">
      <w:pPr>
        <w:pStyle w:val="Default"/>
        <w:numPr>
          <w:ilvl w:val="0"/>
          <w:numId w:val="35"/>
        </w:numPr>
        <w:ind w:left="567" w:hanging="283"/>
        <w:jc w:val="both"/>
        <w:rPr>
          <w:color w:val="auto"/>
        </w:rPr>
      </w:pPr>
      <w:r w:rsidRPr="002A737B">
        <w:rPr>
          <w:color w:val="auto"/>
        </w:rPr>
        <w:t xml:space="preserve">обеспечивает индивидуальный подход к детям с ОВЗ с учетом рекомендаций специалистов; </w:t>
      </w:r>
    </w:p>
    <w:p w:rsidR="00AE466D" w:rsidRPr="002A737B" w:rsidRDefault="00AE466D" w:rsidP="00AE466D">
      <w:pPr>
        <w:pStyle w:val="Default"/>
        <w:numPr>
          <w:ilvl w:val="0"/>
          <w:numId w:val="35"/>
        </w:numPr>
        <w:ind w:left="567" w:hanging="283"/>
        <w:jc w:val="both"/>
        <w:rPr>
          <w:color w:val="auto"/>
        </w:rPr>
      </w:pPr>
      <w:r w:rsidRPr="002A737B">
        <w:rPr>
          <w:color w:val="auto"/>
        </w:rPr>
        <w:t xml:space="preserve">консультирует родителей (законных представителей) детей с ОВЗ по вопросам воспитания ребенка в семье. </w:t>
      </w:r>
    </w:p>
    <w:p w:rsidR="00AE466D" w:rsidRDefault="00AE466D" w:rsidP="00AE466D">
      <w:pPr>
        <w:pStyle w:val="Default"/>
        <w:ind w:firstLine="567"/>
        <w:jc w:val="both"/>
        <w:rPr>
          <w:b/>
          <w:color w:val="auto"/>
        </w:rPr>
      </w:pPr>
    </w:p>
    <w:p w:rsidR="00AE466D" w:rsidRPr="002A737B" w:rsidRDefault="00AE466D" w:rsidP="00AE466D">
      <w:pPr>
        <w:pStyle w:val="Default"/>
        <w:ind w:firstLine="567"/>
        <w:jc w:val="both"/>
        <w:rPr>
          <w:color w:val="auto"/>
        </w:rPr>
      </w:pPr>
      <w:r w:rsidRPr="002A737B">
        <w:rPr>
          <w:b/>
          <w:color w:val="auto"/>
        </w:rPr>
        <w:lastRenderedPageBreak/>
        <w:t>Музыкальный руководитель</w:t>
      </w:r>
      <w:r w:rsidRPr="002A737B">
        <w:rPr>
          <w:color w:val="auto"/>
        </w:rPr>
        <w:t xml:space="preserve">: </w:t>
      </w:r>
    </w:p>
    <w:p w:rsidR="00AE466D" w:rsidRPr="002A737B" w:rsidRDefault="00AE466D" w:rsidP="00AE466D">
      <w:pPr>
        <w:pStyle w:val="Default"/>
        <w:numPr>
          <w:ilvl w:val="0"/>
          <w:numId w:val="36"/>
        </w:numPr>
        <w:ind w:left="567" w:hanging="283"/>
        <w:jc w:val="both"/>
        <w:rPr>
          <w:color w:val="auto"/>
        </w:rPr>
      </w:pPr>
      <w:r w:rsidRPr="002A737B">
        <w:rPr>
          <w:color w:val="auto"/>
        </w:rPr>
        <w:t xml:space="preserve">принимает участие в разработке и реализации адаптированной образовательной Программы для детей с ОВЗ; </w:t>
      </w:r>
    </w:p>
    <w:p w:rsidR="00AE466D" w:rsidRPr="002A737B" w:rsidRDefault="00AE466D" w:rsidP="00AE466D">
      <w:pPr>
        <w:pStyle w:val="Default"/>
        <w:numPr>
          <w:ilvl w:val="0"/>
          <w:numId w:val="36"/>
        </w:numPr>
        <w:ind w:left="567" w:hanging="283"/>
        <w:jc w:val="both"/>
        <w:rPr>
          <w:color w:val="auto"/>
        </w:rPr>
      </w:pPr>
      <w:r w:rsidRPr="002A737B">
        <w:rPr>
          <w:color w:val="auto"/>
        </w:rPr>
        <w:t xml:space="preserve">развивает музыкальные способности, эмоциональную сферу и творческую деятельность воспитанников, в том числе детей с ОВЗ; </w:t>
      </w:r>
    </w:p>
    <w:p w:rsidR="00AE466D" w:rsidRPr="002A737B" w:rsidRDefault="00AE466D" w:rsidP="00AE466D">
      <w:pPr>
        <w:pStyle w:val="Default"/>
        <w:numPr>
          <w:ilvl w:val="0"/>
          <w:numId w:val="36"/>
        </w:numPr>
        <w:ind w:left="567" w:hanging="283"/>
        <w:jc w:val="both"/>
        <w:rPr>
          <w:color w:val="auto"/>
        </w:rPr>
      </w:pPr>
      <w:r w:rsidRPr="002A737B">
        <w:rPr>
          <w:color w:val="auto"/>
        </w:rPr>
        <w:t xml:space="preserve">осуществляет взаимодействие с педагогическим персоналом по вопросам организации совместной деятельности всех детей, с учетом детей с ОВЗ, на занятиях, праздниках развлечениях и т.д.; </w:t>
      </w:r>
    </w:p>
    <w:p w:rsidR="00AE466D" w:rsidRPr="002A737B" w:rsidRDefault="00AE466D" w:rsidP="00AE466D">
      <w:pPr>
        <w:pStyle w:val="Default"/>
        <w:numPr>
          <w:ilvl w:val="0"/>
          <w:numId w:val="36"/>
        </w:numPr>
        <w:ind w:left="567" w:hanging="283"/>
        <w:jc w:val="both"/>
        <w:rPr>
          <w:color w:val="auto"/>
        </w:rPr>
      </w:pPr>
      <w:r w:rsidRPr="002A737B">
        <w:rPr>
          <w:color w:val="auto"/>
        </w:rPr>
        <w:t xml:space="preserve">консультирует родителей по использованию в воспитании детей с ОВЗ музыкальных средств. </w:t>
      </w:r>
    </w:p>
    <w:p w:rsidR="00AE466D" w:rsidRDefault="00AE466D" w:rsidP="00AE466D">
      <w:pPr>
        <w:pStyle w:val="Default"/>
        <w:ind w:firstLine="567"/>
        <w:jc w:val="both"/>
        <w:rPr>
          <w:b/>
          <w:color w:val="auto"/>
        </w:rPr>
      </w:pPr>
    </w:p>
    <w:p w:rsidR="00AE466D" w:rsidRPr="002A737B" w:rsidRDefault="00AE466D" w:rsidP="00AE466D">
      <w:pPr>
        <w:pStyle w:val="Default"/>
        <w:ind w:firstLine="567"/>
        <w:jc w:val="both"/>
        <w:rPr>
          <w:color w:val="auto"/>
          <w:szCs w:val="26"/>
        </w:rPr>
      </w:pPr>
      <w:r w:rsidRPr="002A737B">
        <w:rPr>
          <w:color w:val="auto"/>
          <w:szCs w:val="26"/>
        </w:rPr>
        <w:t xml:space="preserve">Программа обеспечивает коррекцию нарушений развития детей с тяжелой речевой патологией и оказание им квалифицированной помощи в освоении Программы в группах комбинированной направленности. </w:t>
      </w:r>
    </w:p>
    <w:p w:rsidR="00AE466D" w:rsidRPr="002A737B" w:rsidRDefault="00AE466D" w:rsidP="00AE466D">
      <w:pPr>
        <w:spacing w:after="0" w:line="240" w:lineRule="auto"/>
        <w:ind w:firstLine="567"/>
        <w:jc w:val="both"/>
        <w:rPr>
          <w:rFonts w:ascii="Times New Roman" w:hAnsi="Times New Roman"/>
          <w:sz w:val="24"/>
          <w:szCs w:val="26"/>
        </w:rPr>
      </w:pPr>
      <w:r w:rsidRPr="002A737B">
        <w:rPr>
          <w:rFonts w:ascii="Times New Roman" w:hAnsi="Times New Roman"/>
          <w:sz w:val="24"/>
          <w:szCs w:val="26"/>
        </w:rPr>
        <w:t>Логопедическая работа по коррекции общего недоразвития речи выстраивается дифференцированно, с учетом уровня речевого развития.</w:t>
      </w:r>
    </w:p>
    <w:p w:rsidR="00AE466D" w:rsidRPr="002A737B" w:rsidRDefault="00AE466D" w:rsidP="00AE466D">
      <w:pPr>
        <w:pStyle w:val="Default"/>
        <w:ind w:firstLine="567"/>
        <w:jc w:val="both"/>
        <w:rPr>
          <w:szCs w:val="26"/>
        </w:rPr>
      </w:pPr>
      <w:r w:rsidRPr="002A737B">
        <w:rPr>
          <w:color w:val="auto"/>
          <w:szCs w:val="26"/>
        </w:rPr>
        <w:t xml:space="preserve">Речь совершенствуется в комплексе с развитием сенсорных и общедвигательных возможностей. Преодолеваются не только речевые, но и неречевые нарушения; развиваются процессы анализа, синтеза, внимания, восприятия, обобщения, противопоставления, которые в совокупности составляют необходимый фундамент для речевого развития. Коррекционная работа проходит поэтапно. </w:t>
      </w:r>
      <w:r w:rsidRPr="002A737B">
        <w:rPr>
          <w:szCs w:val="26"/>
        </w:rPr>
        <w:t xml:space="preserve">Система обучения детей дошкольного возраста с ТНР включает коррекцию звукопроизношения, формирование фонематического восприятия, подготовку к обучению грамоте. </w:t>
      </w:r>
    </w:p>
    <w:p w:rsidR="00AE466D" w:rsidRPr="002A737B" w:rsidRDefault="00AE466D" w:rsidP="00AE466D">
      <w:pPr>
        <w:spacing w:after="0" w:line="240" w:lineRule="auto"/>
        <w:ind w:firstLine="567"/>
        <w:jc w:val="both"/>
        <w:rPr>
          <w:rFonts w:ascii="Times New Roman" w:hAnsi="Times New Roman"/>
          <w:sz w:val="26"/>
          <w:szCs w:val="26"/>
        </w:rPr>
      </w:pPr>
    </w:p>
    <w:p w:rsidR="00AE466D" w:rsidRPr="002A737B" w:rsidRDefault="00AE466D" w:rsidP="00AE466D">
      <w:pPr>
        <w:spacing w:after="120" w:line="240" w:lineRule="auto"/>
        <w:jc w:val="both"/>
        <w:rPr>
          <w:rFonts w:ascii="Times New Roman" w:hAnsi="Times New Roman"/>
          <w:b/>
          <w:sz w:val="26"/>
          <w:szCs w:val="26"/>
        </w:rPr>
      </w:pPr>
      <w:r>
        <w:rPr>
          <w:rFonts w:ascii="Times New Roman" w:hAnsi="Times New Roman"/>
          <w:b/>
          <w:sz w:val="24"/>
          <w:szCs w:val="24"/>
        </w:rPr>
        <w:t>2.6</w:t>
      </w:r>
      <w:r w:rsidRPr="002A737B">
        <w:rPr>
          <w:rFonts w:ascii="Times New Roman" w:hAnsi="Times New Roman"/>
          <w:b/>
          <w:sz w:val="24"/>
          <w:szCs w:val="24"/>
        </w:rPr>
        <w:t>.5.2.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социальная адаптация детей с ОВЗ</w:t>
      </w:r>
      <w:r>
        <w:rPr>
          <w:rFonts w:ascii="Times New Roman" w:hAnsi="Times New Roman"/>
          <w:b/>
          <w:sz w:val="24"/>
          <w:szCs w:val="24"/>
        </w:rPr>
        <w:t>.</w:t>
      </w:r>
    </w:p>
    <w:p w:rsidR="00AE466D" w:rsidRPr="002A737B" w:rsidRDefault="00AE466D" w:rsidP="00AE466D">
      <w:pPr>
        <w:spacing w:after="0" w:line="240" w:lineRule="auto"/>
        <w:ind w:firstLine="567"/>
        <w:jc w:val="both"/>
        <w:rPr>
          <w:rFonts w:ascii="Times New Roman" w:hAnsi="Times New Roman"/>
          <w:sz w:val="24"/>
          <w:szCs w:val="24"/>
        </w:rPr>
      </w:pPr>
      <w:r w:rsidRPr="002A737B">
        <w:rPr>
          <w:rFonts w:ascii="Times New Roman" w:hAnsi="Times New Roman"/>
          <w:sz w:val="24"/>
          <w:szCs w:val="24"/>
        </w:rPr>
        <w:t>Освоение Программы осуществляется с учетом возрастных и индивидуальных особенностей и особых образовательных потребностей.</w:t>
      </w:r>
    </w:p>
    <w:p w:rsidR="00AE466D" w:rsidRPr="002A737B" w:rsidRDefault="00AE466D" w:rsidP="00AE466D">
      <w:pPr>
        <w:shd w:val="clear" w:color="auto" w:fill="FFFFFF"/>
        <w:spacing w:after="0" w:line="240" w:lineRule="auto"/>
        <w:ind w:firstLine="567"/>
        <w:jc w:val="both"/>
        <w:outlineLvl w:val="0"/>
        <w:rPr>
          <w:rFonts w:ascii="Times New Roman" w:hAnsi="Times New Roman"/>
          <w:sz w:val="24"/>
          <w:szCs w:val="24"/>
        </w:rPr>
      </w:pPr>
      <w:r w:rsidRPr="002A737B">
        <w:rPr>
          <w:rFonts w:ascii="Times New Roman" w:hAnsi="Times New Roman"/>
          <w:sz w:val="24"/>
          <w:szCs w:val="24"/>
        </w:rPr>
        <w:t xml:space="preserve">На основании положения ДОУ «О  </w:t>
      </w:r>
      <w:r w:rsidRPr="002A737B">
        <w:rPr>
          <w:rFonts w:ascii="Times New Roman" w:eastAsia="Times New Roman" w:hAnsi="Times New Roman"/>
          <w:kern w:val="36"/>
          <w:sz w:val="24"/>
          <w:szCs w:val="24"/>
        </w:rPr>
        <w:t xml:space="preserve">системе оценки индивидуального развития детей  в соответствии с ФГОС ДО» </w:t>
      </w:r>
      <w:r w:rsidRPr="002A737B">
        <w:rPr>
          <w:rFonts w:ascii="Times New Roman" w:hAnsi="Times New Roman"/>
          <w:sz w:val="24"/>
          <w:szCs w:val="24"/>
        </w:rPr>
        <w:t xml:space="preserve">два раза в год проводится педагогическая диагностика по результатам освоения Программы. </w:t>
      </w:r>
    </w:p>
    <w:p w:rsidR="00AE466D" w:rsidRPr="002A737B" w:rsidRDefault="00AE466D" w:rsidP="00AE466D">
      <w:pPr>
        <w:pStyle w:val="Default"/>
        <w:ind w:firstLine="567"/>
        <w:jc w:val="both"/>
        <w:rPr>
          <w:color w:val="auto"/>
        </w:rPr>
      </w:pPr>
      <w:r w:rsidRPr="002A737B">
        <w:rPr>
          <w:color w:val="auto"/>
        </w:rPr>
        <w:t xml:space="preserve">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w:t>
      </w:r>
    </w:p>
    <w:p w:rsidR="00AE466D" w:rsidRPr="002A737B" w:rsidRDefault="00AE466D" w:rsidP="00AE466D">
      <w:pPr>
        <w:pStyle w:val="Default"/>
        <w:ind w:firstLine="567"/>
        <w:jc w:val="both"/>
        <w:rPr>
          <w:color w:val="auto"/>
        </w:rPr>
      </w:pPr>
      <w:r w:rsidRPr="002A737B">
        <w:rPr>
          <w:color w:val="auto"/>
        </w:rPr>
        <w:t>Три раза в год в группах комбинированной направленности проводится обследование детей с ОВЗ учителем-логопедом (сентябрь, январь, май)</w:t>
      </w:r>
      <w:r w:rsidRPr="002A737B">
        <w:rPr>
          <w:rFonts w:eastAsia="Times New Roman"/>
          <w:color w:val="auto"/>
          <w:kern w:val="36"/>
          <w:lang w:eastAsia="ru-RU"/>
        </w:rPr>
        <w:t xml:space="preserve">. </w:t>
      </w:r>
      <w:r w:rsidRPr="002A737B">
        <w:rPr>
          <w:color w:val="auto"/>
        </w:rPr>
        <w:t xml:space="preserve"> Период с 1 по 15 сентября отводится учителями-логопедами для сбора анамнеза, индивидуальной работы с детьми, составления и обсуждения со всеми специалистами группы плана работы на учебный год. </w:t>
      </w:r>
    </w:p>
    <w:p w:rsidR="00AE466D" w:rsidRPr="002A737B" w:rsidRDefault="00AE466D" w:rsidP="00AE466D">
      <w:pPr>
        <w:spacing w:after="0" w:line="240" w:lineRule="auto"/>
        <w:ind w:firstLine="567"/>
        <w:jc w:val="both"/>
        <w:rPr>
          <w:rFonts w:ascii="Times New Roman" w:eastAsia="Arial Unicode MS" w:hAnsi="Times New Roman"/>
          <w:b/>
          <w:i/>
          <w:sz w:val="24"/>
          <w:szCs w:val="24"/>
        </w:rPr>
      </w:pPr>
      <w:r w:rsidRPr="002A737B">
        <w:rPr>
          <w:rFonts w:ascii="Times New Roman" w:hAnsi="Times New Roman"/>
          <w:sz w:val="24"/>
          <w:szCs w:val="24"/>
        </w:rPr>
        <w:t>Обязательным условием успешной о</w:t>
      </w:r>
      <w:r>
        <w:rPr>
          <w:rFonts w:ascii="Times New Roman" w:hAnsi="Times New Roman"/>
          <w:sz w:val="24"/>
          <w:szCs w:val="24"/>
        </w:rPr>
        <w:t xml:space="preserve">рганизации работы с детьми ОВЗ </w:t>
      </w:r>
      <w:r w:rsidRPr="002A737B">
        <w:rPr>
          <w:rFonts w:ascii="Times New Roman" w:hAnsi="Times New Roman"/>
          <w:sz w:val="24"/>
          <w:szCs w:val="24"/>
        </w:rPr>
        <w:t xml:space="preserve">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 детской деятельности. Дети, выполняя общие задания, учатся находить совместные решения, разрешать конфликты. </w:t>
      </w:r>
    </w:p>
    <w:p w:rsidR="00AE466D" w:rsidRPr="002A737B" w:rsidRDefault="00AE466D" w:rsidP="00AE466D">
      <w:pPr>
        <w:tabs>
          <w:tab w:val="left" w:pos="0"/>
        </w:tabs>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Речевая деятельность является одним из компонентов социализации детей дошкольного возраста. У детей, страдающих речевыми расстройствами, отмечаются трудности не только вербального общения с окружающими, но понимания речи других. Для предупреждения дезадаптации у детей с нарушениями речи в нашем ДОУ проводится ряд профилактических мер:</w:t>
      </w:r>
    </w:p>
    <w:p w:rsidR="00AE466D" w:rsidRPr="002A737B" w:rsidRDefault="00AE466D" w:rsidP="00AE466D">
      <w:pPr>
        <w:tabs>
          <w:tab w:val="left" w:pos="0"/>
        </w:tabs>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1. Пропедевтическая работа среди родителей и сотрудников:</w:t>
      </w:r>
    </w:p>
    <w:p w:rsidR="00AE466D" w:rsidRPr="002A737B" w:rsidRDefault="00AE466D" w:rsidP="00AE466D">
      <w:pPr>
        <w:pStyle w:val="a4"/>
        <w:numPr>
          <w:ilvl w:val="0"/>
          <w:numId w:val="32"/>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lastRenderedPageBreak/>
        <w:t>пропаганда знаний среди родителей о развитии речи в норме;</w:t>
      </w:r>
    </w:p>
    <w:p w:rsidR="00AE466D" w:rsidRPr="002A737B" w:rsidRDefault="00AE466D" w:rsidP="00AE466D">
      <w:pPr>
        <w:pStyle w:val="a4"/>
        <w:numPr>
          <w:ilvl w:val="0"/>
          <w:numId w:val="32"/>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пропаганда знаний среди педагогов о видах речевых нарушений и психологических особенностях детей с различными речевыми расстройствами;</w:t>
      </w:r>
    </w:p>
    <w:p w:rsidR="00AE466D" w:rsidRPr="002A737B" w:rsidRDefault="00AE466D" w:rsidP="00AE466D">
      <w:pPr>
        <w:pStyle w:val="a4"/>
        <w:numPr>
          <w:ilvl w:val="0"/>
          <w:numId w:val="32"/>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распространение сведений о видах коррекционной помощи детям с нарушениями речи и учреждениях оказывающих эту помощь;</w:t>
      </w:r>
    </w:p>
    <w:p w:rsidR="00AE466D" w:rsidRPr="002A737B" w:rsidRDefault="00AE466D" w:rsidP="00AE466D">
      <w:pPr>
        <w:pStyle w:val="a4"/>
        <w:numPr>
          <w:ilvl w:val="0"/>
          <w:numId w:val="32"/>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знакомство родителей с организацией образовательного процесса учреждения, которое будет посещать ребенок;</w:t>
      </w:r>
    </w:p>
    <w:p w:rsidR="00AE466D" w:rsidRPr="002A737B" w:rsidRDefault="00AE466D" w:rsidP="00AE466D">
      <w:pPr>
        <w:pStyle w:val="a4"/>
        <w:numPr>
          <w:ilvl w:val="0"/>
          <w:numId w:val="32"/>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коррекция речевых нарушений.</w:t>
      </w:r>
    </w:p>
    <w:p w:rsidR="00AE466D" w:rsidRPr="002A737B" w:rsidRDefault="00AE466D" w:rsidP="00AE466D">
      <w:pPr>
        <w:tabs>
          <w:tab w:val="left" w:pos="0"/>
        </w:tabs>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2. Создание условий для успешной социальной адаптации ребенка:</w:t>
      </w:r>
    </w:p>
    <w:p w:rsidR="00AE466D" w:rsidRPr="002A737B" w:rsidRDefault="00AE466D" w:rsidP="00AE466D">
      <w:pPr>
        <w:pStyle w:val="a4"/>
        <w:numPr>
          <w:ilvl w:val="0"/>
          <w:numId w:val="33"/>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единство требований в семье и образовательном учреждении;</w:t>
      </w:r>
    </w:p>
    <w:p w:rsidR="00AE466D" w:rsidRPr="002A737B" w:rsidRDefault="00AE466D" w:rsidP="00AE466D">
      <w:pPr>
        <w:pStyle w:val="a4"/>
        <w:numPr>
          <w:ilvl w:val="0"/>
          <w:numId w:val="33"/>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создание условий мягкой адаптации: присутствие в группе родителей, кратковременное посещение образовательного учреждения и пр.;</w:t>
      </w:r>
    </w:p>
    <w:p w:rsidR="00AE466D" w:rsidRPr="002A737B" w:rsidRDefault="00AE466D" w:rsidP="00AE466D">
      <w:pPr>
        <w:pStyle w:val="a4"/>
        <w:numPr>
          <w:ilvl w:val="0"/>
          <w:numId w:val="33"/>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предоставление родителями педагогам сведений о психологических особенностях ребенка;</w:t>
      </w:r>
    </w:p>
    <w:p w:rsidR="00AE466D" w:rsidRPr="002A737B" w:rsidRDefault="00AE466D" w:rsidP="00AE466D">
      <w:pPr>
        <w:pStyle w:val="a4"/>
        <w:numPr>
          <w:ilvl w:val="0"/>
          <w:numId w:val="33"/>
        </w:numPr>
        <w:tabs>
          <w:tab w:val="left" w:pos="0"/>
          <w:tab w:val="left" w:pos="851"/>
        </w:tabs>
        <w:spacing w:after="0" w:line="240" w:lineRule="auto"/>
        <w:ind w:left="0" w:firstLine="567"/>
        <w:rPr>
          <w:rFonts w:ascii="Times New Roman" w:eastAsia="Arial Unicode MS" w:hAnsi="Times New Roman"/>
          <w:sz w:val="24"/>
          <w:szCs w:val="24"/>
          <w:lang w:eastAsia="ru-RU"/>
        </w:rPr>
      </w:pPr>
      <w:r w:rsidRPr="002A737B">
        <w:rPr>
          <w:rFonts w:ascii="Times New Roman" w:eastAsia="Arial Unicode MS" w:hAnsi="Times New Roman"/>
          <w:sz w:val="24"/>
          <w:szCs w:val="24"/>
          <w:lang w:eastAsia="ru-RU"/>
        </w:rPr>
        <w:t>создание педагогами в группе атмосферы психологической безопасности.</w:t>
      </w:r>
    </w:p>
    <w:p w:rsidR="00AE466D" w:rsidRPr="002A737B" w:rsidRDefault="00AE466D" w:rsidP="00AE466D">
      <w:pPr>
        <w:spacing w:after="0" w:line="240" w:lineRule="auto"/>
        <w:ind w:firstLine="567"/>
        <w:jc w:val="both"/>
        <w:rPr>
          <w:rFonts w:ascii="Times New Roman" w:eastAsia="Times New Roman" w:hAnsi="Times New Roman"/>
          <w:sz w:val="24"/>
          <w:szCs w:val="24"/>
        </w:rPr>
      </w:pPr>
      <w:r w:rsidRPr="002A737B">
        <w:rPr>
          <w:rFonts w:ascii="Times New Roman" w:eastAsia="Times New Roman" w:hAnsi="Times New Roman"/>
          <w:sz w:val="24"/>
          <w:szCs w:val="24"/>
        </w:rPr>
        <w:t>Успешность развития ребенка во многом определяется условиями среды, в которой он находится.  В условия ДОУ   создана содержательная среда, в которой ребенок усваивает, накапливает, преобразовывает систему знаний для самостоятельного использования этих знаний в жизни.</w:t>
      </w:r>
    </w:p>
    <w:p w:rsidR="00AE466D" w:rsidRPr="002A737B" w:rsidRDefault="00AE466D" w:rsidP="00AE466D">
      <w:pPr>
        <w:spacing w:after="0" w:line="240" w:lineRule="auto"/>
        <w:ind w:firstLine="567"/>
        <w:jc w:val="both"/>
        <w:rPr>
          <w:rFonts w:ascii="Times New Roman" w:eastAsia="Times New Roman" w:hAnsi="Times New Roman"/>
          <w:sz w:val="24"/>
          <w:szCs w:val="24"/>
        </w:rPr>
      </w:pPr>
      <w:r w:rsidRPr="002A737B">
        <w:rPr>
          <w:rFonts w:ascii="Times New Roman" w:eastAsia="Times New Roman" w:hAnsi="Times New Roman"/>
          <w:sz w:val="24"/>
          <w:szCs w:val="24"/>
        </w:rPr>
        <w:t>Социально-педагогическая реабилитация, проводимая в ДОУ, заключается в приспособлении детей с ОВЗ к жизни в обществе, в развитии их социальной самодостаточности, компетентности и активности. Социальной реабилитации содействуют все сотрудники детского сада. Ведущая роль в этом принадлежит воспитателям, которые восстанавливают или компенсируют недостатки в развитии социально-бытовой деятельности у детей.</w:t>
      </w:r>
    </w:p>
    <w:p w:rsidR="00AE466D" w:rsidRPr="002A737B" w:rsidRDefault="00AE466D" w:rsidP="00AE466D">
      <w:pPr>
        <w:spacing w:after="0" w:line="240" w:lineRule="auto"/>
        <w:ind w:firstLine="567"/>
        <w:jc w:val="both"/>
        <w:rPr>
          <w:rFonts w:ascii="Times New Roman" w:eastAsia="Times New Roman" w:hAnsi="Times New Roman"/>
          <w:sz w:val="24"/>
          <w:szCs w:val="24"/>
        </w:rPr>
      </w:pPr>
      <w:r w:rsidRPr="002A737B">
        <w:rPr>
          <w:rFonts w:ascii="Times New Roman" w:eastAsia="Times New Roman" w:hAnsi="Times New Roman"/>
          <w:sz w:val="24"/>
          <w:szCs w:val="24"/>
        </w:rPr>
        <w:t>Данная реабилитация заключается в ежедневной работе воспитателя с детьми:</w:t>
      </w:r>
    </w:p>
    <w:p w:rsidR="00AE466D" w:rsidRPr="002A737B" w:rsidRDefault="00AE466D" w:rsidP="00AE466D">
      <w:pPr>
        <w:pStyle w:val="a4"/>
        <w:numPr>
          <w:ilvl w:val="0"/>
          <w:numId w:val="34"/>
        </w:numPr>
        <w:tabs>
          <w:tab w:val="left" w:pos="851"/>
        </w:tabs>
        <w:spacing w:after="0" w:line="240" w:lineRule="auto"/>
        <w:ind w:left="0" w:firstLine="567"/>
        <w:rPr>
          <w:rFonts w:ascii="Times New Roman" w:eastAsia="Times New Roman" w:hAnsi="Times New Roman"/>
          <w:sz w:val="24"/>
          <w:szCs w:val="24"/>
          <w:lang w:eastAsia="ru-RU"/>
        </w:rPr>
      </w:pPr>
      <w:r w:rsidRPr="002A737B">
        <w:rPr>
          <w:rFonts w:ascii="Times New Roman" w:eastAsia="Times New Roman" w:hAnsi="Times New Roman"/>
          <w:sz w:val="24"/>
          <w:szCs w:val="24"/>
          <w:lang w:eastAsia="ru-RU"/>
        </w:rPr>
        <w:t>по развитию культурно-гигиенических навыков;</w:t>
      </w:r>
    </w:p>
    <w:p w:rsidR="00AE466D" w:rsidRPr="002A737B" w:rsidRDefault="00AE466D" w:rsidP="00AE466D">
      <w:pPr>
        <w:pStyle w:val="a4"/>
        <w:numPr>
          <w:ilvl w:val="0"/>
          <w:numId w:val="34"/>
        </w:numPr>
        <w:tabs>
          <w:tab w:val="left" w:pos="851"/>
        </w:tabs>
        <w:spacing w:after="0" w:line="240" w:lineRule="auto"/>
        <w:ind w:left="0" w:firstLine="567"/>
        <w:rPr>
          <w:rFonts w:ascii="Times New Roman" w:eastAsia="Times New Roman" w:hAnsi="Times New Roman"/>
          <w:sz w:val="24"/>
          <w:szCs w:val="24"/>
          <w:lang w:eastAsia="ru-RU"/>
        </w:rPr>
      </w:pPr>
      <w:r w:rsidRPr="002A737B">
        <w:rPr>
          <w:rFonts w:ascii="Times New Roman" w:eastAsia="Times New Roman" w:hAnsi="Times New Roman"/>
          <w:sz w:val="24"/>
          <w:szCs w:val="24"/>
          <w:lang w:eastAsia="ru-RU"/>
        </w:rPr>
        <w:t>по организации питания;</w:t>
      </w:r>
    </w:p>
    <w:p w:rsidR="00AE466D" w:rsidRPr="002A737B" w:rsidRDefault="00AE466D" w:rsidP="00AE466D">
      <w:pPr>
        <w:pStyle w:val="a4"/>
        <w:numPr>
          <w:ilvl w:val="0"/>
          <w:numId w:val="34"/>
        </w:numPr>
        <w:tabs>
          <w:tab w:val="left" w:pos="851"/>
        </w:tabs>
        <w:spacing w:after="0" w:line="240" w:lineRule="auto"/>
        <w:ind w:left="0" w:firstLine="567"/>
        <w:rPr>
          <w:rFonts w:ascii="Times New Roman" w:eastAsia="Times New Roman" w:hAnsi="Times New Roman"/>
          <w:sz w:val="24"/>
          <w:szCs w:val="24"/>
          <w:lang w:eastAsia="ru-RU"/>
        </w:rPr>
      </w:pPr>
      <w:r w:rsidRPr="002A737B">
        <w:rPr>
          <w:rFonts w:ascii="Times New Roman" w:eastAsia="Times New Roman" w:hAnsi="Times New Roman"/>
          <w:sz w:val="24"/>
          <w:szCs w:val="24"/>
          <w:lang w:eastAsia="ru-RU"/>
        </w:rPr>
        <w:t>по уходу за одеждой, обувью, жилищем и другими предметами обихода;</w:t>
      </w:r>
    </w:p>
    <w:p w:rsidR="00AE466D" w:rsidRPr="002A737B" w:rsidRDefault="00AE466D" w:rsidP="00AE466D">
      <w:pPr>
        <w:pStyle w:val="a4"/>
        <w:numPr>
          <w:ilvl w:val="0"/>
          <w:numId w:val="34"/>
        </w:numPr>
        <w:tabs>
          <w:tab w:val="left" w:pos="851"/>
        </w:tabs>
        <w:spacing w:after="0" w:line="240" w:lineRule="auto"/>
        <w:ind w:left="0" w:firstLine="567"/>
        <w:rPr>
          <w:rFonts w:ascii="Times New Roman" w:eastAsia="Times New Roman" w:hAnsi="Times New Roman"/>
          <w:sz w:val="24"/>
          <w:szCs w:val="24"/>
          <w:lang w:eastAsia="ru-RU"/>
        </w:rPr>
      </w:pPr>
      <w:r w:rsidRPr="002A737B">
        <w:rPr>
          <w:rFonts w:ascii="Times New Roman" w:eastAsia="Times New Roman" w:hAnsi="Times New Roman"/>
          <w:sz w:val="24"/>
          <w:szCs w:val="24"/>
          <w:lang w:eastAsia="ru-RU"/>
        </w:rPr>
        <w:t>по формированию умений общения;</w:t>
      </w:r>
    </w:p>
    <w:p w:rsidR="00AE466D" w:rsidRPr="002A737B" w:rsidRDefault="00AE466D" w:rsidP="00AE466D">
      <w:pPr>
        <w:pStyle w:val="a4"/>
        <w:numPr>
          <w:ilvl w:val="0"/>
          <w:numId w:val="34"/>
        </w:numPr>
        <w:tabs>
          <w:tab w:val="left" w:pos="851"/>
        </w:tabs>
        <w:spacing w:after="0" w:line="240" w:lineRule="auto"/>
        <w:ind w:left="0" w:firstLine="567"/>
        <w:rPr>
          <w:rFonts w:ascii="Times New Roman" w:eastAsia="Times New Roman" w:hAnsi="Times New Roman"/>
          <w:sz w:val="24"/>
          <w:szCs w:val="24"/>
          <w:lang w:eastAsia="ru-RU"/>
        </w:rPr>
      </w:pPr>
      <w:r w:rsidRPr="002A737B">
        <w:rPr>
          <w:rFonts w:ascii="Times New Roman" w:eastAsia="Times New Roman" w:hAnsi="Times New Roman"/>
          <w:sz w:val="24"/>
          <w:szCs w:val="24"/>
          <w:lang w:eastAsia="ru-RU"/>
        </w:rPr>
        <w:t>по формированию представлений о культуре поведения в различных ситуациях;</w:t>
      </w:r>
    </w:p>
    <w:p w:rsidR="00AE466D" w:rsidRPr="002A737B" w:rsidRDefault="00AE466D" w:rsidP="00AE466D">
      <w:pPr>
        <w:pStyle w:val="a4"/>
        <w:numPr>
          <w:ilvl w:val="0"/>
          <w:numId w:val="34"/>
        </w:numPr>
        <w:tabs>
          <w:tab w:val="left" w:pos="851"/>
        </w:tabs>
        <w:spacing w:after="0" w:line="240" w:lineRule="auto"/>
        <w:ind w:left="0" w:firstLine="567"/>
        <w:rPr>
          <w:rFonts w:ascii="Times New Roman" w:eastAsia="Times New Roman" w:hAnsi="Times New Roman"/>
          <w:sz w:val="24"/>
          <w:szCs w:val="24"/>
          <w:lang w:eastAsia="ru-RU"/>
        </w:rPr>
      </w:pPr>
      <w:r w:rsidRPr="002A737B">
        <w:rPr>
          <w:rFonts w:ascii="Times New Roman" w:eastAsia="Times New Roman" w:hAnsi="Times New Roman"/>
          <w:sz w:val="24"/>
          <w:szCs w:val="24"/>
          <w:lang w:eastAsia="ru-RU"/>
        </w:rPr>
        <w:t>по формированию умений организовать свой досуг.</w:t>
      </w:r>
    </w:p>
    <w:p w:rsidR="00AE466D" w:rsidRPr="002A737B" w:rsidRDefault="00AE466D" w:rsidP="00AE466D">
      <w:pPr>
        <w:spacing w:after="0" w:line="240" w:lineRule="auto"/>
        <w:ind w:firstLine="567"/>
        <w:jc w:val="both"/>
        <w:rPr>
          <w:rFonts w:ascii="Times New Roman" w:eastAsia="Times New Roman" w:hAnsi="Times New Roman"/>
          <w:sz w:val="24"/>
          <w:szCs w:val="24"/>
        </w:rPr>
      </w:pPr>
      <w:r w:rsidRPr="002A737B">
        <w:rPr>
          <w:rFonts w:ascii="Times New Roman" w:eastAsia="Times New Roman" w:hAnsi="Times New Roman"/>
          <w:sz w:val="24"/>
          <w:szCs w:val="24"/>
        </w:rPr>
        <w:t xml:space="preserve">Социально-психологическая реабилитация направлена на улучшение положительного эмоционального фона, снижение беспокойства и агрессивности,  снятие нервного возбуждения и тревожности у детей. </w:t>
      </w:r>
    </w:p>
    <w:p w:rsidR="00AE466D" w:rsidRPr="002A737B" w:rsidRDefault="00AE466D" w:rsidP="00AE466D">
      <w:pPr>
        <w:spacing w:after="0" w:line="240" w:lineRule="auto"/>
        <w:ind w:firstLine="567"/>
        <w:jc w:val="both"/>
        <w:rPr>
          <w:rFonts w:ascii="Times New Roman" w:eastAsia="Times New Roman" w:hAnsi="Times New Roman"/>
          <w:sz w:val="24"/>
          <w:szCs w:val="24"/>
        </w:rPr>
      </w:pPr>
      <w:r w:rsidRPr="002A737B">
        <w:rPr>
          <w:rFonts w:ascii="Times New Roman" w:eastAsia="Times New Roman" w:hAnsi="Times New Roman"/>
          <w:sz w:val="24"/>
          <w:szCs w:val="24"/>
        </w:rPr>
        <w:t>Социокультурная  реабилитация способствует участию детей  в общественных мероприятиях. Дети  принимают активное участие во всех мероприятиях, которые проходят в детском саду</w:t>
      </w:r>
      <w:r w:rsidRPr="002A737B">
        <w:rPr>
          <w:rFonts w:ascii="Times New Roman" w:eastAsia="Times New Roman" w:hAnsi="Times New Roman"/>
          <w:b/>
          <w:bCs/>
          <w:sz w:val="24"/>
          <w:szCs w:val="24"/>
        </w:rPr>
        <w:t> </w:t>
      </w:r>
      <w:r w:rsidRPr="002A737B">
        <w:rPr>
          <w:rFonts w:ascii="Times New Roman" w:eastAsia="Times New Roman" w:hAnsi="Times New Roman"/>
          <w:sz w:val="24"/>
          <w:szCs w:val="24"/>
        </w:rPr>
        <w:t>это:  праздники,  развлечения, конкурсы, выставки.</w:t>
      </w:r>
    </w:p>
    <w:p w:rsidR="00AE466D" w:rsidRPr="002A737B" w:rsidRDefault="00AE466D" w:rsidP="00AE466D">
      <w:pPr>
        <w:spacing w:after="0" w:line="240" w:lineRule="auto"/>
        <w:ind w:firstLine="567"/>
        <w:jc w:val="both"/>
        <w:rPr>
          <w:rFonts w:ascii="Times New Roman" w:eastAsia="Times New Roman" w:hAnsi="Times New Roman"/>
          <w:sz w:val="24"/>
          <w:szCs w:val="24"/>
        </w:rPr>
      </w:pPr>
      <w:r w:rsidRPr="002A737B">
        <w:rPr>
          <w:rFonts w:ascii="Times New Roman" w:eastAsia="Times New Roman" w:hAnsi="Times New Roman"/>
          <w:sz w:val="24"/>
          <w:szCs w:val="24"/>
        </w:rPr>
        <w:t>Социально-бытовая реабилитация способствует формированию у детей определенных представлений о конкретных фактах общественной жизни, труда и быта людей. Обучение с детьми с ОВЗ строится на основе наглядности и практической деятельности с реальными предметами. Для этого в детском саду широко представлены  разнообразные игрушки, которые отражают предметы обихода. Работа с таким предметами дает детям более конкретные и относительно прочные знания, развивает наблюдательность, повышает интерес к изучаемому.  С детьми по социально-бытовой  реабилитации педагоги организовывают сюжетно-ролевые игры «Поездка в автобусе», «В магазине игрушек», «Знакомство с библиотекой», «Почта» и др., экскурсии по детскому саду «В гостях у повара», «На приеме у врача», «Как стирают белье», «В гостях у заведующего» и т.п.</w:t>
      </w:r>
    </w:p>
    <w:p w:rsidR="00AE466D" w:rsidRPr="002A737B" w:rsidRDefault="00AE466D" w:rsidP="00AE466D">
      <w:pPr>
        <w:tabs>
          <w:tab w:val="left" w:pos="885"/>
        </w:tabs>
        <w:spacing w:after="0" w:line="240" w:lineRule="auto"/>
        <w:ind w:firstLine="567"/>
        <w:jc w:val="both"/>
        <w:rPr>
          <w:rFonts w:ascii="Times New Roman" w:eastAsia="Arial Unicode MS" w:hAnsi="Times New Roman"/>
          <w:sz w:val="24"/>
          <w:szCs w:val="24"/>
        </w:rPr>
      </w:pPr>
      <w:r w:rsidRPr="002A737B">
        <w:rPr>
          <w:rFonts w:ascii="Times New Roman" w:eastAsia="Arial Unicode MS" w:hAnsi="Times New Roman"/>
          <w:sz w:val="24"/>
          <w:szCs w:val="24"/>
        </w:rPr>
        <w:t>Данная система работы способствует психическому и личностному росту ребенка с ОВЗ, тем самым помогая ему адаптироваться к условиям ДОУ, развивая навыки социального поведения, способствуя повышению уверенности в себе и развитию самостоятельности.</w:t>
      </w:r>
    </w:p>
    <w:p w:rsidR="00AE466D" w:rsidRDefault="00AE466D" w:rsidP="00AE466D">
      <w:pPr>
        <w:spacing w:after="0" w:line="240" w:lineRule="auto"/>
        <w:rPr>
          <w:rFonts w:ascii="Times New Roman" w:hAnsi="Times New Roman"/>
          <w:b/>
          <w:sz w:val="24"/>
          <w:szCs w:val="24"/>
        </w:rPr>
      </w:pPr>
    </w:p>
    <w:p w:rsidR="009B35FF" w:rsidRPr="00E30DC1" w:rsidRDefault="00A04C9D" w:rsidP="00097FDC">
      <w:pPr>
        <w:spacing w:after="0" w:line="240" w:lineRule="auto"/>
        <w:rPr>
          <w:rFonts w:ascii="Times New Roman" w:hAnsi="Times New Roman" w:cs="Times New Roman"/>
          <w:b/>
          <w:kern w:val="2"/>
          <w:sz w:val="24"/>
          <w:szCs w:val="24"/>
        </w:rPr>
      </w:pPr>
      <w:r>
        <w:rPr>
          <w:rFonts w:ascii="Times New Roman" w:hAnsi="Times New Roman"/>
          <w:b/>
          <w:kern w:val="2"/>
          <w:sz w:val="24"/>
          <w:szCs w:val="24"/>
        </w:rPr>
        <w:t>2.7</w:t>
      </w:r>
      <w:r w:rsidR="00097FDC">
        <w:rPr>
          <w:rFonts w:ascii="Times New Roman" w:hAnsi="Times New Roman"/>
          <w:b/>
          <w:kern w:val="2"/>
          <w:sz w:val="24"/>
          <w:szCs w:val="24"/>
        </w:rPr>
        <w:t>.</w:t>
      </w:r>
      <w:r w:rsidR="00097FDC" w:rsidRPr="00097FDC">
        <w:rPr>
          <w:rFonts w:ascii="Times New Roman" w:hAnsi="Times New Roman"/>
          <w:b/>
          <w:kern w:val="2"/>
          <w:sz w:val="24"/>
          <w:szCs w:val="24"/>
        </w:rPr>
        <w:t>Р</w:t>
      </w:r>
      <w:r w:rsidR="009B35FF" w:rsidRPr="00097FDC">
        <w:rPr>
          <w:rFonts w:ascii="Times New Roman" w:hAnsi="Times New Roman"/>
          <w:b/>
          <w:kern w:val="2"/>
          <w:sz w:val="24"/>
          <w:szCs w:val="24"/>
        </w:rPr>
        <w:t>абочая программа воспитания</w:t>
      </w:r>
    </w:p>
    <w:p w:rsidR="009B35FF" w:rsidRPr="00D8291C" w:rsidRDefault="009B35FF" w:rsidP="00D8291C">
      <w:pPr>
        <w:spacing w:after="0" w:line="240" w:lineRule="auto"/>
        <w:jc w:val="both"/>
        <w:rPr>
          <w:rFonts w:ascii="Times New Roman" w:hAnsi="Times New Roman" w:cs="Times New Roman"/>
          <w:b/>
          <w:sz w:val="24"/>
          <w:szCs w:val="24"/>
        </w:rPr>
      </w:pPr>
    </w:p>
    <w:p w:rsidR="009B35FF" w:rsidRPr="00D8291C" w:rsidRDefault="00A04C9D" w:rsidP="00D82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w:t>
      </w:r>
      <w:r w:rsidR="00D4658E">
        <w:rPr>
          <w:rFonts w:ascii="Times New Roman" w:hAnsi="Times New Roman" w:cs="Times New Roman"/>
          <w:b/>
          <w:sz w:val="24"/>
          <w:szCs w:val="24"/>
        </w:rPr>
        <w:t xml:space="preserve">.1. </w:t>
      </w:r>
      <w:r w:rsidR="009B35FF" w:rsidRPr="00D8291C">
        <w:rPr>
          <w:rFonts w:ascii="Times New Roman" w:hAnsi="Times New Roman" w:cs="Times New Roman"/>
          <w:b/>
          <w:sz w:val="24"/>
          <w:szCs w:val="24"/>
        </w:rPr>
        <w:t>Пояснительная записка</w:t>
      </w:r>
    </w:p>
    <w:p w:rsidR="009B35FF" w:rsidRPr="00D8291C" w:rsidRDefault="009B35FF" w:rsidP="00D8291C">
      <w:pPr>
        <w:spacing w:after="0" w:line="240" w:lineRule="auto"/>
        <w:ind w:firstLine="709"/>
        <w:jc w:val="both"/>
        <w:rPr>
          <w:rFonts w:ascii="Times New Roman" w:hAnsi="Times New Roman" w:cs="Times New Roman"/>
          <w:bCs/>
          <w:sz w:val="24"/>
          <w:szCs w:val="24"/>
        </w:rPr>
      </w:pPr>
    </w:p>
    <w:p w:rsidR="009B35FF" w:rsidRPr="001F0DEE" w:rsidRDefault="00097FDC"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bCs/>
          <w:sz w:val="24"/>
          <w:szCs w:val="24"/>
        </w:rPr>
        <w:t>П</w:t>
      </w:r>
      <w:r w:rsidR="009B35FF" w:rsidRPr="001F0DEE">
        <w:rPr>
          <w:rFonts w:ascii="Times New Roman" w:hAnsi="Times New Roman" w:cs="Times New Roman"/>
          <w:bCs/>
          <w:sz w:val="24"/>
          <w:szCs w:val="24"/>
        </w:rPr>
        <w:t xml:space="preserve">рограмма основана на воплощении национального воспитательного идеала, который понимается как </w:t>
      </w:r>
      <w:r w:rsidR="009B35FF" w:rsidRPr="001F0DEE">
        <w:rPr>
          <w:rFonts w:ascii="Times New Roman" w:hAnsi="Times New Roman" w:cs="Times New Roman"/>
          <w:sz w:val="24"/>
          <w:szCs w:val="24"/>
        </w:rPr>
        <w:t>высшая цель образования, нравстве</w:t>
      </w:r>
      <w:r w:rsidR="00D4658E" w:rsidRPr="001F0DEE">
        <w:rPr>
          <w:rFonts w:ascii="Times New Roman" w:hAnsi="Times New Roman" w:cs="Times New Roman"/>
          <w:sz w:val="24"/>
          <w:szCs w:val="24"/>
        </w:rPr>
        <w:t xml:space="preserve">нное (идеальное) представление </w:t>
      </w:r>
      <w:r w:rsidR="009B35FF" w:rsidRPr="001F0DEE">
        <w:rPr>
          <w:rFonts w:ascii="Times New Roman" w:hAnsi="Times New Roman" w:cs="Times New Roman"/>
          <w:sz w:val="24"/>
          <w:szCs w:val="24"/>
        </w:rPr>
        <w:t>о человеке.</w:t>
      </w:r>
    </w:p>
    <w:p w:rsidR="00F42720" w:rsidRPr="001F0DEE" w:rsidRDefault="00F42720" w:rsidP="001F0DEE">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2720" w:rsidRPr="001F0DEE" w:rsidRDefault="00F42720" w:rsidP="001F0DEE">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42720" w:rsidRPr="001F0DEE" w:rsidRDefault="00F42720" w:rsidP="001F0DEE">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ипреемственность поколений, единство народов России</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Ценности Родина и природа лежат в основе патриотического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Ценности милосердие, жизнь, добро лежат в основе духовно-нравст</w:t>
      </w:r>
      <w:r w:rsidR="001F0DEE">
        <w:rPr>
          <w:rFonts w:ascii="Times New Roman" w:hAnsi="Times New Roman" w:cs="Times New Roman"/>
          <w:sz w:val="24"/>
          <w:szCs w:val="24"/>
        </w:rPr>
        <w:t>венного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Ценности человек, семья, дружба, сотрудничество лежат в основе соци</w:t>
      </w:r>
      <w:r w:rsidR="001F0DEE">
        <w:rPr>
          <w:rFonts w:ascii="Times New Roman" w:hAnsi="Times New Roman" w:cs="Times New Roman"/>
          <w:sz w:val="24"/>
          <w:szCs w:val="24"/>
        </w:rPr>
        <w:t>ального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Ценность познание лежит в основе познават</w:t>
      </w:r>
      <w:r w:rsidR="001F0DEE">
        <w:rPr>
          <w:rFonts w:ascii="Times New Roman" w:hAnsi="Times New Roman" w:cs="Times New Roman"/>
          <w:sz w:val="24"/>
          <w:szCs w:val="24"/>
        </w:rPr>
        <w:t>ельного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Ценности жизнь и здоровье лежат в основе физического и оздоровит</w:t>
      </w:r>
      <w:r w:rsidR="001F0DEE">
        <w:rPr>
          <w:rFonts w:ascii="Times New Roman" w:hAnsi="Times New Roman" w:cs="Times New Roman"/>
          <w:sz w:val="24"/>
          <w:szCs w:val="24"/>
        </w:rPr>
        <w:t>ельного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Ценность труд лежит в основе тр</w:t>
      </w:r>
      <w:r w:rsidR="001F0DEE">
        <w:rPr>
          <w:rFonts w:ascii="Times New Roman" w:hAnsi="Times New Roman" w:cs="Times New Roman"/>
          <w:sz w:val="24"/>
          <w:szCs w:val="24"/>
        </w:rPr>
        <w:t>удового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Ценности культура и красота лежат в основе эстети</w:t>
      </w:r>
      <w:r w:rsidR="001F0DEE">
        <w:rPr>
          <w:rFonts w:ascii="Times New Roman" w:hAnsi="Times New Roman" w:cs="Times New Roman"/>
          <w:sz w:val="24"/>
          <w:szCs w:val="24"/>
        </w:rPr>
        <w:t>ческого направления воспитания.</w:t>
      </w:r>
    </w:p>
    <w:p w:rsid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w:t>
      </w:r>
      <w:r w:rsidR="001F0DEE">
        <w:rPr>
          <w:rFonts w:ascii="Times New Roman" w:hAnsi="Times New Roman" w:cs="Times New Roman"/>
          <w:sz w:val="24"/>
          <w:szCs w:val="24"/>
        </w:rPr>
        <w:t>ностями российского общества.</w:t>
      </w:r>
    </w:p>
    <w:p w:rsidR="00F42720" w:rsidRPr="001F0DEE" w:rsidRDefault="00F42720" w:rsidP="001F0DEE">
      <w:pPr>
        <w:widowControl w:val="0"/>
        <w:autoSpaceDE w:val="0"/>
        <w:autoSpaceDN w:val="0"/>
        <w:adjustRightInd w:val="0"/>
        <w:spacing w:after="0" w:line="240" w:lineRule="auto"/>
        <w:ind w:firstLine="708"/>
        <w:rPr>
          <w:rFonts w:ascii="Times New Roman" w:hAnsi="Times New Roman" w:cs="Times New Roman"/>
          <w:sz w:val="24"/>
          <w:szCs w:val="24"/>
        </w:rPr>
      </w:pPr>
      <w:r w:rsidRPr="001F0DEE">
        <w:rPr>
          <w:rFonts w:ascii="Times New Roman" w:hAnsi="Times New Roman" w:cs="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1F0DEE">
        <w:rPr>
          <w:rFonts w:ascii="Times New Roman" w:hAnsi="Times New Roman" w:cs="Times New Roman"/>
          <w:sz w:val="24"/>
          <w:szCs w:val="24"/>
        </w:rPr>
        <w:t>олнительного образования детей.</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В основе п</w:t>
      </w:r>
      <w:r w:rsidR="00BF5AEB" w:rsidRPr="001F0DEE">
        <w:rPr>
          <w:rFonts w:ascii="Times New Roman" w:hAnsi="Times New Roman" w:cs="Times New Roman"/>
          <w:sz w:val="24"/>
          <w:szCs w:val="24"/>
        </w:rPr>
        <w:t xml:space="preserve">роцесса воспитания детей в ДОО </w:t>
      </w:r>
      <w:r w:rsidRPr="001F0DEE">
        <w:rPr>
          <w:rFonts w:ascii="Times New Roman" w:hAnsi="Times New Roman" w:cs="Times New Roman"/>
          <w:sz w:val="24"/>
          <w:szCs w:val="24"/>
        </w:rPr>
        <w:t xml:space="preserve">лежать конституционные </w:t>
      </w:r>
      <w:r w:rsidRPr="001F0DEE">
        <w:rPr>
          <w:rFonts w:ascii="Times New Roman" w:hAnsi="Times New Roman" w:cs="Times New Roman"/>
          <w:sz w:val="24"/>
          <w:szCs w:val="24"/>
        </w:rPr>
        <w:br/>
        <w:t>и национальные ценности российского общества.</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1F0DEE">
        <w:rPr>
          <w:rFonts w:ascii="Times New Roman" w:hAnsi="Times New Roman" w:cs="Times New Roman"/>
          <w:sz w:val="24"/>
          <w:szCs w:val="24"/>
        </w:rPr>
        <w:br/>
        <w:t>в основных направлениях воспитательной работы ДОО.</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 xml:space="preserve">Ценности </w:t>
      </w:r>
      <w:r w:rsidRPr="001F0DEE">
        <w:rPr>
          <w:rFonts w:ascii="Times New Roman" w:hAnsi="Times New Roman" w:cs="Times New Roman"/>
          <w:b/>
          <w:i/>
          <w:sz w:val="24"/>
          <w:szCs w:val="24"/>
        </w:rPr>
        <w:t>Родины</w:t>
      </w:r>
      <w:r w:rsidRPr="001F0DEE">
        <w:rPr>
          <w:rFonts w:ascii="Times New Roman" w:hAnsi="Times New Roman" w:cs="Times New Roman"/>
          <w:i/>
          <w:sz w:val="24"/>
          <w:szCs w:val="24"/>
        </w:rPr>
        <w:t xml:space="preserve"> и </w:t>
      </w:r>
      <w:r w:rsidRPr="001F0DEE">
        <w:rPr>
          <w:rFonts w:ascii="Times New Roman" w:hAnsi="Times New Roman" w:cs="Times New Roman"/>
          <w:b/>
          <w:i/>
          <w:sz w:val="24"/>
          <w:szCs w:val="24"/>
        </w:rPr>
        <w:t>природы</w:t>
      </w:r>
      <w:r w:rsidRPr="001F0DEE">
        <w:rPr>
          <w:rFonts w:ascii="Times New Roman" w:hAnsi="Times New Roman" w:cs="Times New Roman"/>
          <w:sz w:val="24"/>
          <w:szCs w:val="24"/>
        </w:rPr>
        <w:t xml:space="preserve"> лежат в основе патриотического направления воспитания.</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 xml:space="preserve">Ценности </w:t>
      </w:r>
      <w:r w:rsidRPr="001F0DEE">
        <w:rPr>
          <w:rFonts w:ascii="Times New Roman" w:hAnsi="Times New Roman" w:cs="Times New Roman"/>
          <w:b/>
          <w:i/>
          <w:sz w:val="24"/>
          <w:szCs w:val="24"/>
        </w:rPr>
        <w:t>человека</w:t>
      </w:r>
      <w:r w:rsidRPr="001F0DEE">
        <w:rPr>
          <w:rFonts w:ascii="Times New Roman" w:hAnsi="Times New Roman" w:cs="Times New Roman"/>
          <w:i/>
          <w:sz w:val="24"/>
          <w:szCs w:val="24"/>
        </w:rPr>
        <w:t xml:space="preserve">, </w:t>
      </w:r>
      <w:r w:rsidRPr="001F0DEE">
        <w:rPr>
          <w:rFonts w:ascii="Times New Roman" w:hAnsi="Times New Roman" w:cs="Times New Roman"/>
          <w:b/>
          <w:i/>
          <w:sz w:val="24"/>
          <w:szCs w:val="24"/>
        </w:rPr>
        <w:t>семьи</w:t>
      </w:r>
      <w:r w:rsidRPr="001F0DEE">
        <w:rPr>
          <w:rFonts w:ascii="Times New Roman" w:hAnsi="Times New Roman" w:cs="Times New Roman"/>
          <w:i/>
          <w:sz w:val="24"/>
          <w:szCs w:val="24"/>
        </w:rPr>
        <w:t xml:space="preserve">, </w:t>
      </w:r>
      <w:r w:rsidRPr="001F0DEE">
        <w:rPr>
          <w:rFonts w:ascii="Times New Roman" w:hAnsi="Times New Roman" w:cs="Times New Roman"/>
          <w:b/>
          <w:i/>
          <w:sz w:val="24"/>
          <w:szCs w:val="24"/>
        </w:rPr>
        <w:t>дружбы</w:t>
      </w:r>
      <w:r w:rsidRPr="001F0DEE">
        <w:rPr>
          <w:rFonts w:ascii="Times New Roman" w:hAnsi="Times New Roman" w:cs="Times New Roman"/>
          <w:sz w:val="24"/>
          <w:szCs w:val="24"/>
        </w:rPr>
        <w:t>, сотрудничества лежат в основе социального направления воспитания.</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 xml:space="preserve">Ценность </w:t>
      </w:r>
      <w:r w:rsidRPr="001F0DEE">
        <w:rPr>
          <w:rFonts w:ascii="Times New Roman" w:hAnsi="Times New Roman" w:cs="Times New Roman"/>
          <w:b/>
          <w:i/>
          <w:sz w:val="24"/>
          <w:szCs w:val="24"/>
        </w:rPr>
        <w:t>знания</w:t>
      </w:r>
      <w:r w:rsidRPr="001F0DEE">
        <w:rPr>
          <w:rFonts w:ascii="Times New Roman" w:hAnsi="Times New Roman" w:cs="Times New Roman"/>
          <w:sz w:val="24"/>
          <w:szCs w:val="24"/>
        </w:rPr>
        <w:t>лежит в основе познавательного направления воспитания.</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 xml:space="preserve">Ценность </w:t>
      </w:r>
      <w:r w:rsidRPr="001F0DEE">
        <w:rPr>
          <w:rFonts w:ascii="Times New Roman" w:hAnsi="Times New Roman" w:cs="Times New Roman"/>
          <w:b/>
          <w:i/>
          <w:sz w:val="24"/>
          <w:szCs w:val="24"/>
        </w:rPr>
        <w:t>здоровья</w:t>
      </w:r>
      <w:r w:rsidRPr="001F0DEE">
        <w:rPr>
          <w:rFonts w:ascii="Times New Roman" w:hAnsi="Times New Roman" w:cs="Times New Roman"/>
          <w:sz w:val="24"/>
          <w:szCs w:val="24"/>
        </w:rPr>
        <w:t xml:space="preserve"> лежит в основе физического и оздоровительного направления воспитания.</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lastRenderedPageBreak/>
        <w:t xml:space="preserve">Ценность </w:t>
      </w:r>
      <w:r w:rsidRPr="001F0DEE">
        <w:rPr>
          <w:rFonts w:ascii="Times New Roman" w:hAnsi="Times New Roman" w:cs="Times New Roman"/>
          <w:b/>
          <w:i/>
          <w:sz w:val="24"/>
          <w:szCs w:val="24"/>
        </w:rPr>
        <w:t>труд</w:t>
      </w:r>
      <w:r w:rsidRPr="001F0DEE">
        <w:rPr>
          <w:rFonts w:ascii="Times New Roman" w:hAnsi="Times New Roman" w:cs="Times New Roman"/>
          <w:b/>
          <w:sz w:val="24"/>
          <w:szCs w:val="24"/>
        </w:rPr>
        <w:t>а</w:t>
      </w:r>
      <w:r w:rsidRPr="001F0DEE">
        <w:rPr>
          <w:rFonts w:ascii="Times New Roman" w:hAnsi="Times New Roman" w:cs="Times New Roman"/>
          <w:sz w:val="24"/>
          <w:szCs w:val="24"/>
        </w:rPr>
        <w:t xml:space="preserve"> лежит в основе трудового направления воспитания.</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sz w:val="24"/>
          <w:szCs w:val="24"/>
        </w:rPr>
        <w:t xml:space="preserve">Ценности </w:t>
      </w:r>
      <w:r w:rsidRPr="001F0DEE">
        <w:rPr>
          <w:rFonts w:ascii="Times New Roman" w:hAnsi="Times New Roman" w:cs="Times New Roman"/>
          <w:b/>
          <w:i/>
          <w:sz w:val="24"/>
          <w:szCs w:val="24"/>
        </w:rPr>
        <w:t>культуры</w:t>
      </w:r>
      <w:r w:rsidRPr="001F0DEE">
        <w:rPr>
          <w:rFonts w:ascii="Times New Roman" w:hAnsi="Times New Roman" w:cs="Times New Roman"/>
          <w:i/>
          <w:sz w:val="24"/>
          <w:szCs w:val="24"/>
        </w:rPr>
        <w:t xml:space="preserve"> и </w:t>
      </w:r>
      <w:r w:rsidRPr="001F0DEE">
        <w:rPr>
          <w:rFonts w:ascii="Times New Roman" w:hAnsi="Times New Roman" w:cs="Times New Roman"/>
          <w:b/>
          <w:i/>
          <w:sz w:val="24"/>
          <w:szCs w:val="24"/>
        </w:rPr>
        <w:t>красоты</w:t>
      </w:r>
      <w:r w:rsidRPr="001F0DEE">
        <w:rPr>
          <w:rFonts w:ascii="Times New Roman" w:hAnsi="Times New Roman" w:cs="Times New Roman"/>
          <w:sz w:val="24"/>
          <w:szCs w:val="24"/>
        </w:rPr>
        <w:t xml:space="preserve"> лежат в основе этико-эстетического направления воспитания.</w:t>
      </w:r>
    </w:p>
    <w:p w:rsidR="009B35FF" w:rsidRPr="001F0DEE" w:rsidRDefault="009B35FF" w:rsidP="00D8291C">
      <w:pPr>
        <w:spacing w:after="0" w:line="240" w:lineRule="auto"/>
        <w:ind w:firstLine="709"/>
        <w:jc w:val="both"/>
        <w:rPr>
          <w:rFonts w:ascii="Times New Roman" w:hAnsi="Times New Roman" w:cs="Times New Roman"/>
          <w:sz w:val="24"/>
          <w:szCs w:val="24"/>
        </w:rPr>
      </w:pPr>
      <w:r w:rsidRPr="001F0DEE">
        <w:rPr>
          <w:rFonts w:ascii="Times New Roman" w:hAnsi="Times New Roman" w:cs="Times New Roman"/>
          <w:bCs/>
          <w:sz w:val="24"/>
          <w:szCs w:val="24"/>
        </w:rPr>
        <w:t xml:space="preserve">Реализация программы основана на взаимодействии с разными субъектами образовательных отношений. </w:t>
      </w:r>
    </w:p>
    <w:p w:rsidR="009B35FF" w:rsidRPr="001F0DEE" w:rsidRDefault="009B35FF" w:rsidP="00D8291C">
      <w:pPr>
        <w:spacing w:after="0" w:line="240" w:lineRule="auto"/>
        <w:jc w:val="both"/>
        <w:rPr>
          <w:rFonts w:ascii="Times New Roman" w:hAnsi="Times New Roman" w:cs="Times New Roman"/>
          <w:sz w:val="24"/>
          <w:szCs w:val="24"/>
        </w:rPr>
      </w:pPr>
    </w:p>
    <w:p w:rsidR="009B35FF" w:rsidRPr="001F0DEE" w:rsidRDefault="00A04C9D" w:rsidP="00D82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w:t>
      </w:r>
      <w:r w:rsidR="00D4658E" w:rsidRPr="001F0DEE">
        <w:rPr>
          <w:rFonts w:ascii="Times New Roman" w:hAnsi="Times New Roman" w:cs="Times New Roman"/>
          <w:b/>
          <w:sz w:val="24"/>
          <w:szCs w:val="24"/>
        </w:rPr>
        <w:t>.</w:t>
      </w:r>
      <w:r w:rsidR="009B35FF" w:rsidRPr="001F0DEE">
        <w:rPr>
          <w:rFonts w:ascii="Times New Roman" w:hAnsi="Times New Roman" w:cs="Times New Roman"/>
          <w:b/>
          <w:sz w:val="24"/>
          <w:szCs w:val="24"/>
        </w:rPr>
        <w:t>2. Целевой раздел</w:t>
      </w:r>
    </w:p>
    <w:p w:rsidR="009B35FF" w:rsidRPr="001F0DEE" w:rsidRDefault="009B35FF" w:rsidP="00D8291C">
      <w:pPr>
        <w:spacing w:after="0" w:line="240" w:lineRule="auto"/>
        <w:ind w:firstLine="709"/>
        <w:jc w:val="both"/>
        <w:rPr>
          <w:rFonts w:ascii="Times New Roman" w:hAnsi="Times New Roman" w:cs="Times New Roman"/>
          <w:bCs/>
          <w:sz w:val="24"/>
          <w:szCs w:val="24"/>
        </w:rPr>
      </w:pPr>
    </w:p>
    <w:p w:rsidR="001F0DEE" w:rsidRPr="001F0DEE" w:rsidRDefault="001F0DEE" w:rsidP="001F0D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sidRPr="001F0DEE">
        <w:rPr>
          <w:rFonts w:ascii="Times New Roman" w:hAnsi="Times New Roman" w:cs="Times New Roman"/>
          <w:sz w:val="24"/>
          <w:szCs w:val="24"/>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42720" w:rsidRPr="001F0DEE" w:rsidRDefault="001F0DEE"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2720" w:rsidRPr="001F0DEE">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w:t>
      </w:r>
      <w:r>
        <w:rPr>
          <w:rFonts w:ascii="Times New Roman" w:hAnsi="Times New Roman" w:cs="Times New Roman"/>
          <w:sz w:val="24"/>
          <w:szCs w:val="24"/>
        </w:rPr>
        <w:t>ых нормах и правилах поведения;</w:t>
      </w:r>
      <w:r>
        <w:rPr>
          <w:rFonts w:ascii="Times New Roman" w:hAnsi="Times New Roman" w:cs="Times New Roman"/>
          <w:sz w:val="24"/>
          <w:szCs w:val="24"/>
        </w:rPr>
        <w:br/>
        <w:t xml:space="preserve">- </w:t>
      </w:r>
      <w:r w:rsidR="00F42720" w:rsidRPr="001F0DEE">
        <w:rPr>
          <w:rFonts w:ascii="Times New Roman" w:hAnsi="Times New Roman" w:cs="Times New Roman"/>
          <w:sz w:val="24"/>
          <w:szCs w:val="24"/>
        </w:rPr>
        <w:t>формирование ценностного отношения к окружающему миру (природному и социокультурно</w:t>
      </w:r>
      <w:r>
        <w:rPr>
          <w:rFonts w:ascii="Times New Roman" w:hAnsi="Times New Roman" w:cs="Times New Roman"/>
          <w:sz w:val="24"/>
          <w:szCs w:val="24"/>
        </w:rPr>
        <w:t>му), другим людям, самому себе;</w:t>
      </w:r>
      <w:r>
        <w:rPr>
          <w:rFonts w:ascii="Times New Roman" w:hAnsi="Times New Roman" w:cs="Times New Roman"/>
          <w:sz w:val="24"/>
          <w:szCs w:val="24"/>
        </w:rPr>
        <w:br/>
        <w:t xml:space="preserve">- </w:t>
      </w:r>
      <w:r w:rsidR="00F42720" w:rsidRPr="001F0DEE">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42720" w:rsidRPr="001F0DEE"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br/>
      </w:r>
      <w:r w:rsidR="001F0DEE">
        <w:rPr>
          <w:rFonts w:ascii="Times New Roman" w:hAnsi="Times New Roman" w:cs="Times New Roman"/>
          <w:sz w:val="24"/>
          <w:szCs w:val="24"/>
        </w:rPr>
        <w:t>Задачи  воспитания:</w:t>
      </w:r>
      <w:r w:rsidR="001F0DEE">
        <w:rPr>
          <w:rFonts w:ascii="Times New Roman" w:hAnsi="Times New Roman" w:cs="Times New Roman"/>
          <w:sz w:val="24"/>
          <w:szCs w:val="24"/>
        </w:rPr>
        <w:br/>
        <w:t>-</w:t>
      </w:r>
      <w:r w:rsidRPr="001F0DEE">
        <w:rPr>
          <w:rFonts w:ascii="Times New Roman" w:hAnsi="Times New Roman" w:cs="Times New Roman"/>
          <w:sz w:val="24"/>
          <w:szCs w:val="24"/>
        </w:rPr>
        <w:t xml:space="preserve"> содействовать развитию личности, основанному на принятых в обществе представлениях о добре</w:t>
      </w:r>
      <w:r w:rsidR="001F0DEE">
        <w:rPr>
          <w:rFonts w:ascii="Times New Roman" w:hAnsi="Times New Roman" w:cs="Times New Roman"/>
          <w:sz w:val="24"/>
          <w:szCs w:val="24"/>
        </w:rPr>
        <w:t xml:space="preserve"> и зле, должном и недопустимом;</w:t>
      </w:r>
      <w:r w:rsidR="001F0DEE">
        <w:rPr>
          <w:rFonts w:ascii="Times New Roman" w:hAnsi="Times New Roman" w:cs="Times New Roman"/>
          <w:sz w:val="24"/>
          <w:szCs w:val="24"/>
        </w:rPr>
        <w:br/>
        <w:t xml:space="preserve">- </w:t>
      </w:r>
      <w:r w:rsidRPr="001F0DEE">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w:t>
      </w:r>
      <w:r w:rsidR="001F0DEE">
        <w:rPr>
          <w:rFonts w:ascii="Times New Roman" w:hAnsi="Times New Roman" w:cs="Times New Roman"/>
          <w:sz w:val="24"/>
          <w:szCs w:val="24"/>
        </w:rPr>
        <w:t>ступать согласно своей совести;</w:t>
      </w:r>
      <w:r w:rsidR="001F0DEE">
        <w:rPr>
          <w:rFonts w:ascii="Times New Roman" w:hAnsi="Times New Roman" w:cs="Times New Roman"/>
          <w:sz w:val="24"/>
          <w:szCs w:val="24"/>
        </w:rPr>
        <w:br/>
        <w:t xml:space="preserve">- </w:t>
      </w:r>
      <w:r w:rsidRPr="001F0DEE">
        <w:rPr>
          <w:rFonts w:ascii="Times New Roman" w:hAnsi="Times New Roman" w:cs="Times New Roman"/>
          <w:sz w:val="24"/>
          <w:szCs w:val="24"/>
        </w:rPr>
        <w:t xml:space="preserve">создавать условия для развития и реализации личностного потенциала ребенка, его готовности к творческому самовыражению </w:t>
      </w:r>
      <w:r w:rsidR="001F0DEE">
        <w:rPr>
          <w:rFonts w:ascii="Times New Roman" w:hAnsi="Times New Roman" w:cs="Times New Roman"/>
          <w:sz w:val="24"/>
          <w:szCs w:val="24"/>
        </w:rPr>
        <w:t>и саморазвитию, самовоспитанию;</w:t>
      </w:r>
      <w:r w:rsidR="001F0DEE">
        <w:rPr>
          <w:rFonts w:ascii="Times New Roman" w:hAnsi="Times New Roman" w:cs="Times New Roman"/>
          <w:sz w:val="24"/>
          <w:szCs w:val="24"/>
        </w:rPr>
        <w:br/>
        <w:t xml:space="preserve">- </w:t>
      </w:r>
      <w:r w:rsidRPr="001F0DEE">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42720" w:rsidRPr="00AB2666" w:rsidRDefault="001F0DEE" w:rsidP="00F4272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br/>
      </w:r>
      <w:r w:rsidR="00F42720" w:rsidRPr="00AB2666">
        <w:rPr>
          <w:rFonts w:ascii="Times New Roman" w:hAnsi="Times New Roman" w:cs="Times New Roman"/>
          <w:b/>
          <w:sz w:val="24"/>
          <w:szCs w:val="24"/>
        </w:rPr>
        <w:t>Направления воспитания.</w:t>
      </w:r>
    </w:p>
    <w:p w:rsidR="00AB2666" w:rsidRDefault="001F0DEE"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AB2666">
        <w:rPr>
          <w:rFonts w:ascii="Times New Roman" w:hAnsi="Times New Roman" w:cs="Times New Roman"/>
          <w:b/>
          <w:sz w:val="24"/>
          <w:szCs w:val="24"/>
        </w:rPr>
        <w:t>Патриот</w:t>
      </w:r>
      <w:r w:rsidR="00AB2666" w:rsidRPr="00AB2666">
        <w:rPr>
          <w:rFonts w:ascii="Times New Roman" w:hAnsi="Times New Roman" w:cs="Times New Roman"/>
          <w:b/>
          <w:sz w:val="24"/>
          <w:szCs w:val="24"/>
        </w:rPr>
        <w:t>ическое направление воспитания.</w:t>
      </w:r>
      <w:r w:rsidR="00AB2666" w:rsidRPr="00AB2666">
        <w:rPr>
          <w:rFonts w:ascii="Times New Roman" w:hAnsi="Times New Roman" w:cs="Times New Roman"/>
          <w:b/>
          <w:sz w:val="24"/>
          <w:szCs w:val="24"/>
        </w:rPr>
        <w:br/>
      </w:r>
    </w:p>
    <w:p w:rsidR="00AB2666"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r w:rsidR="00AB2666">
        <w:rPr>
          <w:rFonts w:ascii="Times New Roman" w:hAnsi="Times New Roman" w:cs="Times New Roman"/>
          <w:sz w:val="24"/>
          <w:szCs w:val="24"/>
        </w:rPr>
        <w:t>.</w:t>
      </w:r>
      <w:r w:rsidR="00AB2666">
        <w:rPr>
          <w:rFonts w:ascii="Times New Roman" w:hAnsi="Times New Roman" w:cs="Times New Roman"/>
          <w:sz w:val="24"/>
          <w:szCs w:val="24"/>
        </w:rPr>
        <w:br/>
      </w:r>
    </w:p>
    <w:p w:rsidR="00F42720" w:rsidRPr="001F0DEE"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42720" w:rsidRPr="00AB2666" w:rsidRDefault="00F42720" w:rsidP="00F42720">
      <w:pPr>
        <w:widowControl w:val="0"/>
        <w:autoSpaceDE w:val="0"/>
        <w:autoSpaceDN w:val="0"/>
        <w:adjustRightInd w:val="0"/>
        <w:spacing w:after="0" w:line="240" w:lineRule="auto"/>
        <w:rPr>
          <w:rFonts w:ascii="Times New Roman" w:hAnsi="Times New Roman" w:cs="Times New Roman"/>
          <w:b/>
          <w:sz w:val="24"/>
          <w:szCs w:val="24"/>
        </w:rPr>
      </w:pPr>
      <w:r w:rsidRPr="001F0DEE">
        <w:rPr>
          <w:rFonts w:ascii="Times New Roman" w:hAnsi="Times New Roman" w:cs="Times New Roman"/>
          <w:sz w:val="24"/>
          <w:szCs w:val="24"/>
        </w:rPr>
        <w:lastRenderedPageBreak/>
        <w:br/>
      </w:r>
      <w:r w:rsidRPr="00AB2666">
        <w:rPr>
          <w:rFonts w:ascii="Times New Roman" w:hAnsi="Times New Roman" w:cs="Times New Roman"/>
          <w:b/>
          <w:sz w:val="24"/>
          <w:szCs w:val="24"/>
        </w:rPr>
        <w:t>Духовно-нравственное направление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 xml:space="preserve"> Ценности - жизнь, милосердие, добро лежат в основе духовно-нравственного направления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42720" w:rsidRPr="00AB2666" w:rsidRDefault="00F42720" w:rsidP="00F42720">
      <w:pPr>
        <w:widowControl w:val="0"/>
        <w:autoSpaceDE w:val="0"/>
        <w:autoSpaceDN w:val="0"/>
        <w:adjustRightInd w:val="0"/>
        <w:spacing w:after="0" w:line="240" w:lineRule="auto"/>
        <w:rPr>
          <w:rFonts w:ascii="Times New Roman" w:hAnsi="Times New Roman" w:cs="Times New Roman"/>
          <w:b/>
          <w:sz w:val="24"/>
          <w:szCs w:val="24"/>
        </w:rPr>
      </w:pPr>
      <w:r w:rsidRPr="001F0DEE">
        <w:rPr>
          <w:rFonts w:ascii="Times New Roman" w:hAnsi="Times New Roman" w:cs="Times New Roman"/>
          <w:sz w:val="24"/>
          <w:szCs w:val="24"/>
        </w:rPr>
        <w:br/>
      </w:r>
      <w:r w:rsidRPr="00AB2666">
        <w:rPr>
          <w:rFonts w:ascii="Times New Roman" w:hAnsi="Times New Roman" w:cs="Times New Roman"/>
          <w:b/>
          <w:sz w:val="24"/>
          <w:szCs w:val="24"/>
        </w:rPr>
        <w:t>Социальное направление воспитания.</w:t>
      </w:r>
    </w:p>
    <w:p w:rsidR="00F42720" w:rsidRPr="001F0DEE"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b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42720" w:rsidRPr="001F0DEE"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br/>
        <w:t>Ценности - семья, дружба, человек и сотрудничество лежат в основе социального направления воспитания.</w:t>
      </w:r>
    </w:p>
    <w:p w:rsidR="00F42720" w:rsidRPr="001F0DEE"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b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42720" w:rsidRPr="001F0DEE" w:rsidRDefault="00F42720" w:rsidP="00F42720">
      <w:pPr>
        <w:widowControl w:val="0"/>
        <w:autoSpaceDE w:val="0"/>
        <w:autoSpaceDN w:val="0"/>
        <w:adjustRightInd w:val="0"/>
        <w:spacing w:after="0" w:line="240" w:lineRule="auto"/>
        <w:rPr>
          <w:rFonts w:ascii="Times New Roman" w:hAnsi="Times New Roman" w:cs="Times New Roman"/>
          <w:sz w:val="24"/>
          <w:szCs w:val="24"/>
        </w:rPr>
      </w:pPr>
      <w:r w:rsidRPr="001F0DEE">
        <w:rPr>
          <w:rFonts w:ascii="Times New Roman" w:hAnsi="Times New Roman" w:cs="Times New Roman"/>
          <w:sz w:val="24"/>
          <w:szCs w:val="24"/>
        </w:rPr>
        <w:br/>
      </w:r>
      <w:r w:rsidRPr="00AB2666">
        <w:rPr>
          <w:rFonts w:ascii="Times New Roman" w:hAnsi="Times New Roman" w:cs="Times New Roman"/>
          <w:b/>
          <w:sz w:val="24"/>
          <w:szCs w:val="24"/>
        </w:rPr>
        <w:t>Познавательное направление воспитания</w:t>
      </w:r>
      <w:r w:rsidRPr="001F0DEE">
        <w:rPr>
          <w:rFonts w:ascii="Times New Roman" w:hAnsi="Times New Roman" w:cs="Times New Roman"/>
          <w:sz w:val="24"/>
          <w:szCs w:val="24"/>
        </w:rPr>
        <w:t>.</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Цель познавательного направления воспитания - формирование ценности познания.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Ценность - познание лежит в основе познавательного направления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42720" w:rsidRPr="00AB2666" w:rsidRDefault="00F42720" w:rsidP="00F42720">
      <w:pPr>
        <w:widowControl w:val="0"/>
        <w:autoSpaceDE w:val="0"/>
        <w:autoSpaceDN w:val="0"/>
        <w:adjustRightInd w:val="0"/>
        <w:spacing w:after="0" w:line="240" w:lineRule="auto"/>
        <w:rPr>
          <w:rFonts w:ascii="Times New Roman" w:hAnsi="Times New Roman" w:cs="Times New Roman"/>
          <w:b/>
          <w:sz w:val="24"/>
          <w:szCs w:val="24"/>
        </w:rPr>
      </w:pPr>
      <w:r w:rsidRPr="001F0DEE">
        <w:rPr>
          <w:rFonts w:ascii="Times New Roman" w:hAnsi="Times New Roman" w:cs="Times New Roman"/>
          <w:sz w:val="24"/>
          <w:szCs w:val="24"/>
        </w:rPr>
        <w:br/>
      </w:r>
      <w:r w:rsidRPr="00AB2666">
        <w:rPr>
          <w:rFonts w:ascii="Times New Roman" w:hAnsi="Times New Roman" w:cs="Times New Roman"/>
          <w:b/>
          <w:sz w:val="24"/>
          <w:szCs w:val="24"/>
        </w:rPr>
        <w:lastRenderedPageBreak/>
        <w:t>Физическое и оздоровительное направление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Ценности - жизнь и здоровье лежат в основе физического и оздоровительного направления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42720" w:rsidRPr="00AB2666" w:rsidRDefault="00F42720" w:rsidP="00F42720">
      <w:pPr>
        <w:widowControl w:val="0"/>
        <w:autoSpaceDE w:val="0"/>
        <w:autoSpaceDN w:val="0"/>
        <w:adjustRightInd w:val="0"/>
        <w:spacing w:after="0" w:line="240" w:lineRule="auto"/>
        <w:rPr>
          <w:rFonts w:ascii="Times New Roman" w:hAnsi="Times New Roman" w:cs="Times New Roman"/>
          <w:b/>
          <w:sz w:val="24"/>
          <w:szCs w:val="24"/>
        </w:rPr>
      </w:pPr>
      <w:r w:rsidRPr="001F0DEE">
        <w:rPr>
          <w:rFonts w:ascii="Times New Roman" w:hAnsi="Times New Roman" w:cs="Times New Roman"/>
          <w:sz w:val="24"/>
          <w:szCs w:val="24"/>
        </w:rPr>
        <w:br/>
      </w:r>
      <w:r w:rsidRPr="00AB2666">
        <w:rPr>
          <w:rFonts w:ascii="Times New Roman" w:hAnsi="Times New Roman" w:cs="Times New Roman"/>
          <w:b/>
          <w:sz w:val="24"/>
          <w:szCs w:val="24"/>
        </w:rPr>
        <w:t>Трудовое направление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ребенка к труду.</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Ценность - труд лежит в основе трудового направления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42720" w:rsidRPr="00AB2666" w:rsidRDefault="00F42720" w:rsidP="00F42720">
      <w:pPr>
        <w:widowControl w:val="0"/>
        <w:autoSpaceDE w:val="0"/>
        <w:autoSpaceDN w:val="0"/>
        <w:adjustRightInd w:val="0"/>
        <w:spacing w:after="0" w:line="240" w:lineRule="auto"/>
        <w:rPr>
          <w:rFonts w:ascii="Times New Roman" w:hAnsi="Times New Roman" w:cs="Times New Roman"/>
          <w:b/>
          <w:sz w:val="24"/>
          <w:szCs w:val="24"/>
        </w:rPr>
      </w:pPr>
      <w:r w:rsidRPr="001F0DEE">
        <w:rPr>
          <w:rFonts w:ascii="Times New Roman" w:hAnsi="Times New Roman" w:cs="Times New Roman"/>
          <w:sz w:val="24"/>
          <w:szCs w:val="24"/>
        </w:rPr>
        <w:br/>
      </w:r>
      <w:r w:rsidRPr="00AB2666">
        <w:rPr>
          <w:rFonts w:ascii="Times New Roman" w:hAnsi="Times New Roman" w:cs="Times New Roman"/>
          <w:b/>
          <w:sz w:val="24"/>
          <w:szCs w:val="24"/>
        </w:rPr>
        <w:t>Эстетическое направление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Цель эстетического направления воспитания - способствовать становлению у ребенка ценностного отношения к красоте.</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Ценности - культура, красота, лежат в основе эстетического направления воспитания.</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AB2666">
        <w:rPr>
          <w:rFonts w:ascii="Times New Roman" w:hAnsi="Times New Roman" w:cs="Times New Roman"/>
          <w:b/>
          <w:sz w:val="24"/>
          <w:szCs w:val="24"/>
        </w:rPr>
        <w:t>Целевые ориентиры воспитания</w:t>
      </w:r>
      <w:r w:rsidR="00F42720" w:rsidRPr="001F0DEE">
        <w:rPr>
          <w:rFonts w:ascii="Times New Roman" w:hAnsi="Times New Roman" w:cs="Times New Roman"/>
          <w:sz w:val="24"/>
          <w:szCs w:val="24"/>
        </w:rPr>
        <w:t>.</w:t>
      </w:r>
    </w:p>
    <w:p w:rsidR="00F42720" w:rsidRPr="001F0DEE" w:rsidRDefault="00AB266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42720" w:rsidRPr="001F0DEE">
        <w:rPr>
          <w:rFonts w:ascii="Times New Roman" w:hAnsi="Times New Roman" w:cs="Times New Roman"/>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w:t>
      </w:r>
      <w:r>
        <w:rPr>
          <w:rFonts w:ascii="Times New Roman" w:hAnsi="Times New Roman" w:cs="Times New Roman"/>
          <w:sz w:val="24"/>
          <w:szCs w:val="24"/>
        </w:rPr>
        <w:t>аннего и дошкольного возрастов.</w:t>
      </w:r>
      <w:r>
        <w:rPr>
          <w:rFonts w:ascii="Times New Roman" w:hAnsi="Times New Roman" w:cs="Times New Roman"/>
          <w:sz w:val="24"/>
          <w:szCs w:val="24"/>
        </w:rPr>
        <w:br/>
      </w:r>
      <w:r w:rsidR="00F42720" w:rsidRPr="001F0DEE">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42720" w:rsidRDefault="00AB2666" w:rsidP="00F4272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br/>
      </w:r>
      <w:r w:rsidR="00F42720" w:rsidRPr="00AB2666">
        <w:rPr>
          <w:rFonts w:ascii="Times New Roman" w:hAnsi="Times New Roman" w:cs="Times New Roman"/>
          <w:b/>
          <w:sz w:val="24"/>
          <w:szCs w:val="24"/>
        </w:rPr>
        <w:lastRenderedPageBreak/>
        <w:t>Целевые ориентиры воспитания детей раннего возраста (к трем годам).</w:t>
      </w:r>
    </w:p>
    <w:tbl>
      <w:tblPr>
        <w:tblStyle w:val="a9"/>
        <w:tblW w:w="0" w:type="auto"/>
        <w:tblLook w:val="04A0"/>
      </w:tblPr>
      <w:tblGrid>
        <w:gridCol w:w="2802"/>
        <w:gridCol w:w="1984"/>
        <w:gridCol w:w="5210"/>
      </w:tblGrid>
      <w:tr w:rsidR="00AB2666" w:rsidTr="00BD1C47">
        <w:tc>
          <w:tcPr>
            <w:tcW w:w="2802" w:type="dxa"/>
          </w:tcPr>
          <w:p w:rsidR="00AB2666" w:rsidRDefault="00AB2666" w:rsidP="00F42720">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Направление воспитания</w:t>
            </w:r>
          </w:p>
        </w:tc>
        <w:tc>
          <w:tcPr>
            <w:tcW w:w="1984" w:type="dxa"/>
          </w:tcPr>
          <w:p w:rsidR="00AB2666" w:rsidRDefault="00AB2666" w:rsidP="00F42720">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Ценности</w:t>
            </w:r>
          </w:p>
        </w:tc>
        <w:tc>
          <w:tcPr>
            <w:tcW w:w="5210" w:type="dxa"/>
          </w:tcPr>
          <w:p w:rsidR="00AB2666" w:rsidRDefault="00AB2666" w:rsidP="00F42720">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Целевые ориентиры</w:t>
            </w:r>
          </w:p>
        </w:tc>
      </w:tr>
      <w:tr w:rsidR="00AB2666" w:rsidTr="00BD1C47">
        <w:tc>
          <w:tcPr>
            <w:tcW w:w="2802" w:type="dxa"/>
          </w:tcPr>
          <w:p w:rsidR="00AB2666" w:rsidRDefault="00AB2666" w:rsidP="00F42720">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Патриотическое</w:t>
            </w:r>
          </w:p>
        </w:tc>
        <w:tc>
          <w:tcPr>
            <w:tcW w:w="1984" w:type="dxa"/>
          </w:tcPr>
          <w:p w:rsidR="00AB2666" w:rsidRDefault="00AB2666" w:rsidP="00F42720">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Родина, природа</w:t>
            </w:r>
          </w:p>
        </w:tc>
        <w:tc>
          <w:tcPr>
            <w:tcW w:w="5210" w:type="dxa"/>
          </w:tcPr>
          <w:p w:rsidR="00AB2666" w:rsidRDefault="00AB2666" w:rsidP="00F42720">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Проявляющий привязанность к близким людям, бережное отношение к живому</w:t>
            </w:r>
          </w:p>
        </w:tc>
      </w:tr>
      <w:tr w:rsidR="00AB2666" w:rsidTr="00BD1C47">
        <w:tc>
          <w:tcPr>
            <w:tcW w:w="2802"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Духовно-нравственное</w:t>
            </w:r>
          </w:p>
        </w:tc>
        <w:tc>
          <w:tcPr>
            <w:tcW w:w="1984"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Жизнь, милосердие, добро</w:t>
            </w:r>
          </w:p>
        </w:tc>
        <w:tc>
          <w:tcPr>
            <w:tcW w:w="5210"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AB2666" w:rsidTr="00BD1C47">
        <w:tc>
          <w:tcPr>
            <w:tcW w:w="2802"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Социальное</w:t>
            </w:r>
          </w:p>
        </w:tc>
        <w:tc>
          <w:tcPr>
            <w:tcW w:w="1984"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Человек, семья, дружба, сотрудничество</w:t>
            </w:r>
          </w:p>
        </w:tc>
        <w:tc>
          <w:tcPr>
            <w:tcW w:w="5210" w:type="dxa"/>
          </w:tcPr>
          <w:p w:rsidR="00AB2666"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AB2666"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интерес к другим детям и способный бесконфликтно играть рядом с ними</w:t>
            </w:r>
          </w:p>
          <w:p w:rsidR="00AB2666"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позицию "Я сам!".</w:t>
            </w:r>
          </w:p>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Способный к самостоятельным (свободным) активным действиям в общении</w:t>
            </w:r>
          </w:p>
        </w:tc>
      </w:tr>
      <w:tr w:rsidR="00AB2666" w:rsidTr="00BD1C47">
        <w:tc>
          <w:tcPr>
            <w:tcW w:w="2802"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Познавательное</w:t>
            </w:r>
          </w:p>
        </w:tc>
        <w:tc>
          <w:tcPr>
            <w:tcW w:w="1984"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Познание</w:t>
            </w:r>
          </w:p>
        </w:tc>
        <w:tc>
          <w:tcPr>
            <w:tcW w:w="5210"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AB2666" w:rsidTr="00BD1C47">
        <w:tc>
          <w:tcPr>
            <w:tcW w:w="2802"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Физическое и оздоровительное</w:t>
            </w:r>
          </w:p>
        </w:tc>
        <w:tc>
          <w:tcPr>
            <w:tcW w:w="1984" w:type="dxa"/>
          </w:tcPr>
          <w:p w:rsidR="00AB2666" w:rsidRPr="001F0DEE" w:rsidRDefault="00AB2666"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Здоровье, жизнь</w:t>
            </w:r>
          </w:p>
        </w:tc>
        <w:tc>
          <w:tcPr>
            <w:tcW w:w="5210" w:type="dxa"/>
          </w:tcPr>
          <w:p w:rsidR="00AB2666"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D1C47"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B2666" w:rsidTr="00BD1C47">
        <w:tc>
          <w:tcPr>
            <w:tcW w:w="2802" w:type="dxa"/>
          </w:tcPr>
          <w:p w:rsidR="00AB2666"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Трудовое</w:t>
            </w:r>
          </w:p>
        </w:tc>
        <w:tc>
          <w:tcPr>
            <w:tcW w:w="1984" w:type="dxa"/>
          </w:tcPr>
          <w:p w:rsidR="00AB2666"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Труд</w:t>
            </w:r>
          </w:p>
        </w:tc>
        <w:tc>
          <w:tcPr>
            <w:tcW w:w="5210" w:type="dxa"/>
          </w:tcPr>
          <w:p w:rsidR="00AB2666"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Поддерживающий элементарный порядок в окружающей обстановке</w:t>
            </w:r>
          </w:p>
          <w:p w:rsidR="00BD1C47"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деятельности(конструирование, лепка, художественный труд, детский дизайн и другое)</w:t>
            </w:r>
          </w:p>
        </w:tc>
      </w:tr>
      <w:tr w:rsidR="00BD1C47" w:rsidTr="00BD1C47">
        <w:tc>
          <w:tcPr>
            <w:tcW w:w="2802" w:type="dxa"/>
          </w:tcPr>
          <w:p w:rsidR="00BD1C47"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Эстетическое</w:t>
            </w:r>
          </w:p>
        </w:tc>
        <w:tc>
          <w:tcPr>
            <w:tcW w:w="1984" w:type="dxa"/>
          </w:tcPr>
          <w:p w:rsidR="00BD1C47"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Культура и красота</w:t>
            </w:r>
          </w:p>
        </w:tc>
        <w:tc>
          <w:tcPr>
            <w:tcW w:w="5210" w:type="dxa"/>
          </w:tcPr>
          <w:p w:rsidR="00BD1C47" w:rsidRPr="001F0DEE" w:rsidRDefault="00BD1C47" w:rsidP="00F42720">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42720" w:rsidRPr="001F0DEE" w:rsidRDefault="00F42720" w:rsidP="00BD1C47">
      <w:pPr>
        <w:widowControl w:val="0"/>
        <w:autoSpaceDE w:val="0"/>
        <w:autoSpaceDN w:val="0"/>
        <w:adjustRightInd w:val="0"/>
        <w:spacing w:after="0" w:line="240" w:lineRule="auto"/>
        <w:rPr>
          <w:rFonts w:ascii="Times New Roman" w:hAnsi="Times New Roman" w:cs="Times New Roman"/>
          <w:sz w:val="24"/>
          <w:szCs w:val="24"/>
        </w:rPr>
      </w:pPr>
    </w:p>
    <w:p w:rsidR="00F42720" w:rsidRPr="00BD1C47" w:rsidRDefault="00BD1C47" w:rsidP="00F4272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br/>
      </w:r>
      <w:r w:rsidR="00F42720" w:rsidRPr="00BD1C47">
        <w:rPr>
          <w:rFonts w:ascii="Times New Roman" w:hAnsi="Times New Roman" w:cs="Times New Roman"/>
          <w:b/>
          <w:sz w:val="24"/>
          <w:szCs w:val="24"/>
        </w:rPr>
        <w:t>Целевые ориентиры воспитания детей на этапе завершения освоения программы.</w:t>
      </w:r>
    </w:p>
    <w:tbl>
      <w:tblPr>
        <w:tblStyle w:val="a9"/>
        <w:tblW w:w="0" w:type="auto"/>
        <w:tblLook w:val="04A0"/>
      </w:tblPr>
      <w:tblGrid>
        <w:gridCol w:w="2802"/>
        <w:gridCol w:w="1984"/>
        <w:gridCol w:w="5210"/>
      </w:tblGrid>
      <w:tr w:rsidR="00BD1C47" w:rsidTr="009A0353">
        <w:tc>
          <w:tcPr>
            <w:tcW w:w="2802" w:type="dxa"/>
          </w:tcPr>
          <w:p w:rsidR="00BD1C47" w:rsidRDefault="00BD1C47" w:rsidP="009A0353">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Направление воспитания</w:t>
            </w:r>
          </w:p>
        </w:tc>
        <w:tc>
          <w:tcPr>
            <w:tcW w:w="1984" w:type="dxa"/>
          </w:tcPr>
          <w:p w:rsidR="00BD1C47" w:rsidRDefault="00BD1C47" w:rsidP="009A0353">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Ценности</w:t>
            </w:r>
          </w:p>
        </w:tc>
        <w:tc>
          <w:tcPr>
            <w:tcW w:w="5210" w:type="dxa"/>
          </w:tcPr>
          <w:p w:rsidR="00BD1C47" w:rsidRDefault="00BD1C47" w:rsidP="009A0353">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Целевые ориентиры</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Патриотическое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Родина, природа</w:t>
            </w:r>
          </w:p>
        </w:tc>
        <w:tc>
          <w:tcPr>
            <w:tcW w:w="5210"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Духовно-нравственное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 xml:space="preserve">Жизнь, милосердие, </w:t>
            </w:r>
            <w:r w:rsidRPr="001F0DEE">
              <w:rPr>
                <w:rFonts w:ascii="Times New Roman" w:hAnsi="Times New Roman" w:cs="Times New Roman"/>
                <w:sz w:val="24"/>
                <w:szCs w:val="24"/>
              </w:rPr>
              <w:lastRenderedPageBreak/>
              <w:t>добро</w:t>
            </w:r>
          </w:p>
        </w:tc>
        <w:tc>
          <w:tcPr>
            <w:tcW w:w="5210" w:type="dxa"/>
          </w:tcPr>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lastRenderedPageBreak/>
              <w:t xml:space="preserve">Различающий основные проявления добра и зла, принимающий и уважающий традиционные </w:t>
            </w:r>
            <w:r w:rsidRPr="001F0DEE">
              <w:rPr>
                <w:rFonts w:ascii="Times New Roman" w:hAnsi="Times New Roman" w:cs="Times New Roman"/>
                <w:sz w:val="24"/>
                <w:szCs w:val="24"/>
              </w:rPr>
              <w:lastRenderedPageBreak/>
              <w:t>ценности, ценности семьи и общества, правдивый, искренний, способный к сочувствию и заботе, к нравственному поступку</w:t>
            </w:r>
          </w:p>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lastRenderedPageBreak/>
              <w:t>Социальное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Человек, семья, дружба, сотрудничество</w:t>
            </w:r>
          </w:p>
        </w:tc>
        <w:tc>
          <w:tcPr>
            <w:tcW w:w="5210" w:type="dxa"/>
          </w:tcPr>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w:t>
            </w:r>
          </w:p>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Познавательное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Познание</w:t>
            </w:r>
          </w:p>
        </w:tc>
        <w:tc>
          <w:tcPr>
            <w:tcW w:w="5210" w:type="dxa"/>
          </w:tcPr>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w:t>
            </w:r>
          </w:p>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Обладающий первичной картиной мира на основе традиционных ценностей</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Физическое и оздоровительное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Здоровье, жизнь</w:t>
            </w:r>
          </w:p>
        </w:tc>
        <w:tc>
          <w:tcPr>
            <w:tcW w:w="5210" w:type="dxa"/>
          </w:tcPr>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Демонстрирующий потребность в двигательной деятельности</w:t>
            </w:r>
          </w:p>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Имеющий представление о некоторых видах спорта и активного отдыха</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Трудовое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Труд</w:t>
            </w:r>
          </w:p>
        </w:tc>
        <w:tc>
          <w:tcPr>
            <w:tcW w:w="5210" w:type="dxa"/>
          </w:tcPr>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w:t>
            </w:r>
          </w:p>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BD1C47" w:rsidTr="009A0353">
        <w:tc>
          <w:tcPr>
            <w:tcW w:w="2802"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Эстетическое</w:t>
            </w:r>
          </w:p>
        </w:tc>
        <w:tc>
          <w:tcPr>
            <w:tcW w:w="1984" w:type="dxa"/>
          </w:tcPr>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Культура и красота</w:t>
            </w:r>
          </w:p>
        </w:tc>
        <w:tc>
          <w:tcPr>
            <w:tcW w:w="5210" w:type="dxa"/>
          </w:tcPr>
          <w:p w:rsidR="00BD1C47"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BD1C47" w:rsidRPr="001F0DEE" w:rsidRDefault="00BD1C47" w:rsidP="009A0353">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Стремящийся к отображению прекрасного в продуктивных видах деятельности.</w:t>
            </w:r>
          </w:p>
        </w:tc>
      </w:tr>
    </w:tbl>
    <w:p w:rsidR="009B35FF" w:rsidRPr="00D8291C" w:rsidRDefault="009B35FF" w:rsidP="00D8291C">
      <w:pPr>
        <w:spacing w:after="0" w:line="240" w:lineRule="auto"/>
        <w:jc w:val="both"/>
        <w:rPr>
          <w:rFonts w:ascii="Times New Roman" w:hAnsi="Times New Roman" w:cs="Times New Roman"/>
          <w:sz w:val="24"/>
          <w:szCs w:val="24"/>
        </w:rPr>
      </w:pPr>
    </w:p>
    <w:p w:rsidR="009B35FF" w:rsidRDefault="009B35FF" w:rsidP="00D8291C">
      <w:pPr>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2.</w:t>
      </w:r>
      <w:r w:rsidR="00A04C9D">
        <w:rPr>
          <w:rFonts w:ascii="Times New Roman" w:hAnsi="Times New Roman" w:cs="Times New Roman"/>
          <w:b/>
          <w:sz w:val="24"/>
          <w:szCs w:val="24"/>
        </w:rPr>
        <w:t>7</w:t>
      </w:r>
      <w:r w:rsidRPr="00D8291C">
        <w:rPr>
          <w:rFonts w:ascii="Times New Roman" w:hAnsi="Times New Roman" w:cs="Times New Roman"/>
          <w:b/>
          <w:sz w:val="24"/>
          <w:szCs w:val="24"/>
        </w:rPr>
        <w:t>.3. Содержательный раздел</w:t>
      </w:r>
    </w:p>
    <w:p w:rsidR="00F42720" w:rsidRDefault="00F42720" w:rsidP="00D8291C">
      <w:pPr>
        <w:spacing w:after="0" w:line="240" w:lineRule="auto"/>
        <w:jc w:val="both"/>
        <w:rPr>
          <w:rFonts w:ascii="Times New Roman" w:hAnsi="Times New Roman" w:cs="Times New Roman"/>
          <w:b/>
          <w:sz w:val="24"/>
          <w:szCs w:val="24"/>
        </w:rPr>
      </w:pPr>
    </w:p>
    <w:p w:rsidR="00011B3D" w:rsidRDefault="00011B3D" w:rsidP="00011B3D">
      <w:pPr>
        <w:autoSpaceDE w:val="0"/>
        <w:autoSpaceDN w:val="0"/>
        <w:adjustRightInd w:val="0"/>
        <w:spacing w:after="0" w:line="240" w:lineRule="auto"/>
        <w:ind w:firstLine="708"/>
        <w:jc w:val="center"/>
        <w:rPr>
          <w:rFonts w:ascii="Times New Roman" w:eastAsiaTheme="minorHAnsi" w:hAnsi="Times New Roman" w:cs="Times New Roman"/>
          <w:b/>
          <w:color w:val="000000"/>
          <w:sz w:val="24"/>
          <w:szCs w:val="24"/>
          <w:lang w:eastAsia="en-US"/>
        </w:rPr>
      </w:pPr>
      <w:r w:rsidRPr="00011B3D">
        <w:rPr>
          <w:rFonts w:ascii="Times New Roman" w:eastAsiaTheme="minorHAnsi" w:hAnsi="Times New Roman" w:cs="Times New Roman"/>
          <w:b/>
          <w:color w:val="000000"/>
          <w:sz w:val="24"/>
          <w:szCs w:val="24"/>
          <w:lang w:eastAsia="en-US"/>
        </w:rPr>
        <w:t>Уклад</w:t>
      </w:r>
      <w:r>
        <w:rPr>
          <w:rFonts w:ascii="Times New Roman" w:eastAsiaTheme="minorHAnsi" w:hAnsi="Times New Roman" w:cs="Times New Roman"/>
          <w:b/>
          <w:color w:val="000000"/>
          <w:sz w:val="24"/>
          <w:szCs w:val="24"/>
          <w:lang w:eastAsia="en-US"/>
        </w:rPr>
        <w:t>.</w:t>
      </w:r>
    </w:p>
    <w:p w:rsidR="00011B3D" w:rsidRDefault="00011B3D" w:rsidP="00011B3D">
      <w:pPr>
        <w:autoSpaceDE w:val="0"/>
        <w:autoSpaceDN w:val="0"/>
        <w:adjustRightInd w:val="0"/>
        <w:spacing w:after="0" w:line="240" w:lineRule="auto"/>
        <w:ind w:firstLine="708"/>
        <w:jc w:val="center"/>
        <w:rPr>
          <w:rFonts w:ascii="Times New Roman" w:eastAsiaTheme="minorHAnsi" w:hAnsi="Times New Roman" w:cs="Times New Roman"/>
          <w:b/>
          <w:color w:val="000000"/>
          <w:sz w:val="24"/>
          <w:szCs w:val="24"/>
          <w:lang w:eastAsia="en-US"/>
        </w:rPr>
      </w:pPr>
    </w:p>
    <w:p w:rsidR="00BD1C47" w:rsidRPr="00BD1C47" w:rsidRDefault="00BD1C47" w:rsidP="00BD1C47">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011B3D">
        <w:rPr>
          <w:rFonts w:ascii="Times New Roman" w:eastAsiaTheme="minorHAnsi" w:hAnsi="Times New Roman" w:cs="Times New Roman"/>
          <w:color w:val="000000"/>
          <w:sz w:val="24"/>
          <w:szCs w:val="24"/>
          <w:lang w:eastAsia="en-US"/>
        </w:rPr>
        <w:t>Уклад</w:t>
      </w:r>
      <w:r w:rsidRPr="00BD1C47">
        <w:rPr>
          <w:rFonts w:ascii="Times New Roman" w:eastAsiaTheme="minorHAnsi" w:hAnsi="Times New Roman" w:cs="Times New Roman"/>
          <w:color w:val="000000"/>
          <w:sz w:val="24"/>
          <w:szCs w:val="24"/>
          <w:lang w:eastAsia="en-US"/>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сообществ, описывающий предметно-пространственную среду, деятельности и социокультурный контекст. </w:t>
      </w:r>
    </w:p>
    <w:p w:rsidR="00BD1C47" w:rsidRPr="00BD1C47" w:rsidRDefault="00BD1C47" w:rsidP="00BD1C47">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rPr>
      </w:pPr>
      <w:r w:rsidRPr="00BD1C47">
        <w:rPr>
          <w:rFonts w:ascii="Times New Roman" w:eastAsia="Times New Roman" w:hAnsi="Times New Roman" w:cs="Times New Roman"/>
          <w:sz w:val="24"/>
          <w:szCs w:val="24"/>
          <w:shd w:val="clear" w:color="auto" w:fill="FFFFFF"/>
        </w:rPr>
        <w:t xml:space="preserve">В детском саду создано </w:t>
      </w:r>
      <w:r w:rsidRPr="00BD1C47">
        <w:rPr>
          <w:rFonts w:ascii="Times New Roman" w:eastAsia="Times New Roman" w:hAnsi="Times New Roman" w:cs="Times New Roman"/>
          <w:sz w:val="24"/>
          <w:szCs w:val="24"/>
        </w:rPr>
        <w:t>единое образовательное пространство для детей и воспитывающих их взрослых, в котором отражен уклад жизни, привычный для семейного воспитания. Это та среда, благодаря которой выстраивается взаимодействие образовательного учреждения и семьи, что способствует благоприятному воспитания и развитию ребенка.</w:t>
      </w:r>
    </w:p>
    <w:p w:rsidR="00BD1C47" w:rsidRPr="00BD1C47" w:rsidRDefault="00BD1C47" w:rsidP="00BD1C47">
      <w:pPr>
        <w:shd w:val="clear" w:color="auto" w:fill="FFFFFF"/>
        <w:spacing w:after="0" w:line="240" w:lineRule="auto"/>
        <w:ind w:firstLine="708"/>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Жизнь детского сада: занятия, праздники, досуги, художественно - продуктивная деятельность подчинены комплексно-тематическому планированию, в котором отражены различные праздники.</w:t>
      </w:r>
    </w:p>
    <w:p w:rsidR="00BD1C47" w:rsidRPr="00BD1C47" w:rsidRDefault="00BD1C47" w:rsidP="00BD1C47">
      <w:pPr>
        <w:shd w:val="clear" w:color="auto" w:fill="FFFFFF"/>
        <w:spacing w:after="0" w:line="240" w:lineRule="auto"/>
        <w:ind w:firstLine="708"/>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Участие родителей в жизни детского сада необходимое условие взаимодействия педагогического коллектива с семьями воспитанников в деле образования и воспитания детей.</w:t>
      </w:r>
    </w:p>
    <w:p w:rsidR="00BD1C47" w:rsidRPr="00BD1C47" w:rsidRDefault="00BD1C47" w:rsidP="00BD1C47">
      <w:pPr>
        <w:shd w:val="clear" w:color="auto" w:fill="FFFFFF"/>
        <w:spacing w:after="0" w:line="240" w:lineRule="auto"/>
        <w:ind w:firstLine="708"/>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Семейные гостиные, семейные мастерские, семейные походы и другие социально – педагогические проекты способствуют формированию и укреплению детско-родительской общности, помогают лучше узнать друг друга.</w:t>
      </w:r>
    </w:p>
    <w:p w:rsidR="00BD1C47" w:rsidRPr="00BD1C47" w:rsidRDefault="00BD1C47" w:rsidP="00BD1C47">
      <w:pPr>
        <w:shd w:val="clear" w:color="auto" w:fill="FFFFFF"/>
        <w:spacing w:after="150" w:line="240" w:lineRule="auto"/>
        <w:jc w:val="both"/>
        <w:rPr>
          <w:rFonts w:ascii="Times New Roman" w:eastAsiaTheme="minorHAnsi" w:hAnsi="Times New Roman" w:cs="Times New Roman"/>
          <w:sz w:val="24"/>
          <w:szCs w:val="24"/>
          <w:lang w:eastAsia="en-US"/>
        </w:rPr>
      </w:pPr>
    </w:p>
    <w:p w:rsidR="00BD1C47" w:rsidRPr="00BD1C47" w:rsidRDefault="00BD1C47" w:rsidP="00BD1C47">
      <w:pPr>
        <w:shd w:val="clear" w:color="auto" w:fill="FFFFFF"/>
        <w:spacing w:after="0" w:line="240" w:lineRule="auto"/>
        <w:ind w:firstLine="708"/>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 xml:space="preserve">В каждой семье, каждом доме есть свои традиции. Есть они и у нашего детского сада.  Мы стремимся к тому, чтобы и наш детский сад стал вторым домом для наших любимых малышей. </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1.</w:t>
      </w:r>
      <w:r w:rsidRPr="00BD1C47">
        <w:rPr>
          <w:rFonts w:ascii="Times New Roman" w:eastAsia="Times New Roman" w:hAnsi="Times New Roman" w:cs="Times New Roman"/>
          <w:sz w:val="24"/>
          <w:szCs w:val="24"/>
        </w:rPr>
        <w:t> День Рождения детей - поздравление именинников.</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В каждой группе принято поздравлять именинников. Организуются музыкальные поздравления, пожелания и подарки от детей. Эта традиция носит воспитательный характер: учит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2.</w:t>
      </w:r>
      <w:r w:rsidRPr="00BD1C47">
        <w:rPr>
          <w:rFonts w:ascii="Times New Roman" w:eastAsia="Times New Roman" w:hAnsi="Times New Roman" w:cs="Times New Roman"/>
          <w:sz w:val="24"/>
          <w:szCs w:val="24"/>
        </w:rPr>
        <w:t> «Утро радостных встреч».</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Воспитатель и сотрудники ДОУ создают условия радостного вхождения ребёнка в садик после выходных. Ребёнок не видел воспитателя и своих сверстников целых два дня. Его жизнь дома и в детском саду сильно различается. Дома ребёнок получает сильный эмоциональный заряд и ему необходимо поделиться своими впечатлениями с воспитателем и сверстниками. Поэтому в режиме дня, в часы утреннего приёма, уделяется время на рассказ о проведенных выходных днях, проводятся игры для эмоционального развития ребёнка, беседы для развития социальных эмоций, а также на планирование предстоящей неделе в детском саду, когда учитываются интересы детей, их настроение, эмоциональный настрой, чем бы они хотели заниматься в детском саду.</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3.</w:t>
      </w:r>
      <w:r w:rsidRPr="00BD1C47">
        <w:rPr>
          <w:rFonts w:ascii="Times New Roman" w:eastAsia="Times New Roman" w:hAnsi="Times New Roman" w:cs="Times New Roman"/>
          <w:sz w:val="24"/>
          <w:szCs w:val="24"/>
        </w:rPr>
        <w:t>Традиционным стали конкурсы поделок из природного материала под названием «Дары осени», который проводится в октябре, и «Новогодняя сказка».</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Участие в этих конкурсах принимают практически все. Фантазии родителей можно только позавидовать! Мы не устаем удивляться и восхищаться теми шедеврами, которые дети приносят из дома. Ребятишки, приходя по утрам в сад, с удовольствием разглядывают поделки и хвалятся друг перед другом: «Это сделал я с мамой!» Нельзя не заметить радость в детских глазах, еще бы, ведь в этом есть и их маленькая заслуга!</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4.</w:t>
      </w:r>
      <w:r w:rsidRPr="00BD1C47">
        <w:rPr>
          <w:rFonts w:ascii="Times New Roman" w:eastAsia="Times New Roman" w:hAnsi="Times New Roman" w:cs="Times New Roman"/>
          <w:sz w:val="24"/>
          <w:szCs w:val="24"/>
        </w:rPr>
        <w:t xml:space="preserve">Занятия своим делом за общим столом. </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Такие занятия способствуют созданию дружелюбной атмосферы в группе.</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5.</w:t>
      </w:r>
      <w:r w:rsidRPr="00BD1C47">
        <w:rPr>
          <w:rFonts w:ascii="Times New Roman" w:eastAsia="Times New Roman" w:hAnsi="Times New Roman" w:cs="Times New Roman"/>
          <w:sz w:val="24"/>
          <w:szCs w:val="24"/>
        </w:rPr>
        <w:t xml:space="preserve"> Уважение к личности и собственности каждого ребенка. </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Все, что принесено из дома и не угрожает жизни и здоровью других детей, не должно отбираться воспитателем и использоваться другими детьми.</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Цель: формирование образа «Я», воспитание уважения к личной собственности и собственности других людей.</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6.</w:t>
      </w:r>
      <w:r w:rsidRPr="00BD1C47">
        <w:rPr>
          <w:rFonts w:ascii="Times New Roman" w:eastAsia="Times New Roman" w:hAnsi="Times New Roman" w:cs="Times New Roman"/>
          <w:sz w:val="24"/>
          <w:szCs w:val="24"/>
        </w:rPr>
        <w:t xml:space="preserve">Личное приветствие каждого ребенка и родителей. </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lastRenderedPageBreak/>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Цель: осознание ребенком собственной значимости, установление в группе благоприятного микроклимата.</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7.</w:t>
      </w:r>
      <w:r w:rsidRPr="00BD1C47">
        <w:rPr>
          <w:rFonts w:ascii="Times New Roman" w:eastAsia="Times New Roman" w:hAnsi="Times New Roman" w:cs="Times New Roman"/>
          <w:sz w:val="24"/>
          <w:szCs w:val="24"/>
        </w:rPr>
        <w:t xml:space="preserve"> Общее приветствие всех детей группы – каждое утро. </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Участие детей в планировании собственной деятельности и жизнедеятельности группы.</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Цель: установление в группе благоприятного микроклимата, развитие функции планирования, становление позиции субъекта деятельности.</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8.</w:t>
      </w:r>
      <w:r w:rsidRPr="00BD1C47">
        <w:rPr>
          <w:rFonts w:ascii="Times New Roman" w:eastAsia="Times New Roman" w:hAnsi="Times New Roman" w:cs="Times New Roman"/>
          <w:sz w:val="24"/>
          <w:szCs w:val="24"/>
        </w:rPr>
        <w:t> Участие группы в делах всего дошкольного учреждения.</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Цель: развитие чувства сопричастности с коллективом детского сада (дети, родители, сотрудники).</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9.</w:t>
      </w:r>
      <w:r w:rsidRPr="00BD1C47">
        <w:rPr>
          <w:rFonts w:ascii="Times New Roman" w:eastAsia="Times New Roman" w:hAnsi="Times New Roman" w:cs="Times New Roman"/>
          <w:sz w:val="24"/>
          <w:szCs w:val="24"/>
        </w:rPr>
        <w:t> И конечно же мы соблюдаем и отмечаем все фольклорные праздники – Масленица, Новогодний карнавал, Рождественские святки, «Зимушка-Зима». Основная цель фольклорного праздника – через народное искусство познакомить детей с историей нашей Родины, народными традициями и обычаями.</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 xml:space="preserve">10. </w:t>
      </w:r>
      <w:r w:rsidRPr="00BD1C47">
        <w:rPr>
          <w:rFonts w:ascii="Times New Roman" w:eastAsia="Times New Roman" w:hAnsi="Times New Roman" w:cs="Times New Roman"/>
          <w:sz w:val="24"/>
          <w:szCs w:val="24"/>
        </w:rPr>
        <w:t>Поздравление ветеранов.</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В нашем детском саду стало доброй традицией поздравление пожилых людей, с праздником 9 Мая. Наши дети вместе с педагогами готовят подарки своими руками бабушкам и дедушкам и дарят их с самыми тёплыми пожеланиями здоровья и долгих лет жизни. </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11.</w:t>
      </w:r>
      <w:r w:rsidRPr="00BD1C47">
        <w:rPr>
          <w:rFonts w:ascii="Times New Roman" w:eastAsia="Times New Roman" w:hAnsi="Times New Roman" w:cs="Times New Roman"/>
          <w:sz w:val="24"/>
          <w:szCs w:val="24"/>
        </w:rPr>
        <w:t>Итог прожитого дня – обсуждение с детьми за «круглым столом» событий за день, их анализ.</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sz w:val="24"/>
          <w:szCs w:val="24"/>
        </w:rPr>
        <w:t>Цель: развитие рефлексивных навыков.</w:t>
      </w:r>
    </w:p>
    <w:p w:rsidR="00BD1C47" w:rsidRPr="00BD1C47" w:rsidRDefault="00BD1C47" w:rsidP="00BD1C47">
      <w:pPr>
        <w:shd w:val="clear" w:color="auto" w:fill="FFFFFF"/>
        <w:spacing w:after="0" w:line="240" w:lineRule="auto"/>
        <w:jc w:val="both"/>
        <w:rPr>
          <w:rFonts w:ascii="Times New Roman" w:eastAsia="Times New Roman" w:hAnsi="Times New Roman" w:cs="Times New Roman"/>
          <w:sz w:val="24"/>
          <w:szCs w:val="24"/>
        </w:rPr>
      </w:pPr>
      <w:r w:rsidRPr="00BD1C47">
        <w:rPr>
          <w:rFonts w:ascii="Times New Roman" w:eastAsia="Times New Roman" w:hAnsi="Times New Roman" w:cs="Times New Roman"/>
          <w:b/>
          <w:bCs/>
          <w:sz w:val="24"/>
          <w:szCs w:val="24"/>
        </w:rPr>
        <w:t>12.</w:t>
      </w:r>
      <w:r w:rsidRPr="00BD1C47">
        <w:rPr>
          <w:rFonts w:ascii="Times New Roman" w:eastAsia="Times New Roman" w:hAnsi="Times New Roman" w:cs="Times New Roman"/>
          <w:sz w:val="24"/>
          <w:szCs w:val="24"/>
        </w:rPr>
        <w:t>Мы очень любим читать! И эту любовь мы прививаем и своим малышам, и их родителям! Для этого организовали семейную библиотеку современной литературы, в которой есть книги на любой вкус и на любой возраст! Книги можно брать домой, читать их, играть с ними – и это абсолютно безвозмездно! Мы устраиваем литературные викторины, конкурсы, отмечаем дни рождения писателей. Мы – читающий детский сад!</w:t>
      </w:r>
    </w:p>
    <w:p w:rsidR="00BD1C47" w:rsidRDefault="00BD1C47" w:rsidP="00F42720">
      <w:pPr>
        <w:widowControl w:val="0"/>
        <w:autoSpaceDE w:val="0"/>
        <w:autoSpaceDN w:val="0"/>
        <w:adjustRightInd w:val="0"/>
        <w:spacing w:after="0" w:line="240" w:lineRule="auto"/>
        <w:rPr>
          <w:rFonts w:ascii="Times New Roman" w:hAnsi="Times New Roman" w:cs="Times New Roman"/>
          <w:sz w:val="24"/>
          <w:szCs w:val="24"/>
        </w:rPr>
      </w:pPr>
    </w:p>
    <w:p w:rsidR="0094309B" w:rsidRPr="0094309B" w:rsidRDefault="00F42720" w:rsidP="0094309B">
      <w:pPr>
        <w:pStyle w:val="Default"/>
        <w:ind w:firstLine="708"/>
        <w:jc w:val="both"/>
      </w:pPr>
      <w:r w:rsidRPr="0094309B">
        <w:t>Воспитывающая сре</w:t>
      </w:r>
      <w:r w:rsidR="00BD1C47" w:rsidRPr="0094309B">
        <w:t>да образовательной организации.</w:t>
      </w:r>
      <w:r w:rsidRPr="0094309B">
        <w:br/>
      </w:r>
      <w:r w:rsidR="0094309B" w:rsidRPr="0094309B">
        <w:t xml:space="preserve">В дошкольном учреждении созданы условия для полноценного проживания ребенком дошкольного детства. Предметно – пространственная среда в дошкольном учреждении соответствует требованиям к организации среды в соответствии с ФГОС: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содержательно – насыщенной,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развивающей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полифункциональной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вариативной </w:t>
      </w:r>
    </w:p>
    <w:p w:rsidR="0094309B" w:rsidRPr="0094309B" w:rsidRDefault="0094309B" w:rsidP="0094309B">
      <w:pPr>
        <w:tabs>
          <w:tab w:val="left" w:pos="1956"/>
        </w:tabs>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доступной </w:t>
      </w:r>
      <w:r w:rsidRPr="0094309B">
        <w:rPr>
          <w:rFonts w:ascii="Times New Roman" w:eastAsiaTheme="minorHAnsi" w:hAnsi="Times New Roman" w:cs="Times New Roman"/>
          <w:color w:val="000000"/>
          <w:sz w:val="24"/>
          <w:szCs w:val="24"/>
          <w:lang w:eastAsia="en-US"/>
        </w:rPr>
        <w:tab/>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безопасной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здоровьесберегающей </w:t>
      </w:r>
    </w:p>
    <w:p w:rsidR="0094309B" w:rsidRPr="0094309B" w:rsidRDefault="0094309B" w:rsidP="0094309B">
      <w:pPr>
        <w:shd w:val="clear" w:color="auto" w:fill="FFFFFF"/>
        <w:spacing w:after="150" w:line="240" w:lineRule="auto"/>
        <w:jc w:val="both"/>
        <w:rPr>
          <w:rFonts w:ascii="Times New Roman" w:eastAsiaTheme="minorHAnsi" w:hAnsi="Times New Roman" w:cs="Times New Roman"/>
          <w:sz w:val="24"/>
          <w:szCs w:val="24"/>
          <w:lang w:eastAsia="en-US"/>
        </w:rPr>
      </w:pPr>
      <w:r w:rsidRPr="0094309B">
        <w:rPr>
          <w:rFonts w:ascii="Times New Roman" w:eastAsiaTheme="minorHAnsi" w:hAnsi="Times New Roman" w:cs="Times New Roman"/>
          <w:sz w:val="24"/>
          <w:szCs w:val="24"/>
          <w:lang w:eastAsia="en-US"/>
        </w:rPr>
        <w:t>- эстетически – привлекательной</w:t>
      </w:r>
    </w:p>
    <w:p w:rsidR="0094309B" w:rsidRPr="0094309B" w:rsidRDefault="0094309B" w:rsidP="0094309B">
      <w:pPr>
        <w:shd w:val="clear" w:color="auto" w:fill="FFFFFF"/>
        <w:spacing w:after="0" w:line="240" w:lineRule="auto"/>
        <w:jc w:val="both"/>
        <w:rPr>
          <w:rFonts w:ascii="Times New Roman" w:eastAsiaTheme="minorHAnsi" w:hAnsi="Times New Roman" w:cs="Times New Roman"/>
          <w:b/>
          <w:sz w:val="24"/>
          <w:szCs w:val="24"/>
          <w:lang w:eastAsia="en-US"/>
        </w:rPr>
      </w:pPr>
      <w:r w:rsidRPr="0094309B">
        <w:rPr>
          <w:rFonts w:ascii="Times New Roman" w:eastAsiaTheme="minorHAnsi" w:hAnsi="Times New Roman" w:cs="Times New Roman"/>
          <w:sz w:val="24"/>
          <w:szCs w:val="24"/>
          <w:lang w:eastAsia="en-US"/>
        </w:rPr>
        <w:tab/>
        <w:t>В детском саду имеются все необходимое оборудование, материально-техническое оснащение для каждой возрастной группы.</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Воспитательный процесс осуществляется в течение всего времени нахождения ребенка в детском саду: в процессе ОД, режимных моментов, совместной деятельности с детьми и индивидуальной работы.</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Основные характеристики воспитывающей среды:</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lastRenderedPageBreak/>
        <w:t xml:space="preserve">1. </w:t>
      </w:r>
      <w:r w:rsidRPr="0094309B">
        <w:rPr>
          <w:rFonts w:ascii="Times New Roman" w:eastAsiaTheme="minorHAnsi" w:hAnsi="Times New Roman" w:cs="Times New Roman"/>
          <w:b/>
          <w:color w:val="000000"/>
          <w:sz w:val="24"/>
          <w:szCs w:val="24"/>
          <w:lang w:eastAsia="en-US"/>
        </w:rPr>
        <w:t>Организация общих для всего детского сада событийных мероприятий</w:t>
      </w:r>
      <w:r w:rsidRPr="0094309B">
        <w:rPr>
          <w:rFonts w:ascii="Times New Roman" w:eastAsiaTheme="minorHAnsi" w:hAnsi="Times New Roman" w:cs="Times New Roman"/>
          <w:color w:val="000000"/>
          <w:sz w:val="24"/>
          <w:szCs w:val="24"/>
          <w:lang w:eastAsia="en-US"/>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b/>
          <w:bCs/>
          <w:color w:val="000000"/>
          <w:sz w:val="24"/>
          <w:szCs w:val="24"/>
          <w:lang w:eastAsia="en-US"/>
        </w:rPr>
        <w:t xml:space="preserve">2. Детская художественная литература и народное творчество </w:t>
      </w:r>
      <w:r w:rsidRPr="0094309B">
        <w:rPr>
          <w:rFonts w:ascii="Times New Roman" w:eastAsiaTheme="minorHAnsi" w:hAnsi="Times New Roman" w:cs="Times New Roman"/>
          <w:color w:val="000000"/>
          <w:sz w:val="24"/>
          <w:szCs w:val="24"/>
          <w:lang w:eastAsia="en-US"/>
        </w:rPr>
        <w:t xml:space="preserve">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2.</w:t>
      </w:r>
      <w:r w:rsidRPr="0094309B">
        <w:rPr>
          <w:rFonts w:ascii="Times New Roman" w:eastAsiaTheme="minorHAnsi" w:hAnsi="Times New Roman" w:cs="Times New Roman"/>
          <w:b/>
          <w:bCs/>
          <w:color w:val="000000"/>
          <w:sz w:val="24"/>
          <w:szCs w:val="24"/>
          <w:lang w:eastAsia="en-US"/>
        </w:rPr>
        <w:t xml:space="preserve">Проведение общих мероприятий. </w:t>
      </w:r>
      <w:r w:rsidRPr="0094309B">
        <w:rPr>
          <w:rFonts w:ascii="Times New Roman" w:eastAsiaTheme="minorHAnsi" w:hAnsi="Times New Roman" w:cs="Times New Roman"/>
          <w:color w:val="000000"/>
          <w:sz w:val="24"/>
          <w:szCs w:val="24"/>
          <w:lang w:eastAsia="en-US"/>
        </w:rPr>
        <w:t xml:space="preserve">В дошкольном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3.В детском саду создана </w:t>
      </w:r>
      <w:r w:rsidRPr="0094309B">
        <w:rPr>
          <w:rFonts w:ascii="Times New Roman" w:eastAsiaTheme="minorHAnsi" w:hAnsi="Times New Roman" w:cs="Times New Roman"/>
          <w:b/>
          <w:bCs/>
          <w:color w:val="000000"/>
          <w:sz w:val="24"/>
          <w:szCs w:val="24"/>
          <w:lang w:eastAsia="en-US"/>
        </w:rPr>
        <w:t xml:space="preserve">система методического сопровождения педагогических инициатив семьи. </w:t>
      </w:r>
      <w:r w:rsidRPr="0094309B">
        <w:rPr>
          <w:rFonts w:ascii="Times New Roman" w:eastAsiaTheme="minorHAnsi" w:hAnsi="Times New Roman" w:cs="Times New Roman"/>
          <w:color w:val="000000"/>
          <w:sz w:val="24"/>
          <w:szCs w:val="24"/>
          <w:lang w:eastAsia="en-US"/>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F42720" w:rsidRDefault="00F42720" w:rsidP="00011B3D">
      <w:pPr>
        <w:widowControl w:val="0"/>
        <w:autoSpaceDE w:val="0"/>
        <w:autoSpaceDN w:val="0"/>
        <w:adjustRightInd w:val="0"/>
        <w:spacing w:after="0" w:line="240" w:lineRule="auto"/>
        <w:jc w:val="center"/>
        <w:rPr>
          <w:rFonts w:ascii="Times New Roman" w:hAnsi="Times New Roman" w:cs="Times New Roman"/>
          <w:b/>
          <w:sz w:val="24"/>
          <w:szCs w:val="24"/>
        </w:rPr>
      </w:pPr>
      <w:r w:rsidRPr="0094309B">
        <w:rPr>
          <w:rFonts w:ascii="Times New Roman" w:hAnsi="Times New Roman" w:cs="Times New Roman"/>
          <w:sz w:val="24"/>
          <w:szCs w:val="24"/>
        </w:rPr>
        <w:br/>
      </w:r>
      <w:r w:rsidRPr="00011B3D">
        <w:rPr>
          <w:rFonts w:ascii="Times New Roman" w:hAnsi="Times New Roman" w:cs="Times New Roman"/>
          <w:b/>
          <w:sz w:val="24"/>
          <w:szCs w:val="24"/>
        </w:rPr>
        <w:t>Общности образовательной организации.</w:t>
      </w:r>
    </w:p>
    <w:p w:rsidR="00011B3D" w:rsidRPr="00011B3D" w:rsidRDefault="00011B3D" w:rsidP="00011B3D">
      <w:pPr>
        <w:widowControl w:val="0"/>
        <w:autoSpaceDE w:val="0"/>
        <w:autoSpaceDN w:val="0"/>
        <w:adjustRightInd w:val="0"/>
        <w:spacing w:after="0" w:line="240" w:lineRule="auto"/>
        <w:jc w:val="center"/>
        <w:rPr>
          <w:rFonts w:ascii="Times New Roman" w:hAnsi="Times New Roman" w:cs="Times New Roman"/>
          <w:b/>
          <w:sz w:val="24"/>
          <w:szCs w:val="24"/>
        </w:rPr>
      </w:pP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b/>
          <w:bCs/>
          <w:color w:val="000000"/>
          <w:sz w:val="24"/>
          <w:szCs w:val="24"/>
          <w:lang w:eastAsia="en-US"/>
        </w:rPr>
        <w:t xml:space="preserve">Профессиональная общность </w:t>
      </w:r>
      <w:r w:rsidRPr="0094309B">
        <w:rPr>
          <w:rFonts w:ascii="Times New Roman" w:eastAsiaTheme="minorHAnsi" w:hAnsi="Times New Roman" w:cs="Times New Roman"/>
          <w:color w:val="000000"/>
          <w:sz w:val="24"/>
          <w:szCs w:val="24"/>
          <w:lang w:eastAsia="en-US"/>
        </w:rPr>
        <w:t xml:space="preserve">– это устойчивая система связей и отношений между людьми, единство целей и задач воспитания, реализуемое всеми сотрудниками дошкольной организации.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Воспитатель, а также другие сотрудники должны: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быть примером в формировании полноценных и сформированных ценностных ориентиров, норм общения и поведения;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заботиться о том, чтобы дети непрерывно приобретали опыт общения на основе чувства доброжелательности;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учить детей совместной деятельности, насыщать их жизнь событиями, которые сплачивали бы и объединяли ребят;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воспитывать в детях чувство ответственности перед группой за свое поведение.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b/>
          <w:bCs/>
          <w:color w:val="000000"/>
          <w:sz w:val="24"/>
          <w:szCs w:val="24"/>
          <w:lang w:eastAsia="en-US"/>
        </w:rPr>
        <w:t xml:space="preserve">Профессионально-родительская общность </w:t>
      </w:r>
      <w:r w:rsidRPr="0094309B">
        <w:rPr>
          <w:rFonts w:ascii="Times New Roman" w:eastAsiaTheme="minorHAnsi" w:hAnsi="Times New Roman" w:cs="Times New Roman"/>
          <w:color w:val="000000"/>
          <w:sz w:val="24"/>
          <w:szCs w:val="24"/>
          <w:lang w:eastAsia="en-US"/>
        </w:rPr>
        <w:t xml:space="preserve">включает сотрудников образовательной организации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b/>
          <w:bCs/>
          <w:color w:val="000000"/>
          <w:sz w:val="24"/>
          <w:szCs w:val="24"/>
          <w:lang w:eastAsia="en-US"/>
        </w:rPr>
        <w:t>Детско-взрослая общность</w:t>
      </w:r>
      <w:r w:rsidRPr="0094309B">
        <w:rPr>
          <w:rFonts w:ascii="Times New Roman" w:eastAsiaTheme="minorHAnsi" w:hAnsi="Times New Roman" w:cs="Times New Roman"/>
          <w:color w:val="000000"/>
          <w:sz w:val="24"/>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w:t>
      </w:r>
      <w:r w:rsidRPr="0094309B">
        <w:rPr>
          <w:rFonts w:ascii="Times New Roman" w:eastAsiaTheme="minorHAnsi" w:hAnsi="Times New Roman" w:cs="Times New Roman"/>
          <w:color w:val="000000"/>
          <w:sz w:val="24"/>
          <w:szCs w:val="24"/>
          <w:lang w:eastAsia="en-US"/>
        </w:rPr>
        <w:lastRenderedPageBreak/>
        <w:t xml:space="preserve">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b/>
          <w:bCs/>
          <w:color w:val="000000"/>
          <w:sz w:val="24"/>
          <w:szCs w:val="24"/>
          <w:lang w:eastAsia="en-US"/>
        </w:rPr>
        <w:t xml:space="preserve">Детская общность. </w:t>
      </w:r>
      <w:r w:rsidRPr="0094309B">
        <w:rPr>
          <w:rFonts w:ascii="Times New Roman" w:eastAsiaTheme="minorHAnsi" w:hAnsi="Times New Roman" w:cs="Times New Roman"/>
          <w:color w:val="000000"/>
          <w:sz w:val="24"/>
          <w:szCs w:val="24"/>
          <w:lang w:eastAsia="en-US"/>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w:t>
      </w:r>
      <w:r w:rsidRPr="0094309B">
        <w:rPr>
          <w:rFonts w:ascii="Times New Roman" w:eastAsiaTheme="minorHAnsi" w:hAnsi="Times New Roman" w:cs="Times New Roman"/>
          <w:sz w:val="24"/>
          <w:szCs w:val="24"/>
          <w:lang w:eastAsia="en-US"/>
        </w:rPr>
        <w:t xml:space="preserve">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b/>
          <w:bCs/>
          <w:color w:val="000000"/>
          <w:sz w:val="24"/>
          <w:szCs w:val="24"/>
          <w:lang w:eastAsia="en-US"/>
        </w:rPr>
        <w:t xml:space="preserve">Культура поведения воспитателя в общностях как значимая составляющая уклада. </w:t>
      </w:r>
      <w:r w:rsidRPr="0094309B">
        <w:rPr>
          <w:rFonts w:ascii="Times New Roman" w:eastAsiaTheme="minorHAnsi" w:hAnsi="Times New Roman" w:cs="Times New Roman"/>
          <w:color w:val="000000"/>
          <w:sz w:val="24"/>
          <w:szCs w:val="24"/>
          <w:lang w:eastAsia="en-US"/>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4309B" w:rsidRPr="0094309B" w:rsidRDefault="0094309B" w:rsidP="0094309B">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Воспитатель должен соблюдать кодекс нормы профессиональной этики и поведения: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педагог всегда выходит навстречу родителям и приветствует родителей и детей первым;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улыбка – всегда обязательная часть приветствия;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педагог описывает события и ситуации, но не даёт им оценки;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педагог не обвиняет родителей и не возлагает на них ответственность за поведение детей в детском саду;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тон общения ровный и дружелюбный, исключается повышение голоса;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уважительное отношение к личности воспитанника;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умение заинтересованно слушать собеседника и сопереживать ему;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умение видеть и слышать воспитанника, сопереживать ему;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уравновешенность и самообладание, выдержка в отношениях с детьми;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умение сочетать мягкий эмоциональный и деловой тон в отношениях с детьми;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умение сочетать требовательность с чутким отношением к воспитанникам;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знание возрастных и индивидуальных особенностей воспитанников; </w:t>
      </w:r>
    </w:p>
    <w:p w:rsidR="0094309B" w:rsidRPr="0094309B" w:rsidRDefault="0094309B" w:rsidP="009430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4309B">
        <w:rPr>
          <w:rFonts w:ascii="Times New Roman" w:eastAsiaTheme="minorHAnsi" w:hAnsi="Times New Roman" w:cs="Times New Roman"/>
          <w:color w:val="000000"/>
          <w:sz w:val="24"/>
          <w:szCs w:val="24"/>
          <w:lang w:eastAsia="en-US"/>
        </w:rPr>
        <w:t xml:space="preserve">- соответствие внешнего вида статусу воспитателя детского сада. </w:t>
      </w:r>
    </w:p>
    <w:p w:rsidR="00011B3D" w:rsidRDefault="0094309B" w:rsidP="0094309B">
      <w:pPr>
        <w:widowControl w:val="0"/>
        <w:autoSpaceDE w:val="0"/>
        <w:autoSpaceDN w:val="0"/>
        <w:adjustRightInd w:val="0"/>
        <w:spacing w:after="0" w:line="240" w:lineRule="auto"/>
        <w:jc w:val="center"/>
        <w:rPr>
          <w:rFonts w:ascii="Times New Roman" w:hAnsi="Times New Roman" w:cs="Times New Roman"/>
          <w:b/>
          <w:sz w:val="24"/>
          <w:szCs w:val="24"/>
        </w:rPr>
      </w:pPr>
      <w:r w:rsidRPr="0094309B">
        <w:rPr>
          <w:rFonts w:ascii="Times New Roman" w:hAnsi="Times New Roman" w:cs="Times New Roman"/>
          <w:b/>
          <w:sz w:val="24"/>
          <w:szCs w:val="24"/>
        </w:rPr>
        <w:br/>
      </w:r>
    </w:p>
    <w:p w:rsidR="00011B3D" w:rsidRDefault="00011B3D" w:rsidP="0094309B">
      <w:pPr>
        <w:widowControl w:val="0"/>
        <w:autoSpaceDE w:val="0"/>
        <w:autoSpaceDN w:val="0"/>
        <w:adjustRightInd w:val="0"/>
        <w:spacing w:after="0" w:line="240" w:lineRule="auto"/>
        <w:jc w:val="center"/>
        <w:rPr>
          <w:rFonts w:ascii="Times New Roman" w:hAnsi="Times New Roman" w:cs="Times New Roman"/>
          <w:b/>
          <w:sz w:val="24"/>
          <w:szCs w:val="24"/>
        </w:rPr>
      </w:pPr>
    </w:p>
    <w:p w:rsidR="00F42720" w:rsidRPr="0094309B" w:rsidRDefault="00F42720" w:rsidP="0094309B">
      <w:pPr>
        <w:widowControl w:val="0"/>
        <w:autoSpaceDE w:val="0"/>
        <w:autoSpaceDN w:val="0"/>
        <w:adjustRightInd w:val="0"/>
        <w:spacing w:after="0" w:line="240" w:lineRule="auto"/>
        <w:jc w:val="center"/>
        <w:rPr>
          <w:rFonts w:ascii="Times New Roman" w:hAnsi="Times New Roman" w:cs="Times New Roman"/>
          <w:b/>
          <w:sz w:val="24"/>
          <w:szCs w:val="24"/>
        </w:rPr>
      </w:pPr>
      <w:r w:rsidRPr="0094309B">
        <w:rPr>
          <w:rFonts w:ascii="Times New Roman" w:hAnsi="Times New Roman" w:cs="Times New Roman"/>
          <w:b/>
          <w:sz w:val="24"/>
          <w:szCs w:val="24"/>
        </w:rPr>
        <w:t>Задачи воспитания в образовательных областях.</w:t>
      </w:r>
    </w:p>
    <w:p w:rsidR="0094309B" w:rsidRDefault="0094309B" w:rsidP="0094309B">
      <w:pPr>
        <w:widowControl w:val="0"/>
        <w:tabs>
          <w:tab w:val="left" w:pos="182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Style w:val="a9"/>
        <w:tblW w:w="0" w:type="auto"/>
        <w:tblLook w:val="04A0"/>
      </w:tblPr>
      <w:tblGrid>
        <w:gridCol w:w="2093"/>
        <w:gridCol w:w="2148"/>
        <w:gridCol w:w="5755"/>
      </w:tblGrid>
      <w:tr w:rsidR="0094309B" w:rsidTr="0094309B">
        <w:tc>
          <w:tcPr>
            <w:tcW w:w="2093" w:type="dxa"/>
          </w:tcPr>
          <w:p w:rsidR="0094309B" w:rsidRDefault="0094309B" w:rsidP="0094309B">
            <w:pPr>
              <w:widowControl w:val="0"/>
              <w:tabs>
                <w:tab w:val="left" w:pos="182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Образовательная область </w:t>
            </w:r>
          </w:p>
        </w:tc>
        <w:tc>
          <w:tcPr>
            <w:tcW w:w="2148" w:type="dxa"/>
          </w:tcPr>
          <w:p w:rsidR="0094309B" w:rsidRDefault="0094309B" w:rsidP="0094309B">
            <w:pPr>
              <w:widowControl w:val="0"/>
              <w:tabs>
                <w:tab w:val="left" w:pos="182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Ценности </w:t>
            </w:r>
          </w:p>
        </w:tc>
        <w:tc>
          <w:tcPr>
            <w:tcW w:w="5755" w:type="dxa"/>
          </w:tcPr>
          <w:p w:rsidR="0094309B" w:rsidRDefault="0094309B" w:rsidP="0094309B">
            <w:pPr>
              <w:widowControl w:val="0"/>
              <w:tabs>
                <w:tab w:val="left" w:pos="182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Задачи </w:t>
            </w:r>
            <w:r w:rsidRPr="00BD1C47">
              <w:rPr>
                <w:rFonts w:ascii="Times New Roman" w:hAnsi="Times New Roman" w:cs="Times New Roman"/>
                <w:sz w:val="24"/>
                <w:szCs w:val="24"/>
              </w:rPr>
              <w:t>направлений воспитания</w:t>
            </w:r>
          </w:p>
        </w:tc>
      </w:tr>
      <w:tr w:rsidR="0094309B" w:rsidTr="0094309B">
        <w:tc>
          <w:tcPr>
            <w:tcW w:w="2093" w:type="dxa"/>
          </w:tcPr>
          <w:p w:rsidR="0094309B"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"Социально-коммуникативное развитие"</w:t>
            </w:r>
          </w:p>
        </w:tc>
        <w:tc>
          <w:tcPr>
            <w:tcW w:w="2148" w:type="dxa"/>
          </w:tcPr>
          <w:p w:rsidR="0094309B"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5755" w:type="dxa"/>
          </w:tcPr>
          <w:p w:rsidR="0094309B" w:rsidRPr="00BD1C47"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 любви к своей семье, своему населенному пунк</w:t>
            </w:r>
            <w:r>
              <w:rPr>
                <w:rFonts w:ascii="Times New Roman" w:hAnsi="Times New Roman" w:cs="Times New Roman"/>
                <w:sz w:val="24"/>
                <w:szCs w:val="24"/>
              </w:rPr>
              <w:t>ту, родному краю, своей стране;</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4309B"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воспитание ценностного отношения к культурному наследию своего народа, к нравственным</w:t>
            </w:r>
            <w:r>
              <w:rPr>
                <w:rFonts w:ascii="Times New Roman" w:hAnsi="Times New Roman" w:cs="Times New Roman"/>
                <w:sz w:val="24"/>
                <w:szCs w:val="24"/>
              </w:rPr>
              <w:t xml:space="preserve"> и культурным традициям России;</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 становлению целостной картины мира, основанной на представлениях о добре и зле, прекрасном и б</w:t>
            </w:r>
            <w:r>
              <w:rPr>
                <w:rFonts w:ascii="Times New Roman" w:hAnsi="Times New Roman" w:cs="Times New Roman"/>
                <w:sz w:val="24"/>
                <w:szCs w:val="24"/>
              </w:rPr>
              <w:t>езобразном, правдивом и ложном;</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w:t>
            </w:r>
            <w:r>
              <w:rPr>
                <w:rFonts w:ascii="Times New Roman" w:hAnsi="Times New Roman" w:cs="Times New Roman"/>
                <w:sz w:val="24"/>
                <w:szCs w:val="24"/>
              </w:rPr>
              <w:t>а, активной личностной позиции;</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w:t>
            </w:r>
            <w:r>
              <w:rPr>
                <w:rFonts w:ascii="Times New Roman" w:hAnsi="Times New Roman" w:cs="Times New Roman"/>
                <w:sz w:val="24"/>
                <w:szCs w:val="24"/>
              </w:rPr>
              <w:t>нком опыта милосердия и заботы;</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w:t>
            </w:r>
            <w:r>
              <w:rPr>
                <w:rFonts w:ascii="Times New Roman" w:hAnsi="Times New Roman" w:cs="Times New Roman"/>
                <w:sz w:val="24"/>
                <w:szCs w:val="24"/>
              </w:rPr>
              <w:t xml:space="preserve"> задачи;</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формирование способности бережно и уважительно относиться к результатам сво</w:t>
            </w:r>
            <w:r>
              <w:rPr>
                <w:rFonts w:ascii="Times New Roman" w:hAnsi="Times New Roman" w:cs="Times New Roman"/>
                <w:sz w:val="24"/>
                <w:szCs w:val="24"/>
              </w:rPr>
              <w:t>его труда и труда других людей.</w:t>
            </w:r>
          </w:p>
        </w:tc>
      </w:tr>
      <w:tr w:rsidR="0094309B" w:rsidTr="0094309B">
        <w:tc>
          <w:tcPr>
            <w:tcW w:w="2093"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Познавательное развитие"</w:t>
            </w:r>
          </w:p>
        </w:tc>
        <w:tc>
          <w:tcPr>
            <w:tcW w:w="2148"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"Человек", "Семья", "Познание", "Родина" и "Природа",</w:t>
            </w:r>
          </w:p>
        </w:tc>
        <w:tc>
          <w:tcPr>
            <w:tcW w:w="5755" w:type="dxa"/>
          </w:tcPr>
          <w:p w:rsidR="0094309B" w:rsidRPr="00BD1C47"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воспитание отношения к знанию как ценности, понимание значения образования </w:t>
            </w:r>
            <w:r>
              <w:rPr>
                <w:rFonts w:ascii="Times New Roman" w:hAnsi="Times New Roman" w:cs="Times New Roman"/>
                <w:sz w:val="24"/>
                <w:szCs w:val="24"/>
              </w:rPr>
              <w:t>для человека, общества, страны;</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w:t>
            </w:r>
            <w:r>
              <w:rPr>
                <w:rFonts w:ascii="Times New Roman" w:hAnsi="Times New Roman" w:cs="Times New Roman"/>
                <w:sz w:val="24"/>
                <w:szCs w:val="24"/>
              </w:rPr>
              <w:t>урному наследию народов России;</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94309B"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воспитание уважительного отношения к государственным символа</w:t>
            </w:r>
            <w:r>
              <w:rPr>
                <w:rFonts w:ascii="Times New Roman" w:hAnsi="Times New Roman" w:cs="Times New Roman"/>
                <w:sz w:val="24"/>
                <w:szCs w:val="24"/>
              </w:rPr>
              <w:t>м страны (флагу, гербу, гимну);</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 бережного и ответственного отношения к природе родного края, родной страны, приобретение первого опыта </w:t>
            </w:r>
            <w:r>
              <w:rPr>
                <w:rFonts w:ascii="Times New Roman" w:hAnsi="Times New Roman" w:cs="Times New Roman"/>
                <w:sz w:val="24"/>
                <w:szCs w:val="24"/>
              </w:rPr>
              <w:t>действий по сохранению природы.</w:t>
            </w:r>
          </w:p>
        </w:tc>
      </w:tr>
      <w:tr w:rsidR="0094309B" w:rsidTr="0094309B">
        <w:tc>
          <w:tcPr>
            <w:tcW w:w="2093"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"Речевое развитие"</w:t>
            </w:r>
          </w:p>
        </w:tc>
        <w:tc>
          <w:tcPr>
            <w:tcW w:w="2148"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"Культура", "Красота"</w:t>
            </w:r>
          </w:p>
        </w:tc>
        <w:tc>
          <w:tcPr>
            <w:tcW w:w="5755" w:type="dxa"/>
          </w:tcPr>
          <w:p w:rsidR="0094309B"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владение формами речевого этикета, отражающими принятые в обществе правила</w:t>
            </w:r>
            <w:r>
              <w:rPr>
                <w:rFonts w:ascii="Times New Roman" w:hAnsi="Times New Roman" w:cs="Times New Roman"/>
                <w:sz w:val="24"/>
                <w:szCs w:val="24"/>
              </w:rPr>
              <w:t xml:space="preserve"> и нормы культурного поведения;</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w:t>
            </w:r>
            <w:r>
              <w:rPr>
                <w:rFonts w:ascii="Times New Roman" w:hAnsi="Times New Roman" w:cs="Times New Roman"/>
                <w:sz w:val="24"/>
                <w:szCs w:val="24"/>
              </w:rPr>
              <w:t>ьном, богатом, образном языке).</w:t>
            </w:r>
          </w:p>
        </w:tc>
      </w:tr>
      <w:tr w:rsidR="0094309B" w:rsidTr="0094309B">
        <w:tc>
          <w:tcPr>
            <w:tcW w:w="2093"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"Художественно-эстетическое развитие"</w:t>
            </w:r>
          </w:p>
        </w:tc>
        <w:tc>
          <w:tcPr>
            <w:tcW w:w="2148" w:type="dxa"/>
          </w:tcPr>
          <w:p w:rsidR="0094309B"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"Красота", "</w:t>
            </w:r>
            <w:r>
              <w:rPr>
                <w:rFonts w:ascii="Times New Roman" w:hAnsi="Times New Roman" w:cs="Times New Roman"/>
                <w:sz w:val="24"/>
                <w:szCs w:val="24"/>
              </w:rPr>
              <w:t>Культура", "Человек", "Природа"</w:t>
            </w:r>
          </w:p>
        </w:tc>
        <w:tc>
          <w:tcPr>
            <w:tcW w:w="5755" w:type="dxa"/>
          </w:tcPr>
          <w:p w:rsidR="0094309B" w:rsidRPr="00BD1C47"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w:t>
            </w:r>
            <w:r w:rsidRPr="00BD1C47">
              <w:rPr>
                <w:rFonts w:ascii="Times New Roman" w:hAnsi="Times New Roman" w:cs="Times New Roman"/>
                <w:sz w:val="24"/>
                <w:szCs w:val="24"/>
              </w:rPr>
              <w:lastRenderedPageBreak/>
              <w:t>соответствии с возрастными</w:t>
            </w:r>
            <w:r>
              <w:rPr>
                <w:rFonts w:ascii="Times New Roman" w:hAnsi="Times New Roman" w:cs="Times New Roman"/>
                <w:sz w:val="24"/>
                <w:szCs w:val="24"/>
              </w:rPr>
              <w:t xml:space="preserve"> особенностями);</w:t>
            </w:r>
            <w:r w:rsidRPr="00BD1C47">
              <w:rPr>
                <w:rFonts w:ascii="Times New Roman" w:hAnsi="Times New Roman" w:cs="Times New Roman"/>
                <w:sz w:val="24"/>
                <w:szCs w:val="24"/>
              </w:rPr>
              <w:br/>
            </w:r>
            <w:r>
              <w:rPr>
                <w:rFonts w:ascii="Times New Roman" w:hAnsi="Times New Roman" w:cs="Times New Roman"/>
                <w:sz w:val="24"/>
                <w:szCs w:val="24"/>
              </w:rPr>
              <w:t>-</w:t>
            </w:r>
            <w:r w:rsidRPr="00BD1C47">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w:t>
            </w:r>
            <w:r>
              <w:rPr>
                <w:rFonts w:ascii="Times New Roman" w:hAnsi="Times New Roman" w:cs="Times New Roman"/>
                <w:sz w:val="24"/>
                <w:szCs w:val="24"/>
              </w:rPr>
              <w:t>расота", "Природа", "Культура";</w:t>
            </w:r>
            <w:r w:rsidRPr="00BD1C47">
              <w:rPr>
                <w:rFonts w:ascii="Times New Roman" w:hAnsi="Times New Roman" w:cs="Times New Roman"/>
                <w:sz w:val="24"/>
                <w:szCs w:val="24"/>
              </w:rPr>
              <w:br/>
            </w:r>
            <w:r>
              <w:rPr>
                <w:rFonts w:ascii="Times New Roman" w:hAnsi="Times New Roman" w:cs="Times New Roman"/>
                <w:sz w:val="24"/>
                <w:szCs w:val="24"/>
              </w:rPr>
              <w:t>-</w:t>
            </w:r>
            <w:r w:rsidRPr="00BD1C47">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w:t>
            </w:r>
            <w:r>
              <w:rPr>
                <w:rFonts w:ascii="Times New Roman" w:hAnsi="Times New Roman" w:cs="Times New Roman"/>
                <w:sz w:val="24"/>
                <w:szCs w:val="24"/>
              </w:rPr>
              <w:t>ира и внутреннего мира ребенка;</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4309B"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w:t>
            </w:r>
            <w:r>
              <w:rPr>
                <w:rFonts w:ascii="Times New Roman" w:hAnsi="Times New Roman" w:cs="Times New Roman"/>
                <w:sz w:val="24"/>
                <w:szCs w:val="24"/>
              </w:rPr>
              <w:t>ми людьми (детьми и взрослыми).</w:t>
            </w:r>
          </w:p>
        </w:tc>
      </w:tr>
      <w:tr w:rsidR="0094309B" w:rsidTr="0094309B">
        <w:tc>
          <w:tcPr>
            <w:tcW w:w="2093"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lastRenderedPageBreak/>
              <w:t>"Физическое развитие"</w:t>
            </w:r>
          </w:p>
        </w:tc>
        <w:tc>
          <w:tcPr>
            <w:tcW w:w="2148" w:type="dxa"/>
          </w:tcPr>
          <w:p w:rsidR="0094309B" w:rsidRPr="00BD1C47" w:rsidRDefault="0094309B" w:rsidP="0094309B">
            <w:pPr>
              <w:widowControl w:val="0"/>
              <w:tabs>
                <w:tab w:val="left" w:pos="1822"/>
              </w:tabs>
              <w:autoSpaceDE w:val="0"/>
              <w:autoSpaceDN w:val="0"/>
              <w:adjustRightInd w:val="0"/>
              <w:rPr>
                <w:rFonts w:ascii="Times New Roman" w:hAnsi="Times New Roman" w:cs="Times New Roman"/>
                <w:sz w:val="24"/>
                <w:szCs w:val="24"/>
              </w:rPr>
            </w:pPr>
            <w:r w:rsidRPr="00BD1C47">
              <w:rPr>
                <w:rFonts w:ascii="Times New Roman" w:hAnsi="Times New Roman" w:cs="Times New Roman"/>
                <w:sz w:val="24"/>
                <w:szCs w:val="24"/>
              </w:rPr>
              <w:t>"Жизнь", "Здоровье"</w:t>
            </w:r>
          </w:p>
        </w:tc>
        <w:tc>
          <w:tcPr>
            <w:tcW w:w="5755" w:type="dxa"/>
          </w:tcPr>
          <w:p w:rsidR="0094309B" w:rsidRDefault="0094309B" w:rsidP="009430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формирование у ребенка возрастосообразных представлений о жизни, </w:t>
            </w:r>
            <w:r>
              <w:rPr>
                <w:rFonts w:ascii="Times New Roman" w:hAnsi="Times New Roman" w:cs="Times New Roman"/>
                <w:sz w:val="24"/>
                <w:szCs w:val="24"/>
              </w:rPr>
              <w:t>здоровье и физической культуре</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w:t>
            </w:r>
            <w:r>
              <w:rPr>
                <w:rFonts w:ascii="Times New Roman" w:hAnsi="Times New Roman" w:cs="Times New Roman"/>
                <w:sz w:val="24"/>
                <w:szCs w:val="24"/>
              </w:rPr>
              <w:t>еническими нормами и правилами;</w:t>
            </w:r>
            <w:r w:rsidRPr="00BD1C47">
              <w:rPr>
                <w:rFonts w:ascii="Times New Roman" w:hAnsi="Times New Roman" w:cs="Times New Roman"/>
                <w:sz w:val="24"/>
                <w:szCs w:val="24"/>
              </w:rPr>
              <w:br/>
            </w:r>
            <w:r>
              <w:rPr>
                <w:rFonts w:ascii="Times New Roman" w:hAnsi="Times New Roman" w:cs="Times New Roman"/>
                <w:sz w:val="24"/>
                <w:szCs w:val="24"/>
              </w:rPr>
              <w:t xml:space="preserve">- </w:t>
            </w:r>
            <w:r w:rsidRPr="00BD1C47">
              <w:rPr>
                <w:rFonts w:ascii="Times New Roman" w:hAnsi="Times New Roman" w:cs="Times New Roman"/>
                <w:sz w:val="24"/>
                <w:szCs w:val="24"/>
              </w:rPr>
              <w:t xml:space="preserve">воспитание активности, самостоятельности, уверенности, </w:t>
            </w:r>
            <w:r>
              <w:rPr>
                <w:rFonts w:ascii="Times New Roman" w:hAnsi="Times New Roman" w:cs="Times New Roman"/>
                <w:sz w:val="24"/>
                <w:szCs w:val="24"/>
              </w:rPr>
              <w:t>нравственных и волевых качеств.</w:t>
            </w:r>
          </w:p>
        </w:tc>
      </w:tr>
    </w:tbl>
    <w:p w:rsidR="0094309B" w:rsidRPr="00BD1C47" w:rsidRDefault="00F42720" w:rsidP="0094309B">
      <w:pPr>
        <w:widowControl w:val="0"/>
        <w:autoSpaceDE w:val="0"/>
        <w:autoSpaceDN w:val="0"/>
        <w:adjustRightInd w:val="0"/>
        <w:spacing w:after="0" w:line="240" w:lineRule="auto"/>
        <w:rPr>
          <w:rFonts w:ascii="Times New Roman" w:hAnsi="Times New Roman" w:cs="Times New Roman"/>
          <w:sz w:val="24"/>
          <w:szCs w:val="24"/>
        </w:rPr>
      </w:pPr>
      <w:r w:rsidRPr="00BD1C47">
        <w:rPr>
          <w:rFonts w:ascii="Times New Roman" w:hAnsi="Times New Roman" w:cs="Times New Roman"/>
          <w:sz w:val="24"/>
          <w:szCs w:val="24"/>
        </w:rPr>
        <w:br/>
      </w:r>
    </w:p>
    <w:p w:rsidR="00F42720" w:rsidRPr="009A0353" w:rsidRDefault="00F42720" w:rsidP="009A0353">
      <w:pPr>
        <w:widowControl w:val="0"/>
        <w:autoSpaceDE w:val="0"/>
        <w:autoSpaceDN w:val="0"/>
        <w:adjustRightInd w:val="0"/>
        <w:spacing w:after="0" w:line="240" w:lineRule="auto"/>
        <w:jc w:val="center"/>
        <w:rPr>
          <w:rFonts w:ascii="Times New Roman" w:hAnsi="Times New Roman" w:cs="Times New Roman"/>
          <w:b/>
          <w:sz w:val="24"/>
          <w:szCs w:val="24"/>
        </w:rPr>
      </w:pPr>
      <w:r w:rsidRPr="009A0353">
        <w:rPr>
          <w:rFonts w:ascii="Times New Roman" w:hAnsi="Times New Roman" w:cs="Times New Roman"/>
          <w:b/>
          <w:sz w:val="24"/>
          <w:szCs w:val="24"/>
        </w:rPr>
        <w:t>Формы совместной деятельности в образовательной организации.</w:t>
      </w:r>
    </w:p>
    <w:p w:rsidR="009A0353" w:rsidRPr="009A0353" w:rsidRDefault="00F42720" w:rsidP="009A0353">
      <w:pPr>
        <w:autoSpaceDE w:val="0"/>
        <w:autoSpaceDN w:val="0"/>
        <w:adjustRightInd w:val="0"/>
        <w:spacing w:after="0"/>
        <w:rPr>
          <w:rFonts w:ascii="Times New Roman" w:eastAsiaTheme="minorHAnsi" w:hAnsi="Times New Roman" w:cs="Times New Roman"/>
          <w:b/>
          <w:bCs/>
          <w:color w:val="221F1F"/>
          <w:sz w:val="24"/>
          <w:szCs w:val="24"/>
          <w:lang w:eastAsia="en-US"/>
        </w:rPr>
      </w:pPr>
      <w:r w:rsidRPr="00BD1C47">
        <w:rPr>
          <w:rFonts w:ascii="Times New Roman" w:hAnsi="Times New Roman" w:cs="Times New Roman"/>
          <w:sz w:val="24"/>
          <w:szCs w:val="24"/>
        </w:rPr>
        <w:br/>
      </w:r>
      <w:r w:rsidR="009A0353" w:rsidRPr="009A0353">
        <w:rPr>
          <w:rFonts w:ascii="Times New Roman" w:eastAsiaTheme="minorHAnsi" w:hAnsi="Times New Roman" w:cs="Times New Roman"/>
          <w:color w:val="221F1F"/>
          <w:sz w:val="24"/>
          <w:szCs w:val="24"/>
          <w:lang w:eastAsia="en-US"/>
        </w:rPr>
        <w:t xml:space="preserve">1.В части обеспечения </w:t>
      </w:r>
      <w:r w:rsidR="009A0353" w:rsidRPr="009A0353">
        <w:rPr>
          <w:rFonts w:ascii="Times New Roman" w:eastAsiaTheme="minorHAnsi" w:hAnsi="Times New Roman" w:cs="Times New Roman"/>
          <w:b/>
          <w:bCs/>
          <w:color w:val="221F1F"/>
          <w:sz w:val="24"/>
          <w:szCs w:val="24"/>
          <w:lang w:eastAsia="en-US"/>
        </w:rPr>
        <w:t>комфортной адаптации ребёнка и семьи к детскому саду:</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формировать доверие родителей и детей к воспитателям группы;</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помогать ребёнку и родителям осваивать новое пространство;</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помогать родителям осваивать осуществление всех основных режимных моментов — приёма пищи, сна, посещения туалета, прогулки (одевание и раздевание),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обеспечивать установление контактов со сверстниками;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обеспечивать снижение общей тревожности родителей;</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реализовывать заочное знакомство с группой в семье по фотографиям и в иной</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форме;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создавать и реализовывать традицию приёма нового ребёнка при его первом</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приходе;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обеспечивать поддержку инициатив ребёнка и оказывать ему необходимую по-</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мощь в режимных моментах по его инициативе;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предоставлять детям возможность привыкать к детскому саду, постепенно увеличивая продолжительность пребывания;</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помогать родителям выбрать правильную линию поведения с ребёнком на период адаптации;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2. В части </w:t>
      </w:r>
      <w:r w:rsidRPr="009A0353">
        <w:rPr>
          <w:rFonts w:ascii="Times New Roman" w:eastAsiaTheme="minorHAnsi" w:hAnsi="Times New Roman" w:cs="Times New Roman"/>
          <w:b/>
          <w:bCs/>
          <w:color w:val="221F1F"/>
          <w:sz w:val="24"/>
          <w:szCs w:val="24"/>
          <w:lang w:eastAsia="en-US"/>
        </w:rPr>
        <w:t>формирования здоровья детей</w:t>
      </w:r>
      <w:r w:rsidRPr="009A0353">
        <w:rPr>
          <w:rFonts w:ascii="Times New Roman" w:eastAsiaTheme="minorHAnsi" w:hAnsi="Times New Roman" w:cs="Times New Roman"/>
          <w:color w:val="221F1F"/>
          <w:sz w:val="24"/>
          <w:szCs w:val="24"/>
          <w:lang w:eastAsia="en-US"/>
        </w:rPr>
        <w:t>:</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формировать индивидуальные информационные листки для родителей с рекомендациями по вопросам физического развития детей;</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lastRenderedPageBreak/>
        <w:t>- синхронизировать режим дня в дошкольной организации и в семье ребёнка, согласовывать режим питания, с тем чтобы сохранить здоровье ребёнка;</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привлекать родителей к участию в спортивных праздниках, днях здоровья, побуждая их поддерживать двигательную активность детей;</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b/>
          <w:bCs/>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3. В части </w:t>
      </w:r>
      <w:r w:rsidRPr="009A0353">
        <w:rPr>
          <w:rFonts w:ascii="Times New Roman" w:eastAsiaTheme="minorHAnsi" w:hAnsi="Times New Roman" w:cs="Times New Roman"/>
          <w:b/>
          <w:bCs/>
          <w:color w:val="221F1F"/>
          <w:sz w:val="24"/>
          <w:szCs w:val="24"/>
          <w:lang w:eastAsia="en-US"/>
        </w:rPr>
        <w:t>установления контакта с родителями и согласования целей и ценностей образовательной деятельности: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рассказывать об образовательной организации и программе её деятельности (руководитель дошкольной образовательной организации);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использовать наглядную информацию на стенах организации;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создавать печатную информацию об образовательной организации, выдаваемую на руки родителям;</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проводить анкетирование родителей с целью определения их потребностей в повышении педагогической компетенции;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4. В части обеспечения </w:t>
      </w:r>
      <w:r w:rsidRPr="009A0353">
        <w:rPr>
          <w:rFonts w:ascii="Times New Roman" w:eastAsiaTheme="minorHAnsi" w:hAnsi="Times New Roman" w:cs="Times New Roman"/>
          <w:b/>
          <w:bCs/>
          <w:color w:val="221F1F"/>
          <w:sz w:val="24"/>
          <w:szCs w:val="24"/>
          <w:lang w:eastAsia="en-US"/>
        </w:rPr>
        <w:t xml:space="preserve">постоянной содержательной информации </w:t>
      </w:r>
      <w:r w:rsidRPr="009A0353">
        <w:rPr>
          <w:rFonts w:ascii="Times New Roman" w:eastAsiaTheme="minorHAnsi" w:hAnsi="Times New Roman" w:cs="Times New Roman"/>
          <w:color w:val="221F1F"/>
          <w:sz w:val="24"/>
          <w:szCs w:val="24"/>
          <w:lang w:eastAsia="en-US"/>
        </w:rPr>
        <w:t>о жизни детей в группе: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рассказывать родителям о жизни детей в группе и отвечать на вопросы в рамках временного регламента и равноправия;</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создавать фотоальбомы, посвящённые детским праздникам, ежедневной работе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с детьми, организации прогулок, иных интересных мероприятий (конкурсов, викторин, встреч детей с интересными людьми, экскурсий и т. д.);</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b/>
          <w:bCs/>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5. В части предоставления родителям </w:t>
      </w:r>
      <w:r w:rsidRPr="009A0353">
        <w:rPr>
          <w:rFonts w:ascii="Times New Roman" w:eastAsiaTheme="minorHAnsi" w:hAnsi="Times New Roman" w:cs="Times New Roman"/>
          <w:b/>
          <w:bCs/>
          <w:color w:val="221F1F"/>
          <w:sz w:val="24"/>
          <w:szCs w:val="24"/>
          <w:lang w:eastAsia="en-US"/>
        </w:rPr>
        <w:t xml:space="preserve">возможности </w:t>
      </w:r>
      <w:r w:rsidRPr="009A0353">
        <w:rPr>
          <w:rFonts w:ascii="Times New Roman" w:eastAsiaTheme="minorHAnsi" w:hAnsi="Times New Roman" w:cs="Times New Roman"/>
          <w:color w:val="221F1F"/>
          <w:sz w:val="24"/>
          <w:szCs w:val="24"/>
          <w:lang w:eastAsia="en-US"/>
        </w:rPr>
        <w:t xml:space="preserve">повысить </w:t>
      </w:r>
      <w:r w:rsidRPr="009A0353">
        <w:rPr>
          <w:rFonts w:ascii="Times New Roman" w:eastAsiaTheme="minorHAnsi" w:hAnsi="Times New Roman" w:cs="Times New Roman"/>
          <w:b/>
          <w:bCs/>
          <w:color w:val="221F1F"/>
          <w:sz w:val="24"/>
          <w:szCs w:val="24"/>
          <w:lang w:eastAsia="en-US"/>
        </w:rPr>
        <w:t>педагогическую</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b/>
          <w:bCs/>
          <w:color w:val="221F1F"/>
          <w:sz w:val="24"/>
          <w:szCs w:val="24"/>
          <w:lang w:eastAsia="en-US"/>
        </w:rPr>
      </w:pPr>
      <w:r w:rsidRPr="009A0353">
        <w:rPr>
          <w:rFonts w:ascii="Times New Roman" w:eastAsiaTheme="minorHAnsi" w:hAnsi="Times New Roman" w:cs="Times New Roman"/>
          <w:b/>
          <w:bCs/>
          <w:color w:val="221F1F"/>
          <w:sz w:val="24"/>
          <w:szCs w:val="24"/>
          <w:lang w:eastAsia="en-US"/>
        </w:rPr>
        <w:t xml:space="preserve">компетентность, </w:t>
      </w:r>
      <w:r w:rsidRPr="009A0353">
        <w:rPr>
          <w:rFonts w:ascii="Times New Roman" w:eastAsiaTheme="minorHAnsi" w:hAnsi="Times New Roman" w:cs="Times New Roman"/>
          <w:color w:val="221F1F"/>
          <w:sz w:val="24"/>
          <w:szCs w:val="24"/>
          <w:lang w:eastAsia="en-US"/>
        </w:rPr>
        <w:t xml:space="preserve">узнать больше </w:t>
      </w:r>
      <w:r w:rsidRPr="009A0353">
        <w:rPr>
          <w:rFonts w:ascii="Times New Roman" w:eastAsiaTheme="minorHAnsi" w:hAnsi="Times New Roman" w:cs="Times New Roman"/>
          <w:b/>
          <w:bCs/>
          <w:color w:val="221F1F"/>
          <w:sz w:val="24"/>
          <w:szCs w:val="24"/>
          <w:lang w:eastAsia="en-US"/>
        </w:rPr>
        <w:t>о возрастных особенностях детей, об особенностях воспитания ребёнка в дошкольном возрасте:</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 проводить </w:t>
      </w:r>
      <w:r w:rsidRPr="009A0353">
        <w:rPr>
          <w:rFonts w:ascii="Times New Roman" w:eastAsiaTheme="minorHAnsi" w:hAnsi="Times New Roman" w:cs="Times New Roman"/>
          <w:b/>
          <w:bCs/>
          <w:color w:val="221F1F"/>
          <w:sz w:val="24"/>
          <w:szCs w:val="24"/>
          <w:lang w:eastAsia="en-US"/>
        </w:rPr>
        <w:t>родительский лекторий</w:t>
      </w:r>
      <w:r w:rsidRPr="009A0353">
        <w:rPr>
          <w:rFonts w:ascii="Times New Roman" w:eastAsiaTheme="minorHAnsi" w:hAnsi="Times New Roman" w:cs="Times New Roman"/>
          <w:color w:val="221F1F"/>
          <w:sz w:val="24"/>
          <w:szCs w:val="24"/>
          <w:lang w:eastAsia="en-US"/>
        </w:rPr>
        <w:t xml:space="preserve">. </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 организовывать </w:t>
      </w:r>
      <w:r w:rsidRPr="009A0353">
        <w:rPr>
          <w:rFonts w:ascii="Times New Roman" w:eastAsiaTheme="minorHAnsi" w:hAnsi="Times New Roman" w:cs="Times New Roman"/>
          <w:b/>
          <w:bCs/>
          <w:color w:val="221F1F"/>
          <w:sz w:val="24"/>
          <w:szCs w:val="24"/>
          <w:lang w:eastAsia="en-US"/>
        </w:rPr>
        <w:t>семинары-практикумы</w:t>
      </w:r>
      <w:r w:rsidRPr="009A0353">
        <w:rPr>
          <w:rFonts w:ascii="Times New Roman" w:eastAsiaTheme="minorHAnsi" w:hAnsi="Times New Roman" w:cs="Times New Roman"/>
          <w:color w:val="221F1F"/>
          <w:sz w:val="24"/>
          <w:szCs w:val="24"/>
          <w:lang w:eastAsia="en-US"/>
        </w:rPr>
        <w:t>,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т. д.), на обмен опытом. </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 проводить </w:t>
      </w:r>
      <w:r w:rsidRPr="009A0353">
        <w:rPr>
          <w:rFonts w:ascii="Times New Roman" w:eastAsiaTheme="minorHAnsi" w:hAnsi="Times New Roman" w:cs="Times New Roman"/>
          <w:b/>
          <w:bCs/>
          <w:color w:val="221F1F"/>
          <w:sz w:val="24"/>
          <w:szCs w:val="24"/>
          <w:lang w:eastAsia="en-US"/>
        </w:rPr>
        <w:t>дискуссионные клубы</w:t>
      </w:r>
      <w:r w:rsidRPr="009A0353">
        <w:rPr>
          <w:rFonts w:ascii="Times New Roman" w:eastAsiaTheme="minorHAnsi" w:hAnsi="Times New Roman" w:cs="Times New Roman"/>
          <w:color w:val="221F1F"/>
          <w:sz w:val="24"/>
          <w:szCs w:val="24"/>
          <w:lang w:eastAsia="en-US"/>
        </w:rPr>
        <w:t xml:space="preserve">, на которых родители могут задать интересующие их вопросы, высказать своё мнение. </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 организовывать </w:t>
      </w:r>
      <w:r w:rsidRPr="009A0353">
        <w:rPr>
          <w:rFonts w:ascii="Times New Roman" w:eastAsiaTheme="minorHAnsi" w:hAnsi="Times New Roman" w:cs="Times New Roman"/>
          <w:b/>
          <w:bCs/>
          <w:color w:val="221F1F"/>
          <w:sz w:val="24"/>
          <w:szCs w:val="24"/>
          <w:lang w:eastAsia="en-US"/>
        </w:rPr>
        <w:t xml:space="preserve">круглые столы </w:t>
      </w:r>
      <w:r w:rsidRPr="009A0353">
        <w:rPr>
          <w:rFonts w:ascii="Times New Roman" w:eastAsiaTheme="minorHAnsi" w:hAnsi="Times New Roman" w:cs="Times New Roman"/>
          <w:color w:val="221F1F"/>
          <w:sz w:val="24"/>
          <w:szCs w:val="24"/>
          <w:lang w:eastAsia="en-US"/>
        </w:rPr>
        <w:t>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 в части создания </w:t>
      </w:r>
      <w:r w:rsidRPr="009A0353">
        <w:rPr>
          <w:rFonts w:ascii="Times New Roman" w:eastAsiaTheme="minorHAnsi" w:hAnsi="Times New Roman" w:cs="Times New Roman"/>
          <w:b/>
          <w:bCs/>
          <w:color w:val="221F1F"/>
          <w:sz w:val="24"/>
          <w:szCs w:val="24"/>
          <w:lang w:eastAsia="en-US"/>
        </w:rPr>
        <w:t xml:space="preserve">ситуаций приятного совместного досуга </w:t>
      </w:r>
      <w:r w:rsidRPr="009A0353">
        <w:rPr>
          <w:rFonts w:ascii="Times New Roman" w:eastAsiaTheme="minorHAnsi" w:hAnsi="Times New Roman" w:cs="Times New Roman"/>
          <w:color w:val="221F1F"/>
          <w:sz w:val="24"/>
          <w:szCs w:val="24"/>
          <w:lang w:eastAsia="en-US"/>
        </w:rPr>
        <w:t>с участием семей</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детей обеспечивать условия для привлечения родителей к организации детских</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праздников, досуга, театральных спектаклей, заседаний «Клубов выходного дня» в качестве не только зрителей, но и активных участников, инициаторов.</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xml:space="preserve">- в части создания условий для реализации </w:t>
      </w:r>
      <w:r w:rsidRPr="009A0353">
        <w:rPr>
          <w:rFonts w:ascii="Times New Roman" w:eastAsiaTheme="minorHAnsi" w:hAnsi="Times New Roman" w:cs="Times New Roman"/>
          <w:b/>
          <w:bCs/>
          <w:color w:val="221F1F"/>
          <w:sz w:val="24"/>
          <w:szCs w:val="24"/>
          <w:lang w:eastAsia="en-US"/>
        </w:rPr>
        <w:t>творческого потенциала семьи</w:t>
      </w:r>
      <w:r w:rsidRPr="009A0353">
        <w:rPr>
          <w:rFonts w:ascii="Times New Roman" w:eastAsiaTheme="minorHAnsi" w:hAnsi="Times New Roman" w:cs="Times New Roman"/>
          <w:color w:val="221F1F"/>
          <w:sz w:val="24"/>
          <w:szCs w:val="24"/>
          <w:lang w:eastAsia="en-US"/>
        </w:rPr>
        <w:t>:</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осуществлять постановку кукольных и драматических спектаклей, в которых роли исполняют родители, и показывать их детям;</w:t>
      </w:r>
    </w:p>
    <w:p w:rsidR="009A0353" w:rsidRPr="009A0353" w:rsidRDefault="009A0353" w:rsidP="009A0353">
      <w:pPr>
        <w:autoSpaceDE w:val="0"/>
        <w:autoSpaceDN w:val="0"/>
        <w:adjustRightInd w:val="0"/>
        <w:spacing w:after="0" w:line="240" w:lineRule="auto"/>
        <w:jc w:val="both"/>
        <w:rPr>
          <w:rFonts w:ascii="Times New Roman" w:eastAsiaTheme="minorHAnsi" w:hAnsi="Times New Roman" w:cs="Times New Roman"/>
          <w:color w:val="221F1F"/>
          <w:sz w:val="24"/>
          <w:szCs w:val="24"/>
          <w:lang w:eastAsia="en-US"/>
        </w:rPr>
      </w:pPr>
      <w:r w:rsidRPr="009A0353">
        <w:rPr>
          <w:rFonts w:ascii="Times New Roman" w:eastAsiaTheme="minorHAnsi" w:hAnsi="Times New Roman" w:cs="Times New Roman"/>
          <w:color w:val="221F1F"/>
          <w:sz w:val="24"/>
          <w:szCs w:val="24"/>
          <w:lang w:eastAsia="en-US"/>
        </w:rPr>
        <w:t>- проводить для родителей мастер-классы по прикладному творчеству, декоративно-прикладному искусству: организовывать выставки совместного творчества детей и родителей, педагогов дошкольной организации; семейных коллекций; осуществлять творческие проекты с участием семей (театральный, концертный и т. п.); осуществлять семейные исследовательские проекты.</w:t>
      </w:r>
    </w:p>
    <w:p w:rsidR="00F42720" w:rsidRPr="009A0353" w:rsidRDefault="00F42720" w:rsidP="009A0353">
      <w:pPr>
        <w:widowControl w:val="0"/>
        <w:autoSpaceDE w:val="0"/>
        <w:autoSpaceDN w:val="0"/>
        <w:adjustRightInd w:val="0"/>
        <w:spacing w:after="0" w:line="240" w:lineRule="auto"/>
        <w:jc w:val="center"/>
        <w:rPr>
          <w:rFonts w:ascii="Times New Roman" w:hAnsi="Times New Roman" w:cs="Times New Roman"/>
          <w:b/>
          <w:sz w:val="24"/>
          <w:szCs w:val="24"/>
        </w:rPr>
      </w:pPr>
      <w:r w:rsidRPr="00BD1C47">
        <w:rPr>
          <w:rFonts w:ascii="Times New Roman" w:hAnsi="Times New Roman" w:cs="Times New Roman"/>
          <w:sz w:val="24"/>
          <w:szCs w:val="24"/>
        </w:rPr>
        <w:br/>
      </w:r>
      <w:r w:rsidRPr="009A0353">
        <w:rPr>
          <w:rFonts w:ascii="Times New Roman" w:hAnsi="Times New Roman" w:cs="Times New Roman"/>
          <w:b/>
          <w:sz w:val="24"/>
          <w:szCs w:val="24"/>
        </w:rPr>
        <w:t>События образовательной организации.</w:t>
      </w:r>
    </w:p>
    <w:p w:rsidR="009A0353" w:rsidRPr="009A0353" w:rsidRDefault="00F42720" w:rsidP="009A0353">
      <w:pPr>
        <w:pStyle w:val="Default"/>
        <w:ind w:firstLine="708"/>
        <w:jc w:val="both"/>
      </w:pPr>
      <w:r w:rsidRPr="00BD1C47">
        <w:br/>
      </w:r>
      <w:r w:rsidR="009A0353" w:rsidRPr="009A0353">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009A0353" w:rsidRPr="009A0353">
        <w:lastRenderedPageBreak/>
        <w:t xml:space="preserve">Этот процесс происходит стихийно, но для того, чтобы вести воспитательную работу, он должен быть направлен взрослым. </w:t>
      </w:r>
    </w:p>
    <w:p w:rsidR="009A0353" w:rsidRPr="009A0353" w:rsidRDefault="009A0353" w:rsidP="009A0353">
      <w:pPr>
        <w:pStyle w:val="Default"/>
        <w:ind w:firstLine="708"/>
        <w:jc w:val="both"/>
      </w:pPr>
      <w:r w:rsidRPr="009A0353">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p>
    <w:p w:rsidR="009A0353" w:rsidRPr="009A0353" w:rsidRDefault="009A0353" w:rsidP="009A0353">
      <w:pPr>
        <w:pStyle w:val="Default"/>
        <w:jc w:val="both"/>
      </w:pPr>
      <w:r w:rsidRPr="009A0353">
        <w:t xml:space="preserve">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9A0353" w:rsidRPr="009A0353" w:rsidRDefault="009A0353" w:rsidP="009A0353">
      <w:pPr>
        <w:pStyle w:val="Default"/>
        <w:ind w:firstLine="708"/>
        <w:jc w:val="both"/>
      </w:pPr>
      <w:r w:rsidRPr="009A0353">
        <w:t xml:space="preserve">Проектирование событий  возможно в следующих формах: </w:t>
      </w:r>
    </w:p>
    <w:p w:rsidR="009A0353" w:rsidRPr="009A0353" w:rsidRDefault="009A0353" w:rsidP="009A0353">
      <w:pPr>
        <w:pStyle w:val="Default"/>
        <w:spacing w:after="88"/>
        <w:jc w:val="both"/>
      </w:pPr>
      <w:r w:rsidRPr="009A0353">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A0353" w:rsidRPr="009A0353" w:rsidRDefault="009A0353" w:rsidP="009A0353">
      <w:pPr>
        <w:pStyle w:val="Default"/>
        <w:spacing w:after="88"/>
        <w:jc w:val="both"/>
      </w:pPr>
      <w:r w:rsidRPr="009A0353">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9A0353" w:rsidRPr="009A0353" w:rsidRDefault="009A0353" w:rsidP="009A0353">
      <w:pPr>
        <w:pStyle w:val="Default"/>
        <w:jc w:val="both"/>
      </w:pPr>
      <w:r w:rsidRPr="009A0353">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9A0353" w:rsidRPr="009A0353" w:rsidRDefault="009A0353" w:rsidP="009A0353">
      <w:pPr>
        <w:pStyle w:val="Default"/>
        <w:ind w:firstLine="708"/>
        <w:jc w:val="both"/>
      </w:pPr>
      <w:r w:rsidRPr="009A0353">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9A0353" w:rsidRDefault="009A0353" w:rsidP="009A0353">
      <w:pPr>
        <w:pStyle w:val="Default"/>
        <w:ind w:firstLine="708"/>
        <w:jc w:val="both"/>
      </w:pPr>
      <w:r>
        <w:t xml:space="preserve">Детский сад предусматривает такие ежедневные события в группах, как приветствие, утро радостных встреч, вечер хорошего настроения, сладкий вечер, совместные проекты, а также спонтанно возникшая ситуация, и любой режимный момент. Значимыми событиями в ДОУ являются дни рождения, досуги, встречи синтересными людьми (общение детей со старшими, младшими, ровесниками, с взрослыми), показ спектакля для детей из соседней группы, детсковзрослый спектакль, построение эксперимента, совместное конструирование, спортивные игры, праздники городского, регионального, всероссийского и международного значения, праздники народного календаря, традиции». </w:t>
      </w:r>
    </w:p>
    <w:p w:rsidR="004A0AD8" w:rsidRDefault="009A0353" w:rsidP="009A0353">
      <w:pPr>
        <w:pStyle w:val="Default"/>
        <w:ind w:firstLine="708"/>
        <w:jc w:val="both"/>
      </w:pPr>
      <w:r>
        <w:t xml:space="preserve">Традиции в нашем детском саду 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Ежедневные традиции: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 либо хорошее. </w:t>
      </w:r>
    </w:p>
    <w:p w:rsidR="009A0353" w:rsidRPr="004A0AD8" w:rsidRDefault="009A0353" w:rsidP="004A0AD8">
      <w:pPr>
        <w:pStyle w:val="Default"/>
        <w:ind w:firstLine="708"/>
        <w:jc w:val="both"/>
      </w:pPr>
      <w:r>
        <w:t>Ежемесячные традиции: «День именинника», театральное развлечение</w:t>
      </w:r>
      <w:r w:rsidR="004A0AD8">
        <w:t xml:space="preserve">. </w:t>
      </w:r>
      <w:r>
        <w:t xml:space="preserve">Ежегодно проводятся мероприятия, посвященные: - явлениям нравственной жизни ребенка: «Именины», «Новоселье в группе», «День рождение Детского сада»; - окружающей природе: акция «Покормим птиц», «Осень», «Весенняя капель» «День птиц»; - миру искусства и литературы «День книги», «День театра»; - традиционным для семьи, общества и государства </w:t>
      </w:r>
      <w:r>
        <w:lastRenderedPageBreak/>
        <w:t>праздничным событиям: «Новый год», «День матери», «День семьи», «Международный женский день», «День защитника Отечества»;</w:t>
      </w:r>
    </w:p>
    <w:p w:rsidR="009A0353" w:rsidRDefault="009A0353" w:rsidP="009A0353">
      <w:pPr>
        <w:widowControl w:val="0"/>
        <w:autoSpaceDE w:val="0"/>
        <w:autoSpaceDN w:val="0"/>
        <w:adjustRightInd w:val="0"/>
        <w:spacing w:after="0" w:line="240" w:lineRule="auto"/>
        <w:rPr>
          <w:rFonts w:ascii="Courier" w:hAnsi="Courier" w:cs="Courier"/>
          <w:sz w:val="24"/>
          <w:szCs w:val="24"/>
        </w:rPr>
      </w:pPr>
    </w:p>
    <w:p w:rsidR="00F42720" w:rsidRDefault="00F42720" w:rsidP="00A545B6">
      <w:pPr>
        <w:widowControl w:val="0"/>
        <w:autoSpaceDE w:val="0"/>
        <w:autoSpaceDN w:val="0"/>
        <w:adjustRightInd w:val="0"/>
        <w:spacing w:after="0" w:line="240" w:lineRule="auto"/>
        <w:jc w:val="center"/>
        <w:rPr>
          <w:rFonts w:ascii="Courier" w:hAnsi="Courier" w:cs="Courier"/>
          <w:sz w:val="24"/>
          <w:szCs w:val="24"/>
        </w:rPr>
      </w:pPr>
      <w:r w:rsidRPr="00A545B6">
        <w:rPr>
          <w:rFonts w:ascii="Times New Roman" w:hAnsi="Times New Roman" w:cs="Times New Roman"/>
          <w:b/>
          <w:sz w:val="24"/>
          <w:szCs w:val="24"/>
        </w:rPr>
        <w:t>Совместная деятельность в образовательных ситуациях</w:t>
      </w:r>
      <w:r>
        <w:rPr>
          <w:rFonts w:ascii="Courier" w:hAnsi="Courier" w:cs="Courier"/>
          <w:sz w:val="24"/>
          <w:szCs w:val="24"/>
        </w:rPr>
        <w:t>.</w:t>
      </w:r>
    </w:p>
    <w:p w:rsidR="00F42720" w:rsidRPr="00A545B6" w:rsidRDefault="00F42720" w:rsidP="00F42720">
      <w:pPr>
        <w:widowControl w:val="0"/>
        <w:autoSpaceDE w:val="0"/>
        <w:autoSpaceDN w:val="0"/>
        <w:adjustRightInd w:val="0"/>
        <w:spacing w:after="0" w:line="240" w:lineRule="auto"/>
        <w:rPr>
          <w:rFonts w:ascii="Times New Roman" w:hAnsi="Times New Roman" w:cs="Times New Roman"/>
          <w:sz w:val="24"/>
          <w:szCs w:val="24"/>
        </w:rPr>
      </w:pPr>
      <w:r>
        <w:rPr>
          <w:rFonts w:ascii="Courier" w:hAnsi="Courier" w:cs="Courier"/>
          <w:sz w:val="24"/>
          <w:szCs w:val="24"/>
        </w:rPr>
        <w:br/>
      </w:r>
      <w:r w:rsidRPr="00A545B6">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sidR="00FC747E">
        <w:rPr>
          <w:rFonts w:ascii="Times New Roman" w:hAnsi="Times New Roman" w:cs="Times New Roman"/>
          <w:sz w:val="24"/>
          <w:szCs w:val="24"/>
        </w:rPr>
        <w:t xml:space="preserve"> образовательной программы</w:t>
      </w:r>
      <w:r w:rsidRPr="00A545B6">
        <w:rPr>
          <w:rFonts w:ascii="Times New Roman" w:hAnsi="Times New Roman" w:cs="Times New Roman"/>
          <w:sz w:val="24"/>
          <w:szCs w:val="24"/>
        </w:rPr>
        <w:t xml:space="preserve">, в рамках которой возможно решение конкретных задач воспитания.Воспитание в образовательной деятельности осуществляется в течение всего </w:t>
      </w:r>
      <w:r w:rsidR="00FC747E">
        <w:rPr>
          <w:rFonts w:ascii="Times New Roman" w:hAnsi="Times New Roman" w:cs="Times New Roman"/>
          <w:sz w:val="24"/>
          <w:szCs w:val="24"/>
        </w:rPr>
        <w:t>времени пребывания ребенка в детском саду</w:t>
      </w:r>
      <w:r w:rsidRPr="00A545B6">
        <w:rPr>
          <w:rFonts w:ascii="Times New Roman" w:hAnsi="Times New Roman" w:cs="Times New Roman"/>
          <w:sz w:val="24"/>
          <w:szCs w:val="24"/>
        </w:rPr>
        <w:t>.</w:t>
      </w:r>
    </w:p>
    <w:p w:rsidR="00A545B6" w:rsidRDefault="00A545B6" w:rsidP="00A545B6">
      <w:pPr>
        <w:widowControl w:val="0"/>
        <w:autoSpaceDE w:val="0"/>
        <w:autoSpaceDN w:val="0"/>
        <w:adjustRightInd w:val="0"/>
        <w:spacing w:after="0" w:line="240" w:lineRule="auto"/>
        <w:rPr>
          <w:rFonts w:ascii="Times New Roman" w:hAnsi="Times New Roman" w:cs="Times New Roman"/>
          <w:sz w:val="24"/>
          <w:szCs w:val="24"/>
        </w:rPr>
      </w:pPr>
    </w:p>
    <w:p w:rsidR="00A545B6" w:rsidRPr="00A545B6" w:rsidRDefault="00A545B6" w:rsidP="00A545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Виды </w:t>
      </w:r>
      <w:r w:rsidR="00F42720" w:rsidRPr="00A545B6">
        <w:rPr>
          <w:rFonts w:ascii="Times New Roman" w:hAnsi="Times New Roman" w:cs="Times New Roman"/>
          <w:sz w:val="24"/>
          <w:szCs w:val="24"/>
        </w:rPr>
        <w:t xml:space="preserve"> организации совместной деятельности в образовательных ситуациях </w:t>
      </w:r>
    </w:p>
    <w:p w:rsidR="00F42720" w:rsidRPr="00A545B6" w:rsidRDefault="00A545B6" w:rsidP="00F427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2720" w:rsidRPr="00A545B6">
        <w:rPr>
          <w:rFonts w:ascii="Times New Roman" w:hAnsi="Times New Roman" w:cs="Times New Roman"/>
          <w:sz w:val="24"/>
          <w:szCs w:val="24"/>
        </w:rPr>
        <w:t xml:space="preserve"> бе</w:t>
      </w:r>
      <w:r>
        <w:rPr>
          <w:rFonts w:ascii="Times New Roman" w:hAnsi="Times New Roman" w:cs="Times New Roman"/>
          <w:sz w:val="24"/>
          <w:szCs w:val="24"/>
        </w:rPr>
        <w:t>седа, рассказ, советы, вопросы;</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социальное моделирование, воспитывающая (проблемная) ситуация, составле</w:t>
      </w:r>
      <w:r>
        <w:rPr>
          <w:rFonts w:ascii="Times New Roman" w:hAnsi="Times New Roman" w:cs="Times New Roman"/>
          <w:sz w:val="24"/>
          <w:szCs w:val="24"/>
        </w:rPr>
        <w:t>ние рассказов из личного опыта;</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w:t>
      </w:r>
      <w:r>
        <w:rPr>
          <w:rFonts w:ascii="Times New Roman" w:hAnsi="Times New Roman" w:cs="Times New Roman"/>
          <w:sz w:val="24"/>
          <w:szCs w:val="24"/>
        </w:rPr>
        <w:t>вание и чтение стихов наизусть;</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разучивание и исполнение песен, театрализация, др</w:t>
      </w:r>
      <w:r>
        <w:rPr>
          <w:rFonts w:ascii="Times New Roman" w:hAnsi="Times New Roman" w:cs="Times New Roman"/>
          <w:sz w:val="24"/>
          <w:szCs w:val="24"/>
        </w:rPr>
        <w:t>аматизация, этюды-инсценировки;</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рассматривание и обсуждение картин и книжных иллюстраций, просмотр видеороли</w:t>
      </w:r>
      <w:r>
        <w:rPr>
          <w:rFonts w:ascii="Times New Roman" w:hAnsi="Times New Roman" w:cs="Times New Roman"/>
          <w:sz w:val="24"/>
          <w:szCs w:val="24"/>
        </w:rPr>
        <w:t>ков, презентаций, мультфильмов;</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организация выставок (книг, репродукций картин, тематических или авторских, де</w:t>
      </w:r>
      <w:r>
        <w:rPr>
          <w:rFonts w:ascii="Times New Roman" w:hAnsi="Times New Roman" w:cs="Times New Roman"/>
          <w:sz w:val="24"/>
          <w:szCs w:val="24"/>
        </w:rPr>
        <w:t>тских поделок и тому подобное);</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 xml:space="preserve">экскурсии (в музей, в общеобразовательную организацию и тому подобное), </w:t>
      </w:r>
      <w:r>
        <w:rPr>
          <w:rFonts w:ascii="Times New Roman" w:hAnsi="Times New Roman" w:cs="Times New Roman"/>
          <w:sz w:val="24"/>
          <w:szCs w:val="24"/>
        </w:rPr>
        <w:t>посещение спектаклей, выставок;</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игровые методы (игровая роль, игровая ситуац</w:t>
      </w:r>
      <w:r>
        <w:rPr>
          <w:rFonts w:ascii="Times New Roman" w:hAnsi="Times New Roman" w:cs="Times New Roman"/>
          <w:sz w:val="24"/>
          <w:szCs w:val="24"/>
        </w:rPr>
        <w:t>ия, игровое действие и другие);</w:t>
      </w:r>
      <w:r w:rsidR="00F42720" w:rsidRPr="00A545B6">
        <w:rPr>
          <w:rFonts w:ascii="Times New Roman" w:hAnsi="Times New Roman" w:cs="Times New Roman"/>
          <w:sz w:val="24"/>
          <w:szCs w:val="24"/>
        </w:rPr>
        <w:br/>
      </w:r>
      <w:r>
        <w:rPr>
          <w:rFonts w:ascii="Times New Roman" w:hAnsi="Times New Roman" w:cs="Times New Roman"/>
          <w:sz w:val="24"/>
          <w:szCs w:val="24"/>
        </w:rPr>
        <w:t xml:space="preserve">- </w:t>
      </w:r>
      <w:r w:rsidR="00F42720" w:rsidRPr="00A545B6">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545B6" w:rsidRPr="00A545B6" w:rsidRDefault="00A545B6" w:rsidP="00A545B6">
      <w:pPr>
        <w:widowControl w:val="0"/>
        <w:autoSpaceDE w:val="0"/>
        <w:autoSpaceDN w:val="0"/>
        <w:adjustRightInd w:val="0"/>
        <w:spacing w:after="0" w:line="240" w:lineRule="auto"/>
        <w:rPr>
          <w:rFonts w:ascii="Times New Roman" w:hAnsi="Times New Roman" w:cs="Times New Roman"/>
          <w:sz w:val="24"/>
          <w:szCs w:val="24"/>
        </w:rPr>
      </w:pPr>
    </w:p>
    <w:p w:rsidR="00F42720" w:rsidRPr="00A545B6" w:rsidRDefault="00F42720" w:rsidP="00A545B6">
      <w:pPr>
        <w:widowControl w:val="0"/>
        <w:autoSpaceDE w:val="0"/>
        <w:autoSpaceDN w:val="0"/>
        <w:adjustRightInd w:val="0"/>
        <w:spacing w:after="0" w:line="240" w:lineRule="auto"/>
        <w:jc w:val="center"/>
        <w:rPr>
          <w:rFonts w:ascii="Times New Roman" w:hAnsi="Times New Roman" w:cs="Times New Roman"/>
          <w:b/>
          <w:sz w:val="24"/>
          <w:szCs w:val="24"/>
        </w:rPr>
      </w:pPr>
      <w:r w:rsidRPr="00A545B6">
        <w:rPr>
          <w:rFonts w:ascii="Times New Roman" w:hAnsi="Times New Roman" w:cs="Times New Roman"/>
          <w:b/>
          <w:sz w:val="24"/>
          <w:szCs w:val="24"/>
        </w:rPr>
        <w:t>Организация предметно-пространственной среды.</w:t>
      </w:r>
    </w:p>
    <w:p w:rsidR="00011B3D" w:rsidRDefault="00F42720" w:rsidP="00FC747E">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sidRPr="00A545B6">
        <w:rPr>
          <w:rFonts w:ascii="Times New Roman" w:hAnsi="Times New Roman" w:cs="Times New Roman"/>
          <w:sz w:val="24"/>
          <w:szCs w:val="24"/>
        </w:rPr>
        <w:tab/>
      </w:r>
      <w:r w:rsidRPr="00A545B6">
        <w:rPr>
          <w:rFonts w:ascii="Times New Roman" w:hAnsi="Times New Roman" w:cs="Times New Roman"/>
          <w:sz w:val="24"/>
          <w:szCs w:val="24"/>
        </w:rPr>
        <w:br/>
      </w:r>
      <w:r w:rsidR="00FC747E" w:rsidRPr="00FC747E">
        <w:rPr>
          <w:rFonts w:ascii="Times New Roman" w:hAnsi="Times New Roman" w:cs="Times New Roman"/>
          <w:sz w:val="24"/>
          <w:szCs w:val="24"/>
        </w:rPr>
        <w:t>Предметно-прост</w:t>
      </w:r>
      <w:r w:rsidR="00FC747E">
        <w:rPr>
          <w:rFonts w:ascii="Times New Roman" w:hAnsi="Times New Roman" w:cs="Times New Roman"/>
          <w:sz w:val="24"/>
          <w:szCs w:val="24"/>
        </w:rPr>
        <w:t xml:space="preserve">ранственная среда  </w:t>
      </w:r>
      <w:r w:rsidR="00FC747E" w:rsidRPr="00FC747E">
        <w:rPr>
          <w:rFonts w:ascii="Times New Roman" w:hAnsi="Times New Roman" w:cs="Times New Roman"/>
          <w:sz w:val="24"/>
          <w:szCs w:val="24"/>
        </w:rPr>
        <w:t>отражает федеральную, региональную специфик</w:t>
      </w:r>
      <w:r w:rsidR="00011B3D">
        <w:rPr>
          <w:rFonts w:ascii="Times New Roman" w:hAnsi="Times New Roman" w:cs="Times New Roman"/>
          <w:sz w:val="24"/>
          <w:szCs w:val="24"/>
        </w:rPr>
        <w:t>у, а также специфику образовательной организации</w:t>
      </w:r>
      <w:r w:rsidR="00FC747E" w:rsidRPr="00FC747E">
        <w:rPr>
          <w:rFonts w:ascii="Times New Roman" w:hAnsi="Times New Roman" w:cs="Times New Roman"/>
          <w:sz w:val="24"/>
          <w:szCs w:val="24"/>
        </w:rPr>
        <w:t xml:space="preserve"> и включает: </w:t>
      </w:r>
    </w:p>
    <w:p w:rsidR="00011B3D" w:rsidRDefault="00FC747E" w:rsidP="00FC747E">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sidRPr="00FC747E">
        <w:rPr>
          <w:rFonts w:ascii="Times New Roman" w:hAnsi="Times New Roman" w:cs="Times New Roman"/>
          <w:sz w:val="24"/>
          <w:szCs w:val="24"/>
        </w:rPr>
        <w:t xml:space="preserve">- оформление помещений; </w:t>
      </w:r>
    </w:p>
    <w:p w:rsidR="00011B3D" w:rsidRDefault="00FC747E" w:rsidP="00FC747E">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sidRPr="00FC747E">
        <w:rPr>
          <w:rFonts w:ascii="Times New Roman" w:hAnsi="Times New Roman" w:cs="Times New Roman"/>
          <w:sz w:val="24"/>
          <w:szCs w:val="24"/>
        </w:rPr>
        <w:t xml:space="preserve">- оборудование; </w:t>
      </w:r>
    </w:p>
    <w:p w:rsidR="00011B3D" w:rsidRDefault="00FC747E" w:rsidP="00FC747E">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sidRPr="00FC747E">
        <w:rPr>
          <w:rFonts w:ascii="Times New Roman" w:hAnsi="Times New Roman" w:cs="Times New Roman"/>
          <w:sz w:val="24"/>
          <w:szCs w:val="24"/>
        </w:rPr>
        <w:t xml:space="preserve">- игрушки. </w:t>
      </w:r>
    </w:p>
    <w:p w:rsidR="00A545B6" w:rsidRDefault="00FC747E" w:rsidP="00011B3D">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sidRPr="00FC747E">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Среда включает знаки и символы России, </w:t>
      </w:r>
      <w:r w:rsidR="00011B3D">
        <w:rPr>
          <w:rFonts w:ascii="Times New Roman" w:hAnsi="Times New Roman" w:cs="Times New Roman"/>
          <w:sz w:val="24"/>
          <w:szCs w:val="24"/>
        </w:rPr>
        <w:t xml:space="preserve">Оренбургской </w:t>
      </w:r>
      <w:r w:rsidRPr="00FC747E">
        <w:rPr>
          <w:rFonts w:ascii="Times New Roman" w:hAnsi="Times New Roman" w:cs="Times New Roman"/>
          <w:sz w:val="24"/>
          <w:szCs w:val="24"/>
        </w:rPr>
        <w:t>област</w:t>
      </w:r>
      <w:r w:rsidR="00011B3D">
        <w:rPr>
          <w:rFonts w:ascii="Times New Roman" w:hAnsi="Times New Roman" w:cs="Times New Roman"/>
          <w:sz w:val="24"/>
          <w:szCs w:val="24"/>
        </w:rPr>
        <w:t>и, города</w:t>
      </w:r>
      <w:r w:rsidRPr="00FC747E">
        <w:rPr>
          <w:rFonts w:ascii="Times New Roman" w:hAnsi="Times New Roman" w:cs="Times New Roman"/>
          <w:sz w:val="24"/>
          <w:szCs w:val="24"/>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Среда экологична, природосообразна и безопасна.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мира.Среда обеспечивает ребенку возможность посильного труда, а также отражает ценности труда в жизни человека и государства (портреты членовсемей воспитанников, героев труда, представителей профессий и пр.) Результаты труда ребенка отражаются и сохраняются в среде группового пространства и других помещений ДОУ.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ДОУ гармонична и эстетически привлекательна. Игрушки, материалы и оборудование соответствуютвозрастным задачам воспитания детей дошкольного возраста. Направление деятельности и развитие ребенка зависит от взрослых - от того, как устроена предметно-пространственная организация их </w:t>
      </w:r>
      <w:r w:rsidRPr="00FC747E">
        <w:rPr>
          <w:rFonts w:ascii="Times New Roman" w:hAnsi="Times New Roman" w:cs="Times New Roman"/>
          <w:sz w:val="24"/>
          <w:szCs w:val="24"/>
        </w:rPr>
        <w:lastRenderedPageBreak/>
        <w:t>жизни, из каких игрушек и дидактических пособий она состоит, каков их развивающий потенциал и даже от того, как они расположены. Организация предметно-развивающей среды выстроена с учетом требований ФГОС ДО по пяти</w:t>
      </w:r>
      <w:r w:rsidR="00011B3D">
        <w:rPr>
          <w:rFonts w:ascii="Times New Roman" w:hAnsi="Times New Roman" w:cs="Times New Roman"/>
          <w:sz w:val="24"/>
          <w:szCs w:val="24"/>
        </w:rPr>
        <w:t xml:space="preserve"> образовательным областям</w:t>
      </w:r>
      <w:r w:rsidRPr="00FC747E">
        <w:rPr>
          <w:rFonts w:ascii="Times New Roman" w:hAnsi="Times New Roman" w:cs="Times New Roman"/>
          <w:sz w:val="24"/>
          <w:szCs w:val="24"/>
        </w:rPr>
        <w:t xml:space="preserve">, по направлениям воспитания, предусмотренным настоящей Программой. Для того чтобы дети могли осознанно осуществлять свой выбор и планировать свою деятельность, в группах создаются центры активности, которые способствуют исследовательской и самостоятельной деятельности детей. Центры активности - игровые зоны, где материалы, оборудование и игрушки, подобранные таким образом, чтобы стимулировать разнообразные игры и виды деятельности, способствующие решению воспитательных задач. </w:t>
      </w:r>
    </w:p>
    <w:p w:rsidR="009B35FF" w:rsidRPr="00D8291C" w:rsidRDefault="009B35FF" w:rsidP="00D8291C">
      <w:pPr>
        <w:spacing w:after="0" w:line="240" w:lineRule="auto"/>
        <w:ind w:firstLine="709"/>
        <w:jc w:val="center"/>
        <w:rPr>
          <w:rFonts w:ascii="Times New Roman" w:hAnsi="Times New Roman" w:cs="Times New Roman"/>
          <w:b/>
          <w:bCs/>
          <w:sz w:val="24"/>
          <w:szCs w:val="24"/>
        </w:rPr>
      </w:pPr>
    </w:p>
    <w:p w:rsidR="009B35FF" w:rsidRPr="00AF7189" w:rsidRDefault="009B35FF" w:rsidP="00D8291C">
      <w:pPr>
        <w:spacing w:after="0" w:line="240" w:lineRule="auto"/>
        <w:jc w:val="both"/>
        <w:rPr>
          <w:rFonts w:ascii="Times New Roman" w:hAnsi="Times New Roman" w:cs="Times New Roman"/>
          <w:b/>
          <w:sz w:val="24"/>
          <w:szCs w:val="24"/>
        </w:rPr>
      </w:pPr>
      <w:r w:rsidRPr="00AF7189">
        <w:rPr>
          <w:rFonts w:ascii="Times New Roman" w:hAnsi="Times New Roman" w:cs="Times New Roman"/>
          <w:b/>
          <w:sz w:val="24"/>
          <w:szCs w:val="24"/>
        </w:rPr>
        <w:t>2.</w:t>
      </w:r>
      <w:r w:rsidR="00A04C9D">
        <w:rPr>
          <w:rFonts w:ascii="Times New Roman" w:hAnsi="Times New Roman" w:cs="Times New Roman"/>
          <w:b/>
          <w:sz w:val="24"/>
          <w:szCs w:val="24"/>
        </w:rPr>
        <w:t>7</w:t>
      </w:r>
      <w:r w:rsidRPr="00AF7189">
        <w:rPr>
          <w:rFonts w:ascii="Times New Roman" w:hAnsi="Times New Roman" w:cs="Times New Roman"/>
          <w:b/>
          <w:sz w:val="24"/>
          <w:szCs w:val="24"/>
        </w:rPr>
        <w:t>.4. Организационный раздел</w:t>
      </w:r>
    </w:p>
    <w:p w:rsidR="00A63293" w:rsidRPr="00AF7189" w:rsidRDefault="00A63293" w:rsidP="00A63293">
      <w:pPr>
        <w:spacing w:after="0" w:line="240" w:lineRule="auto"/>
        <w:ind w:firstLine="709"/>
        <w:jc w:val="both"/>
        <w:rPr>
          <w:rFonts w:ascii="Times New Roman" w:hAnsi="Times New Roman" w:cs="Times New Roman"/>
          <w:sz w:val="24"/>
          <w:szCs w:val="24"/>
        </w:rPr>
      </w:pPr>
      <w:r w:rsidRPr="00AF7189">
        <w:rPr>
          <w:rFonts w:ascii="Times New Roman" w:hAnsi="Times New Roman" w:cs="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A63293" w:rsidRPr="00AF7189" w:rsidRDefault="00A63293" w:rsidP="00A63293">
      <w:pPr>
        <w:pStyle w:val="11"/>
        <w:numPr>
          <w:ilvl w:val="0"/>
          <w:numId w:val="9"/>
        </w:numPr>
        <w:tabs>
          <w:tab w:val="right" w:pos="993"/>
        </w:tabs>
        <w:ind w:left="0" w:firstLine="709"/>
        <w:jc w:val="both"/>
        <w:rPr>
          <w:sz w:val="24"/>
          <w:szCs w:val="24"/>
        </w:rPr>
      </w:pPr>
      <w:r w:rsidRPr="00AF718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63293" w:rsidRPr="00AF7189" w:rsidRDefault="00A63293" w:rsidP="00A63293">
      <w:pPr>
        <w:pStyle w:val="11"/>
        <w:numPr>
          <w:ilvl w:val="0"/>
          <w:numId w:val="9"/>
        </w:numPr>
        <w:tabs>
          <w:tab w:val="right" w:pos="993"/>
        </w:tabs>
        <w:ind w:left="0" w:firstLine="709"/>
        <w:jc w:val="both"/>
        <w:rPr>
          <w:sz w:val="24"/>
          <w:szCs w:val="24"/>
        </w:rPr>
      </w:pPr>
      <w:r w:rsidRPr="00AF718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A63293" w:rsidRPr="00AF7189" w:rsidRDefault="00A63293" w:rsidP="00A63293">
      <w:pPr>
        <w:pStyle w:val="11"/>
        <w:numPr>
          <w:ilvl w:val="0"/>
          <w:numId w:val="9"/>
        </w:numPr>
        <w:tabs>
          <w:tab w:val="right" w:pos="993"/>
        </w:tabs>
        <w:ind w:left="0" w:firstLine="709"/>
        <w:jc w:val="both"/>
        <w:rPr>
          <w:sz w:val="24"/>
          <w:szCs w:val="24"/>
        </w:rPr>
      </w:pPr>
      <w:r w:rsidRPr="00AF7189">
        <w:rPr>
          <w:sz w:val="24"/>
          <w:szCs w:val="24"/>
        </w:rPr>
        <w:t>Взаимодействие с родителями по вопросам воспитания.</w:t>
      </w:r>
    </w:p>
    <w:p w:rsidR="00A63293" w:rsidRPr="00AF7189" w:rsidRDefault="00A63293" w:rsidP="00A63293">
      <w:pPr>
        <w:pStyle w:val="11"/>
        <w:numPr>
          <w:ilvl w:val="0"/>
          <w:numId w:val="9"/>
        </w:numPr>
        <w:tabs>
          <w:tab w:val="right" w:pos="993"/>
        </w:tabs>
        <w:ind w:left="0" w:firstLine="709"/>
        <w:jc w:val="both"/>
        <w:rPr>
          <w:sz w:val="24"/>
          <w:szCs w:val="24"/>
        </w:rPr>
      </w:pPr>
      <w:r w:rsidRPr="00AF718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A63293" w:rsidRDefault="00A63293" w:rsidP="00641547">
      <w:pPr>
        <w:widowControl w:val="0"/>
        <w:autoSpaceDE w:val="0"/>
        <w:autoSpaceDN w:val="0"/>
        <w:adjustRightInd w:val="0"/>
        <w:spacing w:after="0" w:line="240" w:lineRule="auto"/>
        <w:rPr>
          <w:rFonts w:cs="Courier"/>
          <w:sz w:val="24"/>
          <w:szCs w:val="24"/>
        </w:rPr>
      </w:pPr>
    </w:p>
    <w:p w:rsidR="00A63293" w:rsidRPr="00A63293" w:rsidRDefault="00A63293" w:rsidP="00A63293">
      <w:pPr>
        <w:widowControl w:val="0"/>
        <w:autoSpaceDE w:val="0"/>
        <w:autoSpaceDN w:val="0"/>
        <w:adjustRightInd w:val="0"/>
        <w:spacing w:after="0" w:line="240" w:lineRule="auto"/>
        <w:jc w:val="center"/>
        <w:rPr>
          <w:rFonts w:ascii="Times New Roman" w:hAnsi="Times New Roman" w:cs="Times New Roman"/>
          <w:sz w:val="24"/>
          <w:szCs w:val="24"/>
        </w:rPr>
      </w:pPr>
      <w:r w:rsidRPr="00A63293">
        <w:rPr>
          <w:rFonts w:ascii="Times New Roman" w:hAnsi="Times New Roman" w:cs="Times New Roman"/>
          <w:b/>
          <w:sz w:val="24"/>
          <w:szCs w:val="24"/>
        </w:rPr>
        <w:t>Кадровое обеспечение</w:t>
      </w:r>
      <w:r w:rsidRPr="00A63293">
        <w:rPr>
          <w:rFonts w:ascii="Times New Roman" w:hAnsi="Times New Roman" w:cs="Times New Roman"/>
          <w:sz w:val="24"/>
          <w:szCs w:val="24"/>
        </w:rPr>
        <w:t>.</w:t>
      </w:r>
    </w:p>
    <w:p w:rsidR="00A63293" w:rsidRDefault="00A63293" w:rsidP="00641547">
      <w:pPr>
        <w:widowControl w:val="0"/>
        <w:autoSpaceDE w:val="0"/>
        <w:autoSpaceDN w:val="0"/>
        <w:adjustRightInd w:val="0"/>
        <w:spacing w:after="0" w:line="240" w:lineRule="auto"/>
        <w:rPr>
          <w:rFonts w:ascii="Times New Roman" w:hAnsi="Times New Roman" w:cs="Times New Roman"/>
          <w:sz w:val="24"/>
          <w:szCs w:val="24"/>
        </w:rPr>
      </w:pPr>
    </w:p>
    <w:p w:rsidR="00A63293" w:rsidRPr="00A63293" w:rsidRDefault="00A63293" w:rsidP="00A632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3293">
        <w:rPr>
          <w:rFonts w:ascii="Times New Roman" w:hAnsi="Times New Roman" w:cs="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На основании решения Педагогического совета и на основании решения Родительского комитета основной функционал, связанный с организацией и реализ</w:t>
      </w:r>
      <w:r>
        <w:rPr>
          <w:rFonts w:ascii="Times New Roman" w:hAnsi="Times New Roman" w:cs="Times New Roman"/>
          <w:sz w:val="24"/>
          <w:szCs w:val="24"/>
        </w:rPr>
        <w:t xml:space="preserve">ацией воспитательного процесса </w:t>
      </w:r>
      <w:r w:rsidRPr="00A63293">
        <w:rPr>
          <w:rFonts w:ascii="Times New Roman" w:hAnsi="Times New Roman" w:cs="Times New Roman"/>
          <w:sz w:val="24"/>
          <w:szCs w:val="24"/>
        </w:rPr>
        <w:t xml:space="preserve"> лежит на родителях, воспитателях и младших воспитателях возрастных групп в сотрудничестве со специалистами ДОУ согласно должностных инструкций. К организации и реализации воспитательного процесса возможно привлечение специалистов других организаций (социальных партнеров (библиотеки, театры музыкальная школа, музеи и др.).</w:t>
      </w:r>
    </w:p>
    <w:p w:rsidR="00A63293" w:rsidRDefault="00A63293" w:rsidP="00641547">
      <w:pPr>
        <w:widowControl w:val="0"/>
        <w:autoSpaceDE w:val="0"/>
        <w:autoSpaceDN w:val="0"/>
        <w:adjustRightInd w:val="0"/>
        <w:spacing w:after="0" w:line="240" w:lineRule="auto"/>
        <w:rPr>
          <w:rFonts w:cs="Courier"/>
          <w:sz w:val="24"/>
          <w:szCs w:val="24"/>
        </w:rPr>
      </w:pPr>
    </w:p>
    <w:p w:rsidR="00641547" w:rsidRDefault="00641547" w:rsidP="00A63293">
      <w:pPr>
        <w:widowControl w:val="0"/>
        <w:autoSpaceDE w:val="0"/>
        <w:autoSpaceDN w:val="0"/>
        <w:adjustRightInd w:val="0"/>
        <w:spacing w:after="0" w:line="240" w:lineRule="auto"/>
        <w:jc w:val="center"/>
        <w:rPr>
          <w:rFonts w:ascii="Times New Roman" w:hAnsi="Times New Roman" w:cs="Times New Roman"/>
          <w:b/>
          <w:sz w:val="24"/>
          <w:szCs w:val="24"/>
        </w:rPr>
      </w:pPr>
      <w:r w:rsidRPr="00A63293">
        <w:rPr>
          <w:rFonts w:ascii="Times New Roman" w:hAnsi="Times New Roman" w:cs="Times New Roman"/>
          <w:b/>
          <w:sz w:val="24"/>
          <w:szCs w:val="24"/>
        </w:rPr>
        <w:t>Нормативно-методическое обеспечение.</w:t>
      </w:r>
    </w:p>
    <w:p w:rsidR="00A63293" w:rsidRPr="00A63293" w:rsidRDefault="00A63293" w:rsidP="00A63293">
      <w:pPr>
        <w:widowControl w:val="0"/>
        <w:autoSpaceDE w:val="0"/>
        <w:autoSpaceDN w:val="0"/>
        <w:adjustRightInd w:val="0"/>
        <w:spacing w:after="0" w:line="240" w:lineRule="auto"/>
        <w:jc w:val="center"/>
        <w:rPr>
          <w:rFonts w:ascii="Times New Roman" w:hAnsi="Times New Roman" w:cs="Times New Roman"/>
          <w:b/>
          <w:sz w:val="24"/>
          <w:szCs w:val="24"/>
        </w:rPr>
      </w:pPr>
    </w:p>
    <w:p w:rsidR="00A63293" w:rsidRDefault="00A63293" w:rsidP="00A63293">
      <w:pPr>
        <w:widowControl w:val="0"/>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320DC3">
        <w:rPr>
          <w:rFonts w:ascii="Times New Roman" w:eastAsiaTheme="minorHAnsi" w:hAnsi="Times New Roman" w:cs="Times New Roman"/>
          <w:color w:val="000000"/>
          <w:sz w:val="24"/>
          <w:szCs w:val="24"/>
          <w:lang w:eastAsia="en-US"/>
        </w:rPr>
        <w:t>Работа ведется с соблюдением всех нормативных документов по дошкольному образованию</w:t>
      </w:r>
    </w:p>
    <w:p w:rsidR="00A63293" w:rsidRDefault="00A63293" w:rsidP="00A63293">
      <w:pPr>
        <w:widowControl w:val="0"/>
        <w:autoSpaceDE w:val="0"/>
        <w:autoSpaceDN w:val="0"/>
        <w:adjustRightInd w:val="0"/>
        <w:spacing w:after="0" w:line="240" w:lineRule="auto"/>
        <w:ind w:firstLine="708"/>
        <w:rPr>
          <w:rFonts w:ascii="Times New Roman" w:hAnsi="Times New Roman" w:cs="Times New Roman"/>
          <w:sz w:val="24"/>
          <w:szCs w:val="24"/>
        </w:rPr>
      </w:pPr>
      <w:r w:rsidRPr="00A63293">
        <w:rPr>
          <w:rFonts w:ascii="Times New Roman" w:hAnsi="Times New Roman" w:cs="Times New Roman"/>
          <w:sz w:val="24"/>
          <w:szCs w:val="24"/>
        </w:rPr>
        <w:t xml:space="preserve">- Должностные инструкции педагогических работников ДОУ; </w:t>
      </w:r>
    </w:p>
    <w:p w:rsidR="00A63293" w:rsidRDefault="00A63293" w:rsidP="00A63293">
      <w:pPr>
        <w:widowControl w:val="0"/>
        <w:autoSpaceDE w:val="0"/>
        <w:autoSpaceDN w:val="0"/>
        <w:adjustRightInd w:val="0"/>
        <w:spacing w:after="0" w:line="240" w:lineRule="auto"/>
        <w:ind w:firstLine="708"/>
        <w:rPr>
          <w:rFonts w:ascii="Times New Roman" w:hAnsi="Times New Roman" w:cs="Times New Roman"/>
          <w:sz w:val="24"/>
          <w:szCs w:val="24"/>
        </w:rPr>
      </w:pPr>
      <w:r w:rsidRPr="00A63293">
        <w:rPr>
          <w:rFonts w:ascii="Times New Roman" w:hAnsi="Times New Roman" w:cs="Times New Roman"/>
          <w:sz w:val="24"/>
          <w:szCs w:val="24"/>
        </w:rPr>
        <w:t>- Программа развития ДОУ;</w:t>
      </w:r>
    </w:p>
    <w:p w:rsidR="00A63293" w:rsidRDefault="00A63293" w:rsidP="00A63293">
      <w:pPr>
        <w:widowControl w:val="0"/>
        <w:autoSpaceDE w:val="0"/>
        <w:autoSpaceDN w:val="0"/>
        <w:adjustRightInd w:val="0"/>
        <w:spacing w:after="0" w:line="240" w:lineRule="auto"/>
        <w:ind w:firstLine="708"/>
        <w:rPr>
          <w:rFonts w:ascii="Times New Roman" w:hAnsi="Times New Roman" w:cs="Times New Roman"/>
          <w:sz w:val="24"/>
          <w:szCs w:val="24"/>
        </w:rPr>
      </w:pPr>
      <w:r w:rsidRPr="00A63293">
        <w:rPr>
          <w:rFonts w:ascii="Times New Roman" w:hAnsi="Times New Roman" w:cs="Times New Roman"/>
          <w:sz w:val="24"/>
          <w:szCs w:val="24"/>
        </w:rPr>
        <w:t xml:space="preserve"> - Основная образовательная программа дошкольного образования ДОУ; </w:t>
      </w:r>
    </w:p>
    <w:p w:rsidR="00A63293" w:rsidRPr="00A63293" w:rsidRDefault="00A63293" w:rsidP="00A63293">
      <w:pPr>
        <w:widowControl w:val="0"/>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A63293">
        <w:rPr>
          <w:rFonts w:ascii="Times New Roman" w:hAnsi="Times New Roman" w:cs="Times New Roman"/>
          <w:sz w:val="24"/>
          <w:szCs w:val="24"/>
        </w:rPr>
        <w:t>- Договора о сотрудничестве с социальными партнерами</w:t>
      </w:r>
    </w:p>
    <w:p w:rsidR="00A63293" w:rsidRDefault="00641547" w:rsidP="00A6329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p>
    <w:p w:rsidR="00641547" w:rsidRPr="00A63293" w:rsidRDefault="00641547" w:rsidP="00A63293">
      <w:pPr>
        <w:widowControl w:val="0"/>
        <w:autoSpaceDE w:val="0"/>
        <w:autoSpaceDN w:val="0"/>
        <w:adjustRightInd w:val="0"/>
        <w:spacing w:after="0" w:line="240" w:lineRule="auto"/>
        <w:jc w:val="center"/>
        <w:rPr>
          <w:rFonts w:ascii="Times New Roman" w:hAnsi="Times New Roman" w:cs="Times New Roman"/>
          <w:b/>
          <w:sz w:val="24"/>
          <w:szCs w:val="24"/>
        </w:rPr>
      </w:pPr>
      <w:r w:rsidRPr="00A63293">
        <w:rPr>
          <w:rFonts w:ascii="Times New Roman" w:hAnsi="Times New Roman" w:cs="Times New Roman"/>
          <w:b/>
          <w:sz w:val="24"/>
          <w:szCs w:val="24"/>
        </w:rPr>
        <w:t>Требования к условиям работы с особыми категориями детей.</w:t>
      </w:r>
    </w:p>
    <w:p w:rsidR="00641547" w:rsidRPr="00A63293" w:rsidRDefault="00A63293" w:rsidP="00A632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641547" w:rsidRPr="00A63293">
        <w:rPr>
          <w:rFonts w:ascii="Times New Roman" w:hAnsi="Times New Roman" w:cs="Times New Roman"/>
          <w:sz w:val="24"/>
          <w:szCs w:val="24"/>
        </w:rPr>
        <w:t xml:space="preserve">По своим основным задачам воспитательная работа в ДОО не зависит от наличия (отсутствия) </w:t>
      </w:r>
      <w:r w:rsidR="00641547" w:rsidRPr="00A63293">
        <w:rPr>
          <w:rFonts w:ascii="Times New Roman" w:hAnsi="Times New Roman" w:cs="Times New Roman"/>
          <w:sz w:val="24"/>
          <w:szCs w:val="24"/>
        </w:rPr>
        <w:lastRenderedPageBreak/>
        <w:t xml:space="preserve">у ребенка особых образовательных потребностей.В основе процесса воспитания детей в </w:t>
      </w:r>
      <w:r>
        <w:rPr>
          <w:rFonts w:ascii="Times New Roman" w:hAnsi="Times New Roman" w:cs="Times New Roman"/>
          <w:sz w:val="24"/>
          <w:szCs w:val="24"/>
        </w:rPr>
        <w:t>дошкольной организации</w:t>
      </w:r>
      <w:r w:rsidR="00641547" w:rsidRPr="00A63293">
        <w:rPr>
          <w:rFonts w:ascii="Times New Roman" w:hAnsi="Times New Roman" w:cs="Times New Roman"/>
          <w:sz w:val="24"/>
          <w:szCs w:val="24"/>
        </w:rPr>
        <w:t xml:space="preserve"> лежат традиционные ценности российского общества. </w:t>
      </w:r>
      <w:r w:rsidRPr="00A63293">
        <w:rPr>
          <w:rFonts w:ascii="Times New Roman" w:hAnsi="Times New Roman" w:cs="Times New Roman"/>
          <w:sz w:val="24"/>
          <w:szCs w:val="24"/>
        </w:rPr>
        <w:t>С</w:t>
      </w:r>
      <w:r w:rsidR="00641547" w:rsidRPr="00A63293">
        <w:rPr>
          <w:rFonts w:ascii="Times New Roman" w:hAnsi="Times New Roman" w:cs="Times New Roman"/>
          <w:sz w:val="24"/>
          <w:szCs w:val="24"/>
        </w:rPr>
        <w:t>озда</w:t>
      </w:r>
      <w:r>
        <w:rPr>
          <w:rFonts w:ascii="Times New Roman" w:hAnsi="Times New Roman" w:cs="Times New Roman"/>
          <w:sz w:val="24"/>
          <w:szCs w:val="24"/>
        </w:rPr>
        <w:t>ны</w:t>
      </w:r>
      <w:r w:rsidR="00641547" w:rsidRPr="00A63293">
        <w:rPr>
          <w:rFonts w:ascii="Times New Roman" w:hAnsi="Times New Roman" w:cs="Times New Roman"/>
          <w:sz w:val="24"/>
          <w:szCs w:val="24"/>
        </w:rPr>
        <w:t xml:space="preserve"> особые условия восп</w:t>
      </w:r>
      <w:r>
        <w:rPr>
          <w:rFonts w:ascii="Times New Roman" w:hAnsi="Times New Roman" w:cs="Times New Roman"/>
          <w:sz w:val="24"/>
          <w:szCs w:val="24"/>
        </w:rPr>
        <w:t>итания для отдельных категорий детей</w:t>
      </w:r>
      <w:r w:rsidR="00641547" w:rsidRPr="00A63293">
        <w:rPr>
          <w:rFonts w:ascii="Times New Roman" w:hAnsi="Times New Roman" w:cs="Times New Roman"/>
          <w:sz w:val="24"/>
          <w:szCs w:val="24"/>
        </w:rPr>
        <w:t>,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41547" w:rsidRPr="00A63293" w:rsidRDefault="00641547" w:rsidP="00A63293">
      <w:pPr>
        <w:widowControl w:val="0"/>
        <w:autoSpaceDE w:val="0"/>
        <w:autoSpaceDN w:val="0"/>
        <w:adjustRightInd w:val="0"/>
        <w:spacing w:after="0" w:line="240" w:lineRule="auto"/>
        <w:jc w:val="both"/>
        <w:rPr>
          <w:rFonts w:ascii="Times New Roman" w:hAnsi="Times New Roman" w:cs="Times New Roman"/>
          <w:sz w:val="24"/>
          <w:szCs w:val="24"/>
        </w:rPr>
      </w:pPr>
      <w:r w:rsidRPr="00A63293">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71F1F" w:rsidRDefault="00641547" w:rsidP="00A63293">
      <w:pPr>
        <w:widowControl w:val="0"/>
        <w:autoSpaceDE w:val="0"/>
        <w:autoSpaceDN w:val="0"/>
        <w:adjustRightInd w:val="0"/>
        <w:spacing w:after="0" w:line="240" w:lineRule="auto"/>
        <w:jc w:val="both"/>
        <w:rPr>
          <w:rFonts w:ascii="Times New Roman" w:hAnsi="Times New Roman" w:cs="Times New Roman"/>
          <w:sz w:val="24"/>
          <w:szCs w:val="24"/>
        </w:rPr>
      </w:pPr>
      <w:r w:rsidRPr="00A63293">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w:t>
      </w:r>
      <w:r w:rsidR="00571F1F">
        <w:rPr>
          <w:rFonts w:ascii="Times New Roman" w:hAnsi="Times New Roman" w:cs="Times New Roman"/>
          <w:sz w:val="24"/>
          <w:szCs w:val="24"/>
        </w:rPr>
        <w:t>те с особыми категориями детей:</w:t>
      </w:r>
    </w:p>
    <w:p w:rsidR="00571F1F" w:rsidRDefault="00571F1F" w:rsidP="00A632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547" w:rsidRPr="00A63293">
        <w:rPr>
          <w:rFonts w:ascii="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w:t>
      </w:r>
      <w:r>
        <w:rPr>
          <w:rFonts w:ascii="Times New Roman" w:hAnsi="Times New Roman" w:cs="Times New Roman"/>
          <w:sz w:val="24"/>
          <w:szCs w:val="24"/>
        </w:rPr>
        <w:t xml:space="preserve"> детей особых категорий;  </w:t>
      </w:r>
    </w:p>
    <w:p w:rsidR="00571F1F" w:rsidRDefault="00571F1F" w:rsidP="00A632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41547" w:rsidRPr="00A63293">
        <w:rPr>
          <w:rFonts w:ascii="Times New Roman" w:hAnsi="Times New Roman" w:cs="Times New Roman"/>
          <w:sz w:val="24"/>
          <w:szCs w:val="24"/>
        </w:rPr>
        <w:t xml:space="preserve">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w:t>
      </w:r>
      <w:r>
        <w:rPr>
          <w:rFonts w:ascii="Times New Roman" w:hAnsi="Times New Roman" w:cs="Times New Roman"/>
          <w:sz w:val="24"/>
          <w:szCs w:val="24"/>
        </w:rPr>
        <w:t>ществе правил и норм поведения;</w:t>
      </w:r>
      <w:r>
        <w:rPr>
          <w:rFonts w:ascii="Times New Roman" w:hAnsi="Times New Roman" w:cs="Times New Roman"/>
          <w:sz w:val="24"/>
          <w:szCs w:val="24"/>
        </w:rPr>
        <w:br/>
        <w:t xml:space="preserve">- </w:t>
      </w:r>
      <w:r w:rsidR="00641547" w:rsidRPr="00A63293">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w:t>
      </w:r>
      <w:r>
        <w:rPr>
          <w:rFonts w:ascii="Times New Roman" w:hAnsi="Times New Roman" w:cs="Times New Roman"/>
          <w:sz w:val="24"/>
          <w:szCs w:val="24"/>
        </w:rPr>
        <w:t xml:space="preserve"> и эмоционального благополучия;</w:t>
      </w:r>
    </w:p>
    <w:p w:rsidR="00571F1F" w:rsidRDefault="00571F1F" w:rsidP="00A632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547" w:rsidRPr="00A63293">
        <w:rPr>
          <w:rFonts w:ascii="Times New Roman" w:hAnsi="Times New Roman" w:cs="Times New Roman"/>
          <w:sz w:val="24"/>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w:t>
      </w:r>
      <w:r>
        <w:rPr>
          <w:rFonts w:ascii="Times New Roman" w:hAnsi="Times New Roman" w:cs="Times New Roman"/>
          <w:sz w:val="24"/>
          <w:szCs w:val="24"/>
        </w:rPr>
        <w:t>образовательными потребностями;</w:t>
      </w:r>
    </w:p>
    <w:p w:rsidR="00641547" w:rsidRPr="00A63293" w:rsidRDefault="00571F1F" w:rsidP="00A632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41547" w:rsidRPr="00A63293">
        <w:rPr>
          <w:rFonts w:ascii="Times New Roman" w:hAnsi="Times New Roman" w:cs="Times New Roman"/>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320DC3" w:rsidRPr="00D8291C" w:rsidRDefault="00320DC3" w:rsidP="00767834">
      <w:pPr>
        <w:spacing w:after="0" w:line="240" w:lineRule="auto"/>
        <w:rPr>
          <w:rFonts w:ascii="Times New Roman" w:hAnsi="Times New Roman" w:cs="Times New Roman"/>
          <w:b/>
          <w:bCs/>
          <w:sz w:val="24"/>
          <w:szCs w:val="24"/>
        </w:rPr>
      </w:pPr>
    </w:p>
    <w:p w:rsidR="009B35FF" w:rsidRPr="00D8291C" w:rsidRDefault="009B35FF" w:rsidP="00D8291C">
      <w:pPr>
        <w:spacing w:after="0" w:line="240" w:lineRule="auto"/>
        <w:ind w:firstLine="709"/>
        <w:jc w:val="center"/>
        <w:rPr>
          <w:rFonts w:ascii="Times New Roman" w:hAnsi="Times New Roman" w:cs="Times New Roman"/>
          <w:sz w:val="24"/>
          <w:szCs w:val="24"/>
        </w:rPr>
      </w:pPr>
    </w:p>
    <w:p w:rsidR="009B35FF" w:rsidRPr="00D8291C" w:rsidRDefault="009B35FF" w:rsidP="00D8291C">
      <w:pPr>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3. ОРГАНИЗАЦИОННЫЙ РАЗДЕЛ</w:t>
      </w:r>
      <w:r w:rsidR="00D4658E">
        <w:rPr>
          <w:rFonts w:ascii="Times New Roman" w:hAnsi="Times New Roman" w:cs="Times New Roman"/>
          <w:b/>
          <w:sz w:val="24"/>
          <w:szCs w:val="24"/>
        </w:rPr>
        <w:t xml:space="preserve"> ПРОГРАММЫ</w:t>
      </w:r>
    </w:p>
    <w:p w:rsidR="009B35FF" w:rsidRPr="00D8291C" w:rsidRDefault="009B35FF" w:rsidP="00D8291C">
      <w:pPr>
        <w:spacing w:after="0" w:line="240" w:lineRule="auto"/>
        <w:jc w:val="both"/>
        <w:rPr>
          <w:rFonts w:ascii="Times New Roman" w:hAnsi="Times New Roman" w:cs="Times New Roman"/>
          <w:sz w:val="24"/>
          <w:szCs w:val="24"/>
        </w:rPr>
      </w:pPr>
    </w:p>
    <w:p w:rsidR="00D4658E" w:rsidRDefault="009B35FF" w:rsidP="00D8291C">
      <w:pPr>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 xml:space="preserve">3.1. </w:t>
      </w:r>
      <w:r w:rsidR="00D4658E">
        <w:rPr>
          <w:rFonts w:ascii="Times New Roman" w:hAnsi="Times New Roman" w:cs="Times New Roman"/>
          <w:b/>
          <w:sz w:val="24"/>
          <w:szCs w:val="24"/>
        </w:rPr>
        <w:t>Описание условий реализации программы.</w:t>
      </w:r>
    </w:p>
    <w:p w:rsidR="009B35FF" w:rsidRPr="00D8291C" w:rsidRDefault="00D4658E" w:rsidP="00D82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3.1.1. </w:t>
      </w:r>
      <w:r w:rsidR="009B35FF" w:rsidRPr="00D8291C">
        <w:rPr>
          <w:rFonts w:ascii="Times New Roman" w:hAnsi="Times New Roman" w:cs="Times New Roman"/>
          <w:b/>
          <w:sz w:val="24"/>
          <w:szCs w:val="24"/>
        </w:rPr>
        <w:t>Психолого-педагогические условия реализации программы</w:t>
      </w:r>
    </w:p>
    <w:p w:rsidR="009B35FF" w:rsidRPr="00D8291C" w:rsidRDefault="009B35FF" w:rsidP="00D8291C">
      <w:pPr>
        <w:spacing w:after="0" w:line="240" w:lineRule="auto"/>
        <w:ind w:firstLine="709"/>
        <w:jc w:val="both"/>
        <w:rPr>
          <w:rFonts w:ascii="Times New Roman" w:hAnsi="Times New Roman" w:cs="Times New Roman"/>
          <w:sz w:val="24"/>
          <w:szCs w:val="24"/>
        </w:rPr>
      </w:pPr>
    </w:p>
    <w:p w:rsidR="00641547" w:rsidRPr="00767834" w:rsidRDefault="00767834" w:rsidP="006415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Успешная реализация  П</w:t>
      </w:r>
      <w:r w:rsidR="00641547" w:rsidRPr="00767834">
        <w:rPr>
          <w:rFonts w:ascii="Times New Roman" w:hAnsi="Times New Roman" w:cs="Times New Roman"/>
          <w:sz w:val="24"/>
          <w:szCs w:val="24"/>
        </w:rPr>
        <w:t>рограммы обеспечивается следующими психо</w:t>
      </w:r>
      <w:r>
        <w:rPr>
          <w:rFonts w:ascii="Times New Roman" w:hAnsi="Times New Roman" w:cs="Times New Roman"/>
          <w:sz w:val="24"/>
          <w:szCs w:val="24"/>
        </w:rPr>
        <w:t>лого-педагогическими условиями:</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w:t>
      </w:r>
      <w:r>
        <w:rPr>
          <w:rFonts w:ascii="Times New Roman" w:hAnsi="Times New Roman" w:cs="Times New Roman"/>
          <w:sz w:val="24"/>
          <w:szCs w:val="24"/>
        </w:rPr>
        <w:t>бностях у каждого воспитанника;</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Pr>
          <w:rFonts w:ascii="Times New Roman" w:hAnsi="Times New Roman" w:cs="Times New Roman"/>
          <w:sz w:val="24"/>
          <w:szCs w:val="24"/>
        </w:rPr>
        <w:t>торых осуществляется педагогом;</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sidR="00641547" w:rsidRPr="00767834">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Pr>
          <w:rFonts w:ascii="Times New Roman" w:hAnsi="Times New Roman" w:cs="Times New Roman"/>
          <w:sz w:val="24"/>
          <w:szCs w:val="24"/>
        </w:rPr>
        <w:t>- формирование умения учиться);</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w:t>
      </w:r>
      <w:r>
        <w:rPr>
          <w:rFonts w:ascii="Times New Roman" w:hAnsi="Times New Roman" w:cs="Times New Roman"/>
          <w:sz w:val="24"/>
          <w:szCs w:val="24"/>
        </w:rPr>
        <w:t xml:space="preserve"> социальной ситуации развития);</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w:t>
      </w:r>
      <w:r>
        <w:rPr>
          <w:rFonts w:ascii="Times New Roman" w:hAnsi="Times New Roman" w:cs="Times New Roman"/>
          <w:sz w:val="24"/>
          <w:szCs w:val="24"/>
        </w:rPr>
        <w:t>ти, партнера, средств и прочее;</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41547" w:rsidRPr="00767834" w:rsidRDefault="00767834" w:rsidP="006415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w:t>
      </w:r>
      <w:r>
        <w:rPr>
          <w:rFonts w:ascii="Times New Roman" w:hAnsi="Times New Roman" w:cs="Times New Roman"/>
          <w:sz w:val="24"/>
          <w:szCs w:val="24"/>
        </w:rPr>
        <w:t>ской диагностики (мониторинга);</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w:t>
      </w:r>
      <w:r>
        <w:rPr>
          <w:rFonts w:ascii="Times New Roman" w:hAnsi="Times New Roman" w:cs="Times New Roman"/>
          <w:sz w:val="24"/>
          <w:szCs w:val="24"/>
        </w:rPr>
        <w:t>зации инклюзивного образования;</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w:t>
      </w:r>
      <w:r>
        <w:rPr>
          <w:rFonts w:ascii="Times New Roman" w:hAnsi="Times New Roman" w:cs="Times New Roman"/>
          <w:sz w:val="24"/>
          <w:szCs w:val="24"/>
        </w:rPr>
        <w:t>и профессионального сообщества;</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w:t>
      </w:r>
      <w:r>
        <w:rPr>
          <w:rFonts w:ascii="Times New Roman" w:hAnsi="Times New Roman" w:cs="Times New Roman"/>
          <w:sz w:val="24"/>
          <w:szCs w:val="24"/>
        </w:rPr>
        <w:t>храны и укрепления их здоровья;</w:t>
      </w:r>
      <w:r>
        <w:rPr>
          <w:rFonts w:ascii="Times New Roman" w:hAnsi="Times New Roman" w:cs="Times New Roman"/>
          <w:sz w:val="24"/>
          <w:szCs w:val="24"/>
        </w:rPr>
        <w:br/>
        <w:t>-</w:t>
      </w:r>
      <w:r w:rsidR="00641547" w:rsidRPr="00767834">
        <w:rPr>
          <w:rFonts w:ascii="Times New Roman" w:hAnsi="Times New Roman" w:cs="Times New Roman"/>
          <w:sz w:val="24"/>
          <w:szCs w:val="24"/>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w:t>
      </w:r>
      <w:r>
        <w:rPr>
          <w:rFonts w:ascii="Times New Roman" w:hAnsi="Times New Roman" w:cs="Times New Roman"/>
          <w:sz w:val="24"/>
          <w:szCs w:val="24"/>
        </w:rPr>
        <w:t>озможностями семьи обучающихся;</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w:t>
      </w:r>
      <w:r>
        <w:rPr>
          <w:rFonts w:ascii="Times New Roman" w:hAnsi="Times New Roman" w:cs="Times New Roman"/>
          <w:sz w:val="24"/>
          <w:szCs w:val="24"/>
        </w:rPr>
        <w:t>ых представителей) обучающихся;</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41547" w:rsidRPr="00767834" w:rsidRDefault="00767834" w:rsidP="006415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1547" w:rsidRPr="00767834">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w:t>
      </w:r>
      <w:r>
        <w:rPr>
          <w:rFonts w:ascii="Times New Roman" w:hAnsi="Times New Roman" w:cs="Times New Roman"/>
          <w:sz w:val="24"/>
          <w:szCs w:val="24"/>
        </w:rPr>
        <w:t>оциально значимой деятельности;</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w:t>
      </w:r>
      <w:r>
        <w:rPr>
          <w:rFonts w:ascii="Times New Roman" w:hAnsi="Times New Roman" w:cs="Times New Roman"/>
          <w:sz w:val="24"/>
          <w:szCs w:val="24"/>
        </w:rPr>
        <w:t>вания процесса ее социализации;</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 xml:space="preserve">предоставление информации о Федеральной программе семье, заинтересованным лицам, вовлеченным в образовательную деятельность, </w:t>
      </w:r>
      <w:r>
        <w:rPr>
          <w:rFonts w:ascii="Times New Roman" w:hAnsi="Times New Roman" w:cs="Times New Roman"/>
          <w:sz w:val="24"/>
          <w:szCs w:val="24"/>
        </w:rPr>
        <w:t>а также широкой общественности;</w:t>
      </w:r>
      <w:r>
        <w:rPr>
          <w:rFonts w:ascii="Times New Roman" w:hAnsi="Times New Roman" w:cs="Times New Roman"/>
          <w:sz w:val="24"/>
          <w:szCs w:val="24"/>
        </w:rPr>
        <w:br/>
        <w:t xml:space="preserve">- </w:t>
      </w:r>
      <w:r w:rsidR="00641547" w:rsidRPr="00767834">
        <w:rPr>
          <w:rFonts w:ascii="Times New Roman" w:hAnsi="Times New Roman" w:cs="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B35FF" w:rsidRPr="00D8291C" w:rsidRDefault="009B35FF" w:rsidP="00D8291C">
      <w:pPr>
        <w:spacing w:after="0" w:line="240" w:lineRule="auto"/>
        <w:jc w:val="both"/>
        <w:rPr>
          <w:rFonts w:ascii="Times New Roman" w:hAnsi="Times New Roman" w:cs="Times New Roman"/>
          <w:sz w:val="24"/>
          <w:szCs w:val="24"/>
        </w:rPr>
      </w:pPr>
    </w:p>
    <w:p w:rsidR="00D4658E" w:rsidRDefault="009B35FF" w:rsidP="00D8291C">
      <w:pPr>
        <w:spacing w:after="0" w:line="240" w:lineRule="auto"/>
        <w:jc w:val="both"/>
        <w:rPr>
          <w:rFonts w:ascii="Times New Roman" w:hAnsi="Times New Roman" w:cs="Times New Roman"/>
          <w:b/>
          <w:sz w:val="24"/>
          <w:szCs w:val="24"/>
        </w:rPr>
      </w:pPr>
      <w:r w:rsidRPr="00D8291C">
        <w:rPr>
          <w:rFonts w:ascii="Times New Roman" w:hAnsi="Times New Roman" w:cs="Times New Roman"/>
          <w:b/>
          <w:sz w:val="24"/>
          <w:szCs w:val="24"/>
        </w:rPr>
        <w:t>3.</w:t>
      </w:r>
      <w:r w:rsidR="00D4658E">
        <w:rPr>
          <w:rFonts w:ascii="Times New Roman" w:hAnsi="Times New Roman" w:cs="Times New Roman"/>
          <w:b/>
          <w:sz w:val="24"/>
          <w:szCs w:val="24"/>
        </w:rPr>
        <w:t>1.</w:t>
      </w:r>
      <w:r w:rsidRPr="00D8291C">
        <w:rPr>
          <w:rFonts w:ascii="Times New Roman" w:hAnsi="Times New Roman" w:cs="Times New Roman"/>
          <w:b/>
          <w:sz w:val="24"/>
          <w:szCs w:val="24"/>
        </w:rPr>
        <w:t xml:space="preserve">2. </w:t>
      </w:r>
      <w:r w:rsidR="00D4658E">
        <w:rPr>
          <w:rFonts w:ascii="Times New Roman" w:hAnsi="Times New Roman" w:cs="Times New Roman"/>
          <w:b/>
          <w:sz w:val="24"/>
          <w:szCs w:val="24"/>
        </w:rPr>
        <w:t>Особенности организации развивающей предметно-пространственной среды</w:t>
      </w:r>
    </w:p>
    <w:p w:rsidR="00767834" w:rsidRDefault="00767834" w:rsidP="00767834">
      <w:pPr>
        <w:shd w:val="clear" w:color="auto" w:fill="FFFFFF"/>
        <w:spacing w:after="0" w:line="240" w:lineRule="auto"/>
        <w:contextualSpacing/>
        <w:jc w:val="both"/>
        <w:rPr>
          <w:rFonts w:ascii="Times New Roman" w:hAnsi="Times New Roman" w:cs="Times New Roman"/>
          <w:color w:val="000000"/>
          <w:sz w:val="24"/>
          <w:szCs w:val="24"/>
        </w:rPr>
      </w:pPr>
    </w:p>
    <w:p w:rsidR="00767834" w:rsidRPr="001D55C1" w:rsidRDefault="00767834" w:rsidP="00767834">
      <w:pPr>
        <w:shd w:val="clear" w:color="auto" w:fill="FFFFFF"/>
        <w:spacing w:after="0" w:line="240" w:lineRule="auto"/>
        <w:contextualSpacing/>
        <w:jc w:val="both"/>
        <w:rPr>
          <w:rFonts w:ascii="Times New Roman" w:hAnsi="Times New Roman" w:cs="Times New Roman"/>
          <w:color w:val="000000"/>
          <w:sz w:val="24"/>
          <w:szCs w:val="24"/>
        </w:rPr>
      </w:pPr>
      <w:r w:rsidRPr="001D55C1">
        <w:rPr>
          <w:rFonts w:ascii="Times New Roman" w:hAnsi="Times New Roman" w:cs="Times New Roman"/>
          <w:color w:val="000000"/>
          <w:sz w:val="24"/>
          <w:szCs w:val="24"/>
        </w:rPr>
        <w:t>Развивающая предметно-пространственная среда</w:t>
      </w:r>
      <w:r w:rsidRPr="001D55C1">
        <w:rPr>
          <w:rFonts w:ascii="Times New Roman" w:hAnsi="Times New Roman" w:cs="Times New Roman"/>
          <w:sz w:val="24"/>
          <w:szCs w:val="24"/>
        </w:rPr>
        <w:t xml:space="preserve"> МДОАУ «Детский сад №17 г.Новотроицка»</w:t>
      </w:r>
      <w:r w:rsidRPr="001D55C1">
        <w:rPr>
          <w:rFonts w:ascii="Times New Roman" w:hAnsi="Times New Roman" w:cs="Times New Roman"/>
          <w:color w:val="000000"/>
          <w:sz w:val="24"/>
          <w:szCs w:val="24"/>
        </w:rPr>
        <w:t xml:space="preserve"> обеспечивает максимальную реализацию образовательного потенциала пространства групп, а также прилегающей территории, материалов, оборудования и инвентаря для  развития </w:t>
      </w:r>
      <w:r w:rsidRPr="001D55C1">
        <w:rPr>
          <w:rFonts w:ascii="Times New Roman" w:hAnsi="Times New Roman" w:cs="Times New Roman"/>
          <w:color w:val="000000"/>
          <w:sz w:val="24"/>
          <w:szCs w:val="24"/>
        </w:rPr>
        <w:lastRenderedPageBreak/>
        <w:t xml:space="preserve">детей дошкольного возраста в соответствии с особенностями каждого возрастного этапа,   охраны и укрепления их здоровья. </w:t>
      </w:r>
    </w:p>
    <w:p w:rsidR="00767834" w:rsidRPr="001D55C1" w:rsidRDefault="00767834" w:rsidP="00767834">
      <w:pPr>
        <w:shd w:val="clear" w:color="auto" w:fill="FFFFFF"/>
        <w:spacing w:after="0" w:line="240" w:lineRule="auto"/>
        <w:contextualSpacing/>
        <w:jc w:val="both"/>
        <w:rPr>
          <w:rFonts w:ascii="Times New Roman" w:hAnsi="Times New Roman" w:cs="Times New Roman"/>
          <w:color w:val="000000"/>
          <w:sz w:val="24"/>
          <w:szCs w:val="24"/>
        </w:rPr>
      </w:pPr>
      <w:r w:rsidRPr="001D55C1">
        <w:rPr>
          <w:rFonts w:ascii="Times New Roman" w:hAnsi="Times New Roman" w:cs="Times New Roman"/>
          <w:color w:val="000000"/>
          <w:sz w:val="24"/>
          <w:szCs w:val="24"/>
        </w:rPr>
        <w:t xml:space="preserve">         Развивающая предметно-пространственная среда</w:t>
      </w:r>
      <w:r w:rsidRPr="001D55C1">
        <w:rPr>
          <w:rFonts w:ascii="Times New Roman" w:hAnsi="Times New Roman" w:cs="Times New Roman"/>
          <w:sz w:val="24"/>
          <w:szCs w:val="24"/>
        </w:rPr>
        <w:t xml:space="preserve"> МДОАУ «Детский сад № 17 г.Новотроицка»</w:t>
      </w:r>
      <w:r w:rsidRPr="001D55C1">
        <w:rPr>
          <w:rFonts w:ascii="Times New Roman" w:hAnsi="Times New Roman" w:cs="Times New Roman"/>
          <w:color w:val="000000"/>
          <w:sz w:val="24"/>
          <w:szCs w:val="24"/>
        </w:rPr>
        <w:t xml:space="preserve">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67834" w:rsidRPr="00D85C37"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5C37">
        <w:rPr>
          <w:rFonts w:ascii="Times New Roman" w:eastAsiaTheme="minorHAnsi" w:hAnsi="Times New Roman" w:cs="Times New Roman"/>
          <w:sz w:val="24"/>
          <w:szCs w:val="24"/>
          <w:lang w:eastAsia="en-US"/>
        </w:rPr>
        <w:t>Развивающая предметно-пространственная среда в детском садупредполагает специально созданные условия, такие, которые необходимыдля полноценного проживания ребенком дошкольного детства. Дляобеспечения эмоционального благополучия детей обстановка в детском садурасполагающая, почти домашняя, поэтому дети быстро осваиваются в ней,свободно выражают свои эмоции. Ребенок чувствует себя комфортно исвободно. Комфортность среды дополняется ее художественно-эстетическимоформлением, которое положительно влияет на ребенка, вызывает эмоции,яркие и неповторимые ощущения.</w:t>
      </w:r>
    </w:p>
    <w:p w:rsidR="00767834"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A0172">
        <w:rPr>
          <w:rFonts w:ascii="Times New Roman" w:eastAsiaTheme="minorHAnsi" w:hAnsi="Times New Roman" w:cs="Times New Roman"/>
          <w:b/>
          <w:sz w:val="24"/>
          <w:szCs w:val="24"/>
          <w:lang w:eastAsia="en-US"/>
        </w:rPr>
        <w:t>Особенностью нашего детского сада</w:t>
      </w:r>
      <w:r>
        <w:rPr>
          <w:rFonts w:ascii="Times New Roman" w:eastAsiaTheme="minorHAnsi" w:hAnsi="Times New Roman" w:cs="Times New Roman"/>
          <w:sz w:val="24"/>
          <w:szCs w:val="24"/>
          <w:lang w:eastAsia="en-US"/>
        </w:rPr>
        <w:t xml:space="preserve"> является создание развивающей среды своими руками. Воспитатели из подручного материала изготавливают дидактические игры по каждой теме комплексно-тематического планирования. </w:t>
      </w:r>
    </w:p>
    <w:p w:rsidR="00767834"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группах раннего возраста изготовлены массажные коврики, дидактические книги, бизиборд, альбомы «Моя семья».</w:t>
      </w:r>
    </w:p>
    <w:p w:rsidR="00767834"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группах дошкольного возраста сюжетно-ролевые игры располагаются в контейнерах. Воспитатели изготовили различные изделия для сюжетно-ролевой игры магазин: вязаные и сшитые продукты (колбасные изделия, пельмени, макароны, пирожные и многое другое), овощи и фрукты из папье-маше. Совместно с детьми разработали образцы упаковок для молочных продуктов.</w:t>
      </w:r>
    </w:p>
    <w:p w:rsidR="00767834"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Во всех группах имеются переносные ширмы, сделанные из пластиковых труд трансформируемые для различных целей: машина, корабль, касса, аптека, стойка для магазина.</w:t>
      </w:r>
    </w:p>
    <w:p w:rsidR="00767834"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Из ткани изготовлены макеты машин (такси, военная, скорая помощь, полиция, пожарная), которые одеваются на стулья для проведения игр.</w:t>
      </w:r>
    </w:p>
    <w:p w:rsidR="00AF7189" w:rsidRPr="00767834" w:rsidRDefault="00AF7189" w:rsidP="00D8291C">
      <w:pPr>
        <w:spacing w:after="0" w:line="240" w:lineRule="auto"/>
        <w:jc w:val="both"/>
        <w:rPr>
          <w:rFonts w:cs="Times New Roman"/>
          <w:b/>
          <w:sz w:val="24"/>
          <w:szCs w:val="24"/>
        </w:rPr>
      </w:pPr>
    </w:p>
    <w:p w:rsidR="00D4658E" w:rsidRDefault="00D4658E" w:rsidP="00D829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3.1.3. </w:t>
      </w:r>
      <w:r w:rsidRPr="00767834">
        <w:rPr>
          <w:rFonts w:ascii="Times New Roman" w:hAnsi="Times New Roman" w:cs="Times New Roman"/>
          <w:b/>
          <w:sz w:val="24"/>
          <w:szCs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767834" w:rsidRDefault="00767834" w:rsidP="00767834">
      <w:pPr>
        <w:autoSpaceDE w:val="0"/>
        <w:autoSpaceDN w:val="0"/>
        <w:adjustRightInd w:val="0"/>
        <w:spacing w:after="0" w:line="240" w:lineRule="auto"/>
        <w:jc w:val="both"/>
        <w:rPr>
          <w:rFonts w:ascii="Times New Roman" w:eastAsiaTheme="minorHAnsi" w:hAnsi="Times New Roman" w:cs="Times New Roman"/>
          <w:sz w:val="24"/>
          <w:szCs w:val="24"/>
        </w:rPr>
      </w:pPr>
    </w:p>
    <w:p w:rsidR="00B85654" w:rsidRPr="00B85654" w:rsidRDefault="00B85654" w:rsidP="00767834">
      <w:pPr>
        <w:autoSpaceDE w:val="0"/>
        <w:autoSpaceDN w:val="0"/>
        <w:adjustRightInd w:val="0"/>
        <w:spacing w:after="0" w:line="240" w:lineRule="auto"/>
        <w:jc w:val="both"/>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Материально-техническое обеспечение, оснащение образовательного процесса и развивающая среда образовательного учреждения соответствует ФГОС ДО. В ДОУ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детского сада. Условия труда и жизнедеятельности детей созданы в соответствии с требованиями охраны труда. Предметно-пространственное окружение ДОУ эстетически продумано и оформлено. </w:t>
      </w:r>
    </w:p>
    <w:p w:rsidR="00B85654" w:rsidRPr="00B85654" w:rsidRDefault="00B85654" w:rsidP="00B85654">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B85654">
        <w:rPr>
          <w:rFonts w:ascii="Times New Roman" w:hAnsi="Times New Roman"/>
          <w:sz w:val="24"/>
          <w:szCs w:val="24"/>
        </w:rPr>
        <w:t xml:space="preserve">Территория ДОУ по периметру ограждена забором, засажена зелеными насаждениями. </w:t>
      </w:r>
      <w:r w:rsidRPr="00B85654">
        <w:rPr>
          <w:rFonts w:ascii="Times New Roman" w:eastAsiaTheme="minorHAnsi" w:hAnsi="Times New Roman" w:cs="Times New Roman"/>
          <w:sz w:val="24"/>
          <w:szCs w:val="24"/>
        </w:rPr>
        <w:t xml:space="preserve">Учреждение имеет самостоятельный вход (выход) для детей и 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требованиям. В ДОУ имеется кнопка тревожной сигнализации, детский сад оборудован системой автоматической пожарной сигнализации. Здание оборудовано централизованной системой водоснабжения, канализацией. Отопление и вентиляция здания ОУ оборудованы в соответствии с санитарно-эпидемиологическими правилами и нормативам. На территории находятся прогулочные участки, спортивная площадка. В летнее время высаживается огород, разбиваются клумбы и цветники. </w:t>
      </w:r>
    </w:p>
    <w:p w:rsidR="00B85654" w:rsidRPr="00B85654" w:rsidRDefault="00B85654" w:rsidP="00B85654">
      <w:pPr>
        <w:spacing w:after="0" w:line="240" w:lineRule="auto"/>
        <w:ind w:firstLine="360"/>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Образовательная деятельность проводится в трех корпусах. В учреждении имеются следующие функциональные помещения:</w:t>
      </w:r>
    </w:p>
    <w:p w:rsidR="00B85654" w:rsidRPr="00B85654" w:rsidRDefault="00B85654" w:rsidP="00B85654">
      <w:pPr>
        <w:spacing w:after="0" w:line="240" w:lineRule="auto"/>
        <w:jc w:val="both"/>
        <w:rPr>
          <w:rFonts w:ascii="Times New Roman" w:eastAsia="Times New Roman" w:hAnsi="Times New Roman" w:cs="Times New Roman"/>
          <w:b/>
          <w:sz w:val="24"/>
          <w:szCs w:val="24"/>
        </w:rPr>
      </w:pPr>
      <w:r w:rsidRPr="00B85654">
        <w:rPr>
          <w:rFonts w:ascii="Times New Roman" w:eastAsia="Times New Roman" w:hAnsi="Times New Roman" w:cs="Times New Roman"/>
          <w:b/>
          <w:sz w:val="24"/>
          <w:szCs w:val="24"/>
        </w:rPr>
        <w:t>Корпус 1 (ул.Пушкина,55)</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Групповые помещения – 6 </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Музыкальный зал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Медицинский блок (кабинет, изолятор, процедурный кабинет)  </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 Методический кабинет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Кабинет заведующего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Пищеблок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Служебные помещения</w:t>
      </w:r>
    </w:p>
    <w:p w:rsidR="00B85654" w:rsidRPr="00B85654" w:rsidRDefault="00B85654" w:rsidP="00B85654">
      <w:pPr>
        <w:spacing w:after="0" w:line="240" w:lineRule="auto"/>
        <w:jc w:val="both"/>
        <w:rPr>
          <w:rFonts w:ascii="Times New Roman" w:eastAsia="Times New Roman" w:hAnsi="Times New Roman" w:cs="Times New Roman"/>
          <w:b/>
          <w:sz w:val="24"/>
          <w:szCs w:val="24"/>
        </w:rPr>
      </w:pPr>
      <w:r w:rsidRPr="00B85654">
        <w:rPr>
          <w:rFonts w:ascii="Times New Roman" w:eastAsia="Times New Roman" w:hAnsi="Times New Roman" w:cs="Times New Roman"/>
          <w:b/>
          <w:sz w:val="24"/>
          <w:szCs w:val="24"/>
        </w:rPr>
        <w:t>Корпус 2 (пер 8 Марта, 6)</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Групповые помещения – 4 </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Музыкальный зал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Медицинский кабинет - 1 </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Методический кабинет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Пищеблок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Служебные помещения</w:t>
      </w:r>
    </w:p>
    <w:p w:rsidR="00B85654" w:rsidRPr="00B85654" w:rsidRDefault="00B85654" w:rsidP="00B85654">
      <w:pPr>
        <w:spacing w:after="0" w:line="240" w:lineRule="auto"/>
        <w:jc w:val="both"/>
        <w:rPr>
          <w:rFonts w:ascii="Times New Roman" w:eastAsia="Times New Roman" w:hAnsi="Times New Roman" w:cs="Times New Roman"/>
          <w:b/>
          <w:sz w:val="24"/>
          <w:szCs w:val="24"/>
        </w:rPr>
      </w:pPr>
      <w:r w:rsidRPr="00B85654">
        <w:rPr>
          <w:rFonts w:ascii="Times New Roman" w:eastAsia="Times New Roman" w:hAnsi="Times New Roman" w:cs="Times New Roman"/>
          <w:b/>
          <w:sz w:val="24"/>
          <w:szCs w:val="24"/>
        </w:rPr>
        <w:t>Корпус 3 (ул Фрунзе,10)</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Групповые помещения – 4 </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Музыкальный зал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 Медицинский кабинет - 1 </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Методический кабинет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Логопедический кабинет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Пищеблок – 1</w:t>
      </w:r>
    </w:p>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Служебные помещения</w:t>
      </w:r>
    </w:p>
    <w:p w:rsidR="00B85654" w:rsidRPr="00B85654" w:rsidRDefault="00B85654" w:rsidP="00B85654">
      <w:pPr>
        <w:spacing w:after="0" w:line="240" w:lineRule="auto"/>
        <w:ind w:firstLine="708"/>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Для соблюдения гигиенических условий оборудованы прачечные. Для организации питания оборудованы пищеблоки. Организуется сбалансированное питание по 10-дневнему меню.</w:t>
      </w:r>
    </w:p>
    <w:tbl>
      <w:tblPr>
        <w:tblStyle w:val="21"/>
        <w:tblpPr w:leftFromText="180" w:rightFromText="180" w:vertAnchor="text" w:horzAnchor="page" w:tblpX="1288" w:tblpY="103"/>
        <w:tblW w:w="10065" w:type="dxa"/>
        <w:tblLook w:val="04A0"/>
      </w:tblPr>
      <w:tblGrid>
        <w:gridCol w:w="1732"/>
        <w:gridCol w:w="8333"/>
      </w:tblGrid>
      <w:tr w:rsidR="00B85654" w:rsidRPr="00B85654" w:rsidTr="00B85654">
        <w:tc>
          <w:tcPr>
            <w:tcW w:w="1732" w:type="dxa"/>
          </w:tcPr>
          <w:p w:rsidR="00B85654" w:rsidRPr="00B85654" w:rsidRDefault="00B85654" w:rsidP="00B85654">
            <w:pPr>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Прачечная-кастеляная</w:t>
            </w:r>
          </w:p>
        </w:tc>
        <w:tc>
          <w:tcPr>
            <w:tcW w:w="8333"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Стиральная машина автомат (1 шт); Ванна металлическая;</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Доска гладильная; Утюг; Набор полоценцев;</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Набор постельного белья; Стенка для белья; Стул взрослый полумягкий; Стол; Коврик резиновый; Корзина для белья.</w:t>
            </w:r>
          </w:p>
        </w:tc>
      </w:tr>
      <w:tr w:rsidR="00B85654" w:rsidRPr="00B85654" w:rsidTr="00B85654">
        <w:tc>
          <w:tcPr>
            <w:tcW w:w="1732" w:type="dxa"/>
          </w:tcPr>
          <w:p w:rsidR="00B85654" w:rsidRPr="00B85654" w:rsidRDefault="00B85654" w:rsidP="00B85654">
            <w:pPr>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Пищеблок</w:t>
            </w:r>
          </w:p>
        </w:tc>
        <w:tc>
          <w:tcPr>
            <w:tcW w:w="8333"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Электрическая плита; Электрическая мясорубка Шкаф жарочный;</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Полка настенная закрытая (для хлеба);</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Полка для досок; Столы производственные из нержавеющей стали;</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Табурет; Посуда; Шкаф-сушка для посуды; Моечные ванны;</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Емкости для сыпучих продуктов; Весы электронные;</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Весы напольные электронные; Машина протирочно-резательная;</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Машина овощерезательная с насадками;</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Подтоварники; Стеллажи;  Раковина; Холодильники;</w:t>
            </w:r>
          </w:p>
        </w:tc>
      </w:tr>
      <w:tr w:rsidR="00B85654" w:rsidRPr="00B85654" w:rsidTr="00B85654">
        <w:tc>
          <w:tcPr>
            <w:tcW w:w="1732" w:type="dxa"/>
          </w:tcPr>
          <w:p w:rsidR="00B85654" w:rsidRPr="00B85654" w:rsidRDefault="00B85654" w:rsidP="00B85654">
            <w:pPr>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Кабинет заведующего</w:t>
            </w:r>
          </w:p>
        </w:tc>
        <w:tc>
          <w:tcPr>
            <w:tcW w:w="8333"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Компьютерный стол; Стационарный компьютер;  телефон;</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МФУ; Стул взрослый полумягкий; Стенка офисная;</w:t>
            </w:r>
          </w:p>
        </w:tc>
      </w:tr>
      <w:tr w:rsidR="00B85654" w:rsidRPr="00B85654" w:rsidTr="00B85654">
        <w:tc>
          <w:tcPr>
            <w:tcW w:w="1732" w:type="dxa"/>
          </w:tcPr>
          <w:p w:rsidR="00B85654" w:rsidRPr="00B85654" w:rsidRDefault="00B85654" w:rsidP="00B85654">
            <w:pPr>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Кабинет завхоза</w:t>
            </w:r>
          </w:p>
        </w:tc>
        <w:tc>
          <w:tcPr>
            <w:tcW w:w="8333"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Компьютерный стол; Принтер; Стационарный компьютер</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Стул взрослый полумягкий; сейф; Шкаф; стол</w:t>
            </w:r>
          </w:p>
        </w:tc>
      </w:tr>
      <w:tr w:rsidR="00B85654" w:rsidRPr="00B85654" w:rsidTr="00B85654">
        <w:tc>
          <w:tcPr>
            <w:tcW w:w="1732" w:type="dxa"/>
          </w:tcPr>
          <w:p w:rsidR="00B85654" w:rsidRPr="00B85654" w:rsidRDefault="00B85654" w:rsidP="00B85654">
            <w:pPr>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Кабинет старшего воспитателя</w:t>
            </w:r>
          </w:p>
        </w:tc>
        <w:tc>
          <w:tcPr>
            <w:tcW w:w="8333"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Компьютерный стол;</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Ноутбук компьютер; МФУ; Проектор; Ламинатор; Брошюратор;</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Стул взрослый полумягкий; Стенка офисная; Полки офисные  Стенды;</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Библиотека Средства для обучающихся</w:t>
            </w:r>
          </w:p>
        </w:tc>
      </w:tr>
    </w:tbl>
    <w:p w:rsidR="00B85654" w:rsidRPr="00B85654" w:rsidRDefault="00B85654" w:rsidP="00B85654">
      <w:pPr>
        <w:spacing w:after="0" w:line="240" w:lineRule="auto"/>
        <w:jc w:val="both"/>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ab/>
        <w:t>Медицинское обслуживание воспитанников дошкольного учреждения обеспечивает ГАУЗ ДГБ г Новотроицка на основании заключенного договора, в соответствии с лицензией на осуществление медицинской деятельности. Проводится ежегодная диспансеризация детей в возрасте 5-7 лет с осмотром их врачами – специалистами детской поликлиники. Проводится иммунизация детей и сотрудников против сезонного гриппа. Проводятся лабораторные исследования МУЗ «Центр гигиены». Все педагогические работники прошли обучение по программе «оказание первой медицинской помощи» в УМЦ «Бизнес-консультант».</w:t>
      </w:r>
    </w:p>
    <w:p w:rsidR="00B85654" w:rsidRPr="00B85654" w:rsidRDefault="00B85654" w:rsidP="00B85654">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B85654">
        <w:rPr>
          <w:rFonts w:ascii="Times New Roman" w:eastAsia="Times New Roman" w:hAnsi="Times New Roman" w:cs="Times New Roman"/>
          <w:sz w:val="24"/>
          <w:szCs w:val="24"/>
        </w:rPr>
        <w:t xml:space="preserve">Эффективным условием реализации образовательного процесса является организация развивающей предметно-пространственной среды, стимулирующей развитие самостоятельности, инициативности и активности ребенка, обеспечивающей развитие возможностей детей, способствующей его эмоциональному благополучию. </w:t>
      </w:r>
      <w:r w:rsidRPr="00B85654">
        <w:rPr>
          <w:rFonts w:ascii="Times New Roman" w:eastAsiaTheme="minorHAnsi" w:hAnsi="Times New Roman" w:cs="Times New Roman"/>
          <w:sz w:val="24"/>
          <w:szCs w:val="24"/>
        </w:rPr>
        <w:t xml:space="preserve">Созданная развивающая предметно-пространственная образовательная среда дошкольного учреждения </w:t>
      </w:r>
      <w:r w:rsidRPr="00B85654">
        <w:rPr>
          <w:rFonts w:ascii="Times New Roman" w:eastAsiaTheme="minorHAnsi" w:hAnsi="Times New Roman" w:cs="Times New Roman"/>
          <w:sz w:val="24"/>
          <w:szCs w:val="24"/>
        </w:rPr>
        <w:lastRenderedPageBreak/>
        <w:t>соответствует следующим характеристикам: насыщенность, трансформируемость, полифункциональность, вариативность, доступность, безопасность. Развивающая предметно-пространственная образовательная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и отдыха).</w:t>
      </w:r>
    </w:p>
    <w:p w:rsidR="00B85654" w:rsidRPr="00B85654" w:rsidRDefault="00B85654" w:rsidP="00B85654">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B85654" w:rsidRPr="00B85654" w:rsidRDefault="00B85654" w:rsidP="00B85654">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В состав каждой групповой ячейки входят:</w:t>
      </w:r>
    </w:p>
    <w:tbl>
      <w:tblPr>
        <w:tblStyle w:val="21"/>
        <w:tblW w:w="0" w:type="auto"/>
        <w:tblInd w:w="108" w:type="dxa"/>
        <w:tblLook w:val="04A0"/>
      </w:tblPr>
      <w:tblGrid>
        <w:gridCol w:w="1627"/>
        <w:gridCol w:w="3975"/>
        <w:gridCol w:w="4286"/>
      </w:tblGrid>
      <w:tr w:rsidR="00B85654" w:rsidRPr="00B85654" w:rsidTr="00B85654">
        <w:tc>
          <w:tcPr>
            <w:tcW w:w="1629"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Помещение </w:t>
            </w:r>
          </w:p>
        </w:tc>
        <w:tc>
          <w:tcPr>
            <w:tcW w:w="4041"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Предназначение </w:t>
            </w:r>
          </w:p>
        </w:tc>
        <w:tc>
          <w:tcPr>
            <w:tcW w:w="436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Оборудование </w:t>
            </w:r>
          </w:p>
        </w:tc>
      </w:tr>
      <w:tr w:rsidR="00B85654" w:rsidRPr="00B85654" w:rsidTr="00B85654">
        <w:tc>
          <w:tcPr>
            <w:tcW w:w="1629"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Раздевальная (приемная).</w:t>
            </w:r>
          </w:p>
        </w:tc>
        <w:tc>
          <w:tcPr>
            <w:tcW w:w="4041"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Предназначена для приема детей и хранения верхней одежды </w:t>
            </w:r>
          </w:p>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lang w:eastAsia="en-US"/>
              </w:rPr>
              <w:t xml:space="preserve">Информирования родителей </w:t>
            </w:r>
          </w:p>
        </w:tc>
        <w:tc>
          <w:tcPr>
            <w:tcW w:w="436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lang w:eastAsia="en-US"/>
              </w:rPr>
              <w:t>Информационные  уголки для родителей</w:t>
            </w:r>
          </w:p>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Шкафы для одежды </w:t>
            </w:r>
          </w:p>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 xml:space="preserve">Полка для обуви </w:t>
            </w:r>
          </w:p>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Выставки детского творчества</w:t>
            </w:r>
          </w:p>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rPr>
              <w:t>Продукты совместного творчества родителей и детей.</w:t>
            </w:r>
          </w:p>
        </w:tc>
      </w:tr>
      <w:tr w:rsidR="00B85654" w:rsidRPr="00B85654" w:rsidTr="00B85654">
        <w:tc>
          <w:tcPr>
            <w:tcW w:w="1629" w:type="dxa"/>
          </w:tcPr>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lang w:eastAsia="en-US"/>
              </w:rPr>
              <w:t>Групповая.</w:t>
            </w:r>
          </w:p>
        </w:tc>
        <w:tc>
          <w:tcPr>
            <w:tcW w:w="4041"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Для  проведения игр, занятий и приема пищи. </w:t>
            </w:r>
          </w:p>
          <w:p w:rsidR="00B85654" w:rsidRPr="00B85654" w:rsidRDefault="00B85654" w:rsidP="00B85654">
            <w:pPr>
              <w:autoSpaceDE w:val="0"/>
              <w:autoSpaceDN w:val="0"/>
              <w:adjustRightInd w:val="0"/>
              <w:rPr>
                <w:rFonts w:ascii="Times New Roman" w:eastAsiaTheme="minorHAnsi" w:hAnsi="Times New Roman" w:cs="Times New Roman"/>
                <w:sz w:val="24"/>
                <w:szCs w:val="24"/>
              </w:rPr>
            </w:pPr>
            <w:r w:rsidRPr="00B85654">
              <w:rPr>
                <w:rFonts w:ascii="Times New Roman" w:eastAsiaTheme="minorHAnsi" w:hAnsi="Times New Roman" w:cs="Times New Roman"/>
                <w:sz w:val="24"/>
                <w:szCs w:val="24"/>
                <w:lang w:eastAsia="en-US"/>
              </w:rPr>
              <w:t>Для  организации дневного сна детей.</w:t>
            </w:r>
          </w:p>
        </w:tc>
        <w:tc>
          <w:tcPr>
            <w:tcW w:w="436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Стулья и столы, подбор мебели и маркировка проводится с учетом роста детей. </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Каждая групповая оснащена мебелью для размещения игрового развивающего материала и для организации различных видов деятельности детей.</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Выдвижные модули для организации дневного сна.</w:t>
            </w:r>
          </w:p>
        </w:tc>
      </w:tr>
      <w:tr w:rsidR="00B85654" w:rsidRPr="00B85654" w:rsidTr="00B85654">
        <w:tc>
          <w:tcPr>
            <w:tcW w:w="1629"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Буфетная</w:t>
            </w:r>
          </w:p>
        </w:tc>
        <w:tc>
          <w:tcPr>
            <w:tcW w:w="4041"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Предназначена для подготовки готовых блюд к раздаче и мытья столовой посуды</w:t>
            </w:r>
          </w:p>
        </w:tc>
        <w:tc>
          <w:tcPr>
            <w:tcW w:w="436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Раковины для мытья посуды</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Сушилки для мытья посуды</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Шкаф для хранения посуды.</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Посуда для организации приема пищи.</w:t>
            </w:r>
          </w:p>
        </w:tc>
      </w:tr>
      <w:tr w:rsidR="00B85654" w:rsidRPr="00B85654" w:rsidTr="00B85654">
        <w:tc>
          <w:tcPr>
            <w:tcW w:w="1629"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Туалетная</w:t>
            </w:r>
          </w:p>
        </w:tc>
        <w:tc>
          <w:tcPr>
            <w:tcW w:w="4041"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Совмещенная с умывальной </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Предназначена для проведения гигиенических процедур.</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p>
        </w:tc>
        <w:tc>
          <w:tcPr>
            <w:tcW w:w="436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установлены умывальные раковины с подводкой горячей и холодной воды для детей </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рядом с умывальниками установлены вешалки для детских полотенец</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душевой поддон, </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шкаф для уборочного инвентаря</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водонагреватели</w:t>
            </w:r>
          </w:p>
        </w:tc>
      </w:tr>
    </w:tbl>
    <w:p w:rsidR="00B85654" w:rsidRPr="00B85654" w:rsidRDefault="00B85654" w:rsidP="00B85654">
      <w:pPr>
        <w:spacing w:after="0" w:line="240" w:lineRule="auto"/>
        <w:jc w:val="both"/>
        <w:rPr>
          <w:rFonts w:ascii="Times New Roman" w:eastAsia="Times New Roman" w:hAnsi="Times New Roman" w:cs="Times New Roman"/>
          <w:sz w:val="24"/>
          <w:szCs w:val="24"/>
        </w:rPr>
      </w:pPr>
    </w:p>
    <w:p w:rsidR="00B85654" w:rsidRPr="00B85654" w:rsidRDefault="00B85654" w:rsidP="00B85654">
      <w:pPr>
        <w:spacing w:after="0" w:line="240" w:lineRule="auto"/>
        <w:jc w:val="center"/>
        <w:rPr>
          <w:rFonts w:ascii="Times New Roman" w:hAnsi="Times New Roman" w:cs="Times New Roman"/>
          <w:b/>
          <w:sz w:val="24"/>
          <w:szCs w:val="24"/>
        </w:rPr>
      </w:pPr>
      <w:r w:rsidRPr="00B85654">
        <w:rPr>
          <w:rFonts w:ascii="Times New Roman" w:hAnsi="Times New Roman" w:cs="Times New Roman"/>
          <w:b/>
          <w:sz w:val="24"/>
          <w:szCs w:val="24"/>
        </w:rPr>
        <w:t>Предметно-развивающая  среда  помещений и групповых  комнат  МДОАУ.</w:t>
      </w:r>
    </w:p>
    <w:p w:rsidR="00B85654" w:rsidRDefault="00B85654" w:rsidP="00B85654">
      <w:pPr>
        <w:spacing w:after="0" w:line="240" w:lineRule="auto"/>
        <w:jc w:val="both"/>
        <w:rPr>
          <w:rFonts w:ascii="Times New Roman" w:hAnsi="Times New Roman" w:cs="Times New Roman"/>
          <w:sz w:val="24"/>
          <w:szCs w:val="24"/>
        </w:rPr>
      </w:pPr>
      <w:r w:rsidRPr="00B85654">
        <w:rPr>
          <w:rFonts w:ascii="Times New Roman" w:hAnsi="Times New Roman" w:cs="Times New Roman"/>
          <w:sz w:val="24"/>
          <w:szCs w:val="24"/>
        </w:rPr>
        <w:tab/>
        <w:t>Пространство группы представляет собой разграниченные зоны (уголки), оснащенные развивающим материалом (книги, игрушки, материалы для творчества, развивающее оборудование и т.д.). Все предметы расположены на доступном для детей уровне. Наполнение зон (уголков) соответствует направлениям образовательных областей и отражает содержание  календа</w:t>
      </w:r>
      <w:r w:rsidR="00767834">
        <w:rPr>
          <w:rFonts w:ascii="Times New Roman" w:hAnsi="Times New Roman" w:cs="Times New Roman"/>
          <w:sz w:val="24"/>
          <w:szCs w:val="24"/>
        </w:rPr>
        <w:t>рно-тематического планирования.</w:t>
      </w:r>
    </w:p>
    <w:p w:rsidR="00767834" w:rsidRPr="00B85654" w:rsidRDefault="00767834" w:rsidP="00B85654">
      <w:pPr>
        <w:spacing w:after="0" w:line="240" w:lineRule="auto"/>
        <w:jc w:val="both"/>
        <w:rPr>
          <w:rFonts w:ascii="Times New Roman" w:hAnsi="Times New Roman" w:cs="Times New Roman"/>
          <w:sz w:val="24"/>
          <w:szCs w:val="24"/>
        </w:rPr>
      </w:pPr>
    </w:p>
    <w:p w:rsidR="00B85654" w:rsidRPr="00B85654" w:rsidRDefault="00B85654" w:rsidP="00B8565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B85654">
        <w:rPr>
          <w:rFonts w:ascii="Times New Roman" w:eastAsiaTheme="minorHAnsi" w:hAnsi="Times New Roman" w:cs="Times New Roman"/>
          <w:b/>
          <w:bCs/>
          <w:sz w:val="24"/>
          <w:szCs w:val="24"/>
          <w:lang w:eastAsia="en-US"/>
        </w:rPr>
        <w:t>Перечень оборудования в центрах детской активности в группе общеразвивающей направленности Корпус № 1 (Пушкина, 55)</w:t>
      </w:r>
    </w:p>
    <w:p w:rsidR="00B85654" w:rsidRPr="00B85654" w:rsidRDefault="00B85654" w:rsidP="00B85654">
      <w:pPr>
        <w:shd w:val="clear" w:color="auto" w:fill="FFFFFF"/>
        <w:spacing w:after="0" w:line="240" w:lineRule="auto"/>
        <w:contextualSpacing/>
        <w:jc w:val="both"/>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Группа </w:t>
      </w:r>
      <w:r w:rsidR="00767834">
        <w:rPr>
          <w:rFonts w:ascii="Times New Roman" w:eastAsia="Times New Roman" w:hAnsi="Times New Roman" w:cs="Times New Roman"/>
          <w:b/>
          <w:color w:val="000000"/>
          <w:sz w:val="24"/>
          <w:szCs w:val="24"/>
        </w:rPr>
        <w:t xml:space="preserve">раннего возраста  </w:t>
      </w:r>
      <w:r w:rsidRPr="00B85654">
        <w:rPr>
          <w:rFonts w:ascii="Times New Roman" w:eastAsia="Times New Roman" w:hAnsi="Times New Roman" w:cs="Times New Roman"/>
          <w:b/>
          <w:color w:val="000000"/>
          <w:sz w:val="24"/>
          <w:szCs w:val="24"/>
        </w:rPr>
        <w:t>общеразвивающей</w:t>
      </w:r>
      <w:r w:rsidR="00767834">
        <w:rPr>
          <w:rFonts w:ascii="Times New Roman" w:eastAsia="Times New Roman" w:hAnsi="Times New Roman" w:cs="Times New Roman"/>
          <w:b/>
          <w:color w:val="000000"/>
          <w:sz w:val="24"/>
          <w:szCs w:val="24"/>
        </w:rPr>
        <w:t xml:space="preserve"> направленности для детей от 1</w:t>
      </w:r>
      <w:r w:rsidRPr="00B85654">
        <w:rPr>
          <w:rFonts w:ascii="Times New Roman" w:eastAsia="Times New Roman" w:hAnsi="Times New Roman" w:cs="Times New Roman"/>
          <w:b/>
          <w:color w:val="000000"/>
          <w:sz w:val="24"/>
          <w:szCs w:val="24"/>
        </w:rPr>
        <w:t xml:space="preserve"> до 3 лет  № 1</w:t>
      </w:r>
    </w:p>
    <w:tbl>
      <w:tblPr>
        <w:tblStyle w:val="21"/>
        <w:tblW w:w="0" w:type="auto"/>
        <w:tblInd w:w="108" w:type="dxa"/>
        <w:tblLook w:val="04A0"/>
      </w:tblPr>
      <w:tblGrid>
        <w:gridCol w:w="3254"/>
        <w:gridCol w:w="6634"/>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Разноцветная ширма.</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Резиновые игрушки, «Коврик спокойствия», телефон «Позвони маме»  Мягкие кубики, неваляшка.</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Модульное </w:t>
            </w:r>
            <w:r w:rsidRPr="00B85654">
              <w:rPr>
                <w:rFonts w:ascii="Times New Roman" w:hAnsi="Times New Roman" w:cs="Times New Roman"/>
              </w:rPr>
              <w:t>пособие девочка и мальчик (мелкая мотрика)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сюжетно-ролевых игр</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«Парикмахерская» (игровой модуль  набор инструментов, накидка, манекен для причесок)</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«Больница» (полочка для игры наборы инструментов, халат шапочка).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«Дом, семья» (игровой модуль «Кухня», кукольная мебель: кровать с постельными принадлежностями;  комплект: стол и стулья для детей в игровом уголке, коляска для кукол, набор чайной посуды, набор кухонной посуды, куклы: большие, средние в одежде, маленькие, пупсы)</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«Магазин» (наборы фруктов, овощей, весы, касса, сумочки)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Машины  разного размера (трактор, экскаватор, грузовик большой, грузовик малый, мотоцикл, гоночная машина)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Крупные машины – 2 штуки.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Резиновые игрушки.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Наборы диких и домашних животных.</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Конструктор ЛЕГО с крупными деталями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Мелкий строительный материал (пластмассовый) </w:t>
            </w:r>
          </w:p>
          <w:p w:rsidR="00B85654" w:rsidRPr="00B85654" w:rsidRDefault="00B85654" w:rsidP="00B85654">
            <w:pPr>
              <w:rPr>
                <w:rFonts w:ascii="Times New Roman" w:hAnsi="Times New Roman" w:cs="Times New Roman"/>
                <w:sz w:val="24"/>
                <w:szCs w:val="24"/>
              </w:rPr>
            </w:pPr>
            <w:r w:rsidRPr="00B85654">
              <w:rPr>
                <w:rFonts w:ascii="Times New Roman" w:eastAsia="Times New Roman" w:hAnsi="Times New Roman"/>
                <w:sz w:val="24"/>
                <w:szCs w:val="24"/>
              </w:rPr>
              <w:t>предметы для реализации ролевого  поведения (руль, чехол для машины,  телефон и т.п.)</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  дороги.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 картинок «Безопасность»</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Тематические карточки «Транспорт»</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Конструктор «Дорога»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социализации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Фотоальбомы  «Я и моя семья», «Мой город», «Моя улица».   Макет  «Семья», обучающие карточки «Семья»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Лейки разного размера, маленькие ведерки, лопаточки, грабли, тряпочки для уборки, пульверизатор, клеенчатые фартуки </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сенсорики (развивающих и настольных игр)</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 «Геометрические фигуры на штырях», дидактический набор: «Форма и цвет» «Машины едут по домам», «Воздушные шары», «Разложи предмет по цвету»</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дидактические игры: «Подбери по цвету», «Посади бабочку на полянку», пирамидка большая, маленькая,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 «кубик с вкладышами из геометрических фигур»,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геометрические фигуры, вкладыш принцип матрешки круглая, квадратная,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«Подбери ключик к домику», шнуровки: «Времена года», «Дворик», «Яблоко»,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мозаика: крупная,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лото «Животные»,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Картинка по времени года,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кукла одетая по сезону (комплекты одежды),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набор фигурок домашних и диких животных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подборка природного материала</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наборы игрушек для игры с песком,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набор игрушек для игры с водой.</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обучающие карточки: «Грибы и ягоды», «Птицы» </w:t>
            </w:r>
          </w:p>
          <w:p w:rsidR="00B85654" w:rsidRPr="00B85654" w:rsidRDefault="00B85654" w:rsidP="00B85654">
            <w:pPr>
              <w:shd w:val="clear" w:color="auto" w:fill="FFFFFF"/>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«Домашние животные» и т.д., </w:t>
            </w:r>
          </w:p>
          <w:p w:rsidR="00B85654" w:rsidRPr="00B85654" w:rsidRDefault="00B85654" w:rsidP="00B85654">
            <w:pPr>
              <w:shd w:val="clear" w:color="auto" w:fill="FFFFFF"/>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Комнатные растения (3 шт). </w:t>
            </w:r>
          </w:p>
          <w:p w:rsidR="00B85654" w:rsidRPr="00B85654" w:rsidRDefault="00B85654" w:rsidP="00B85654">
            <w:pPr>
              <w:shd w:val="clear" w:color="auto" w:fill="FFFFFF"/>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Оборудование для ухода за растениями.</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lastRenderedPageBreak/>
              <w:t>Иллюстрации по произведениям художественной литературы.</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Книжки – самоделки на различные темы: животные, посуда, герои сказок и др.</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lastRenderedPageBreak/>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д/игра: «Найди пару», «Чей хвост», «Чей домик», «Кто что ест» , «Кто где живет». Картинки для составления рассказов</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highlight w:val="yellow"/>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tabs>
                <w:tab w:val="left" w:pos="1143"/>
              </w:tabs>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Мячи  большие, маленькие, флажки. платочки, ленты, кегли, кубики, косички, массажные дорожки, следочки, ладошки,</w:t>
            </w:r>
            <w:r w:rsidRPr="00B85654">
              <w:rPr>
                <w:rFonts w:ascii="Times New Roman" w:hAnsi="Times New Roman" w:cs="Times New Roman"/>
                <w:color w:val="000000"/>
                <w:sz w:val="24"/>
                <w:szCs w:val="24"/>
              </w:rPr>
              <w:t xml:space="preserve"> султанчики</w:t>
            </w:r>
            <w:r w:rsidRPr="00B85654">
              <w:rPr>
                <w:rFonts w:ascii="Times New Roman" w:eastAsia="Times New Roman" w:hAnsi="Times New Roman"/>
                <w:color w:val="000000"/>
                <w:sz w:val="24"/>
                <w:szCs w:val="24"/>
              </w:rPr>
              <w:t xml:space="preserve">, </w:t>
            </w:r>
            <w:r w:rsidRPr="00B85654">
              <w:rPr>
                <w:rFonts w:ascii="Times New Roman" w:hAnsi="Times New Roman" w:cs="Times New Roman"/>
                <w:color w:val="000000"/>
                <w:sz w:val="24"/>
                <w:szCs w:val="24"/>
              </w:rPr>
              <w:t>бубен</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Атрибуты  к  подвижным   играм</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Музыкальный уголок</w:t>
            </w:r>
          </w:p>
        </w:tc>
        <w:tc>
          <w:tcPr>
            <w:tcW w:w="6662" w:type="dxa"/>
          </w:tcPr>
          <w:p w:rsidR="00B85654" w:rsidRPr="00B85654" w:rsidRDefault="00B85654" w:rsidP="00B85654">
            <w:pPr>
              <w:rPr>
                <w:rFonts w:ascii="Times New Roman" w:hAnsi="Times New Roman" w:cs="Times New Roman"/>
                <w:sz w:val="24"/>
                <w:szCs w:val="24"/>
                <w:highlight w:val="yellow"/>
              </w:rPr>
            </w:pPr>
            <w:r w:rsidRPr="00B85654">
              <w:rPr>
                <w:rFonts w:ascii="Times New Roman" w:eastAsia="Times New Roman" w:hAnsi="Times New Roman"/>
                <w:sz w:val="24"/>
                <w:szCs w:val="24"/>
              </w:rPr>
              <w:t>Погремушки, бубны, барабаны, детские маракасы.</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Уголок театрализованной деятельности </w:t>
            </w:r>
          </w:p>
        </w:tc>
        <w:tc>
          <w:tcPr>
            <w:tcW w:w="6662" w:type="dxa"/>
          </w:tcPr>
          <w:p w:rsidR="00B85654" w:rsidRPr="00B85654" w:rsidRDefault="00B85654" w:rsidP="00B85654">
            <w:pPr>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 xml:space="preserve">Настольный театр «Колобок», «Теремок», </w:t>
            </w:r>
          </w:p>
          <w:p w:rsidR="00B85654" w:rsidRPr="00B85654" w:rsidRDefault="00B85654" w:rsidP="00B85654">
            <w:pPr>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Маски  для драматизации «Теремок», «Репка»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Элементы костюмов: </w:t>
            </w:r>
            <w:r w:rsidRPr="00B85654">
              <w:rPr>
                <w:rFonts w:ascii="Times New Roman" w:eastAsia="Times New Roman" w:hAnsi="Times New Roman"/>
                <w:sz w:val="24"/>
                <w:szCs w:val="24"/>
              </w:rPr>
              <w:t>шапочки, пелерины, ленты, юбки, фартуки, и пр.</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кистей, пластилина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tc>
      </w:tr>
    </w:tbl>
    <w:p w:rsidR="00B85654" w:rsidRPr="00B85654" w:rsidRDefault="00B85654" w:rsidP="00B85654">
      <w:pPr>
        <w:shd w:val="clear" w:color="auto" w:fill="FFFFFF"/>
        <w:spacing w:after="0" w:line="240" w:lineRule="auto"/>
        <w:contextualSpacing/>
        <w:jc w:val="both"/>
        <w:rPr>
          <w:rFonts w:ascii="Times New Roman" w:hAnsi="Times New Roman" w:cs="Times New Roman"/>
          <w:b/>
          <w:sz w:val="24"/>
          <w:szCs w:val="24"/>
        </w:rPr>
      </w:pPr>
    </w:p>
    <w:p w:rsidR="00B85654" w:rsidRPr="00B85654" w:rsidRDefault="00B85654" w:rsidP="00B85654">
      <w:pPr>
        <w:shd w:val="clear" w:color="auto" w:fill="FFFFFF"/>
        <w:spacing w:after="0" w:line="240" w:lineRule="auto"/>
        <w:contextualSpacing/>
        <w:jc w:val="both"/>
        <w:rPr>
          <w:rFonts w:ascii="Times New Roman" w:hAnsi="Times New Roman" w:cs="Times New Roman"/>
          <w:b/>
          <w:sz w:val="24"/>
          <w:szCs w:val="24"/>
        </w:rPr>
      </w:pPr>
      <w:r w:rsidRPr="00B85654">
        <w:rPr>
          <w:rFonts w:ascii="Times New Roman" w:hAnsi="Times New Roman" w:cs="Times New Roman"/>
          <w:b/>
          <w:color w:val="000000"/>
          <w:sz w:val="24"/>
          <w:szCs w:val="24"/>
        </w:rPr>
        <w:t xml:space="preserve">Группа </w:t>
      </w:r>
      <w:r w:rsidR="00767834">
        <w:rPr>
          <w:rFonts w:ascii="Times New Roman" w:hAnsi="Times New Roman" w:cs="Times New Roman"/>
          <w:b/>
          <w:color w:val="000000"/>
          <w:sz w:val="24"/>
          <w:szCs w:val="24"/>
        </w:rPr>
        <w:t xml:space="preserve">раннего возраста </w:t>
      </w:r>
      <w:r w:rsidRPr="00B85654">
        <w:rPr>
          <w:rFonts w:ascii="Times New Roman" w:hAnsi="Times New Roman" w:cs="Times New Roman"/>
          <w:b/>
          <w:color w:val="000000"/>
          <w:sz w:val="24"/>
          <w:szCs w:val="24"/>
        </w:rPr>
        <w:t>общеразвивающей</w:t>
      </w:r>
      <w:r w:rsidR="00767834">
        <w:rPr>
          <w:rFonts w:ascii="Times New Roman" w:hAnsi="Times New Roman" w:cs="Times New Roman"/>
          <w:b/>
          <w:color w:val="000000"/>
          <w:sz w:val="24"/>
          <w:szCs w:val="24"/>
        </w:rPr>
        <w:t xml:space="preserve"> направленности для детей от 1</w:t>
      </w:r>
      <w:r w:rsidRPr="00B85654">
        <w:rPr>
          <w:rFonts w:ascii="Times New Roman" w:hAnsi="Times New Roman" w:cs="Times New Roman"/>
          <w:b/>
          <w:color w:val="000000"/>
          <w:sz w:val="24"/>
          <w:szCs w:val="24"/>
        </w:rPr>
        <w:t xml:space="preserve"> до 3 лет</w:t>
      </w:r>
      <w:r w:rsidR="00767834">
        <w:rPr>
          <w:rFonts w:ascii="Times New Roman" w:hAnsi="Times New Roman" w:cs="Times New Roman"/>
          <w:b/>
          <w:sz w:val="24"/>
          <w:szCs w:val="24"/>
        </w:rPr>
        <w:t xml:space="preserve"> № 2</w:t>
      </w:r>
    </w:p>
    <w:tbl>
      <w:tblPr>
        <w:tblStyle w:val="21"/>
        <w:tblW w:w="0" w:type="auto"/>
        <w:tblInd w:w="108" w:type="dxa"/>
        <w:tblLook w:val="04A0"/>
      </w:tblPr>
      <w:tblGrid>
        <w:gridCol w:w="3254"/>
        <w:gridCol w:w="6634"/>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Шатер. Резиновые  игрушки, «Волшебное кресло», телефон «Позвони маме». Мягкие кубики.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сюжетно-ролевых игр</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«Парикмахерская» (игровой модуль  набор инструментов, накидка)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«Больница» (наборы инструментов, халат шапочка).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«Дом, семья» (мягкий игровой модуль «Кухня» кукольная мебель: кровать с постельными принадлежностями;  комплект: стол и стулья для детей в игровом уголке, коляска для кукол, набор чайной посуды, набор кухонной посуды, куклы: большие, средние в одежде, маленькие, пупсы)</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«Магазин» (наборы фруктов, овощей, весы, касса, сумочки)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Машины  разного размера (трактор, экскаватор, грузовик большой, грузовик малый, мотоцикл, гоночная машина)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Резиновые игрушки.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Наборы диких и домашних животных.</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Мелкий строительный материал (пластмассовый) </w:t>
            </w:r>
          </w:p>
          <w:p w:rsidR="00B85654" w:rsidRPr="00B85654" w:rsidRDefault="00B85654" w:rsidP="00B85654">
            <w:pPr>
              <w:rPr>
                <w:rFonts w:ascii="Times New Roman" w:eastAsia="Times New Roman" w:hAnsi="Times New Roman"/>
                <w:sz w:val="24"/>
                <w:szCs w:val="24"/>
              </w:rPr>
            </w:pPr>
            <w:r w:rsidRPr="00B85654">
              <w:rPr>
                <w:rFonts w:ascii="Times New Roman" w:eastAsia="Times New Roman" w:hAnsi="Times New Roman"/>
                <w:sz w:val="24"/>
                <w:szCs w:val="24"/>
              </w:rPr>
              <w:t>предметы для реализации ролевого  поведения (руль, чехол для машины,  телефон и т.п.)</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  дороги.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 картинок «Безопасность»</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Тематические карточки «Транспорт»</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Конструктор «Дорога»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социализации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Фотоальбомы  «Я и моя семья»</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  «Семья», обучающие карточки «Семья»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Лейки разного размера, маленькие ведерки, лопаточки, грабли, тряпочки для уборки, пульверизатор, клеенчатые </w:t>
            </w:r>
            <w:r w:rsidRPr="00B85654">
              <w:rPr>
                <w:rFonts w:ascii="Times New Roman" w:eastAsiaTheme="minorHAnsi" w:hAnsi="Times New Roman" w:cs="Times New Roman"/>
                <w:color w:val="000000"/>
                <w:sz w:val="24"/>
                <w:szCs w:val="24"/>
                <w:lang w:eastAsia="en-US"/>
              </w:rPr>
              <w:lastRenderedPageBreak/>
              <w:t xml:space="preserve">фартуки </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lastRenderedPageBreak/>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сенсорики (развивающих и настольных игр)</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 «Геометрические фигуры на штырях», дидактический набор: «Форма и цвет»», «Разложи предмет по цвету»</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дидактические игры: «Подбери по цвету», «Посади бабочку на полянку», «Воздушные шары»</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пирамидка большая, маленькая, неваляшка большая маленькая, «кубик с вкладышами из геометрических фигур»,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геометрические фигуры, вкладыш принцип матрешки круглая, квадратная,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шнуровки: «Времена года», матрешка, рамки-вкладыши, мозаика: крупная,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Кукла  одетая по сезону (комплекты одежды),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набор фигурок домашних и диких животных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наборы игрушек для игры с песком,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набор игрушек для игры с водой.</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«Ягоды», «Птицы» «Домашние животные» и т.д., </w:t>
            </w:r>
          </w:p>
          <w:p w:rsidR="00B85654" w:rsidRPr="00B85654" w:rsidRDefault="00B85654" w:rsidP="00B85654">
            <w:pPr>
              <w:shd w:val="clear" w:color="auto" w:fill="FFFFFF"/>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Комнатные растения (3 шт). Оборудование для ухода за растениями.</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д/игра: «Найди пару», «Чей хвост» ,«Чей домик», «Кто что ест» , «Кто где живет». Картинки для составления рассказов</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highlight w:val="yellow"/>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tabs>
                <w:tab w:val="left" w:pos="1143"/>
              </w:tabs>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Мячи  большие, маленькие, флажки, платочки, ленты, кегли, кубики, косички, массажные дорожки, следочки, ладошки.</w:t>
            </w:r>
          </w:p>
          <w:p w:rsidR="00B85654" w:rsidRPr="00B85654" w:rsidRDefault="00B85654" w:rsidP="00B85654">
            <w:pPr>
              <w:tabs>
                <w:tab w:val="left" w:pos="1143"/>
              </w:tabs>
              <w:rPr>
                <w:rFonts w:ascii="Times New Roman" w:hAnsi="Times New Roman" w:cs="Times New Roman"/>
                <w:sz w:val="24"/>
                <w:szCs w:val="24"/>
              </w:rPr>
            </w:pPr>
            <w:r w:rsidRPr="00B85654">
              <w:rPr>
                <w:rFonts w:ascii="Times New Roman" w:hAnsi="Times New Roman" w:cs="Times New Roman"/>
                <w:sz w:val="24"/>
                <w:szCs w:val="24"/>
              </w:rPr>
              <w:t>Атрибуты  к  подвижным  играм.</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Музыкальный уголок</w:t>
            </w:r>
          </w:p>
        </w:tc>
        <w:tc>
          <w:tcPr>
            <w:tcW w:w="6662" w:type="dxa"/>
          </w:tcPr>
          <w:p w:rsidR="00B85654" w:rsidRPr="00B85654" w:rsidRDefault="00B85654" w:rsidP="00B85654">
            <w:pPr>
              <w:rPr>
                <w:rFonts w:ascii="Times New Roman" w:hAnsi="Times New Roman" w:cs="Times New Roman"/>
                <w:sz w:val="24"/>
                <w:szCs w:val="24"/>
                <w:highlight w:val="yellow"/>
              </w:rPr>
            </w:pPr>
            <w:r w:rsidRPr="00B85654">
              <w:rPr>
                <w:rFonts w:ascii="Times New Roman" w:eastAsia="Times New Roman" w:hAnsi="Times New Roman"/>
                <w:sz w:val="24"/>
                <w:szCs w:val="24"/>
              </w:rPr>
              <w:t xml:space="preserve">Погремушки, бубны, барабаны, детские маракасы </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Уголок театрализованной деятельности </w:t>
            </w:r>
          </w:p>
        </w:tc>
        <w:tc>
          <w:tcPr>
            <w:tcW w:w="6662" w:type="dxa"/>
          </w:tcPr>
          <w:p w:rsidR="00B85654" w:rsidRPr="00B85654" w:rsidRDefault="00B85654" w:rsidP="00B85654">
            <w:pPr>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Настольный театр «Колобок», «Теремок», «Репка»</w:t>
            </w:r>
          </w:p>
          <w:p w:rsidR="00B85654" w:rsidRPr="00B85654" w:rsidRDefault="00B85654" w:rsidP="00B85654">
            <w:pPr>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Маски  для драматизации «Теремок», «Репка»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Элементы костюмов: </w:t>
            </w:r>
            <w:r w:rsidRPr="00B85654">
              <w:rPr>
                <w:rFonts w:ascii="Times New Roman" w:eastAsia="Times New Roman" w:hAnsi="Times New Roman"/>
                <w:sz w:val="24"/>
                <w:szCs w:val="24"/>
              </w:rPr>
              <w:t>шапочки, пелерины, ленты, юбки, фартуки, и пр.</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кистей, пластилина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tc>
      </w:tr>
    </w:tbl>
    <w:p w:rsidR="00B85654" w:rsidRPr="00B85654" w:rsidRDefault="00B85654" w:rsidP="00B85654">
      <w:pPr>
        <w:shd w:val="clear" w:color="auto" w:fill="FFFFFF"/>
        <w:spacing w:after="0" w:line="240" w:lineRule="auto"/>
        <w:contextualSpacing/>
        <w:jc w:val="both"/>
        <w:rPr>
          <w:rFonts w:ascii="Times New Roman" w:hAnsi="Times New Roman" w:cs="Times New Roman"/>
          <w:sz w:val="24"/>
          <w:szCs w:val="24"/>
        </w:rPr>
      </w:pPr>
    </w:p>
    <w:p w:rsidR="00B85654" w:rsidRPr="00B85654" w:rsidRDefault="00767834" w:rsidP="00B8565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Младшая г</w:t>
      </w:r>
      <w:r w:rsidR="00B85654" w:rsidRPr="00B85654">
        <w:rPr>
          <w:rFonts w:ascii="Times New Roman" w:hAnsi="Times New Roman" w:cs="Times New Roman"/>
          <w:b/>
          <w:color w:val="000000"/>
          <w:sz w:val="24"/>
          <w:szCs w:val="24"/>
        </w:rPr>
        <w:t>руппа общеразвивающей направленности для детей от 3 до 4 лет</w:t>
      </w:r>
    </w:p>
    <w:tbl>
      <w:tblPr>
        <w:tblStyle w:val="21"/>
        <w:tblW w:w="0" w:type="auto"/>
        <w:tblInd w:w="108" w:type="dxa"/>
        <w:tblLayout w:type="fixed"/>
        <w:tblLook w:val="04A0"/>
      </w:tblPr>
      <w:tblGrid>
        <w:gridCol w:w="3261"/>
        <w:gridCol w:w="6769"/>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769"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10030"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769" w:type="dxa"/>
          </w:tcPr>
          <w:p w:rsidR="00B85654" w:rsidRPr="00B85654" w:rsidRDefault="00B85654" w:rsidP="00B85654">
            <w:pPr>
              <w:spacing w:before="100" w:beforeAutospacing="1" w:after="100" w:afterAutospacing="1"/>
              <w:rPr>
                <w:rFonts w:ascii="Times New Roman" w:hAnsi="Times New Roman" w:cs="Times New Roman"/>
                <w:sz w:val="24"/>
                <w:szCs w:val="24"/>
              </w:rPr>
            </w:pPr>
            <w:r w:rsidRPr="00B85654">
              <w:rPr>
                <w:rFonts w:ascii="Times New Roman" w:eastAsia="Times New Roman" w:hAnsi="Times New Roman" w:cs="Times New Roman"/>
                <w:sz w:val="24"/>
                <w:szCs w:val="24"/>
              </w:rPr>
              <w:t xml:space="preserve">Разноцветная ширма, два пуфика, кубики- эмоции, мелкие игрушки, неваляшка, фотоальбом семья, </w:t>
            </w:r>
            <w:r w:rsidRPr="00B85654">
              <w:rPr>
                <w:rFonts w:ascii="Times New Roman" w:hAnsi="Times New Roman" w:cs="Times New Roman"/>
                <w:sz w:val="24"/>
                <w:szCs w:val="24"/>
              </w:rPr>
              <w:t>материалы для развития и творчества (карандаши, фломастеры, бумага, книги); кукла- солнышко, игрушечный телефон для "звонков маме"</w:t>
            </w:r>
          </w:p>
        </w:tc>
      </w:tr>
      <w:tr w:rsidR="00B85654" w:rsidRPr="00B85654" w:rsidTr="00B85654">
        <w:trPr>
          <w:trHeight w:val="4952"/>
        </w:trPr>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сюжетно-ролевых игр</w:t>
            </w:r>
          </w:p>
        </w:tc>
        <w:tc>
          <w:tcPr>
            <w:tcW w:w="6769" w:type="dxa"/>
          </w:tcPr>
          <w:p w:rsidR="00B85654" w:rsidRPr="00B85654" w:rsidRDefault="00B85654" w:rsidP="00B85654">
            <w:pPr>
              <w:rPr>
                <w:rFonts w:ascii="Times New Roman" w:hAnsi="Times New Roman"/>
                <w:sz w:val="24"/>
                <w:szCs w:val="24"/>
              </w:rPr>
            </w:pPr>
            <w:r w:rsidRPr="00B85654">
              <w:rPr>
                <w:rFonts w:ascii="Times New Roman" w:hAnsi="Times New Roman"/>
                <w:sz w:val="24"/>
                <w:szCs w:val="24"/>
              </w:rPr>
              <w:t>«Семья». Куклы, кроватки  с комплектом постельного белья. Набор столовых предметов (ложки, вилки, ножи, половник, тарелки, кастрюли, сковорода,). Набор  чайной посуды (блюдца, чашки, чайник). Контейнер   с фруктами и овощами. Гладильная доска, утюги. Игровой модуль «Кухня». Кукольная одежда. Шкаф для хранения кукольной одежды. Коляски.</w:t>
            </w:r>
          </w:p>
          <w:p w:rsidR="00B85654" w:rsidRPr="00B85654" w:rsidRDefault="00B85654" w:rsidP="00B85654">
            <w:pPr>
              <w:ind w:firstLine="34"/>
              <w:rPr>
                <w:rFonts w:ascii="Times New Roman" w:hAnsi="Times New Roman"/>
                <w:sz w:val="24"/>
                <w:szCs w:val="24"/>
              </w:rPr>
            </w:pPr>
            <w:r w:rsidRPr="00B85654">
              <w:rPr>
                <w:rFonts w:ascii="Times New Roman" w:hAnsi="Times New Roman"/>
                <w:sz w:val="24"/>
                <w:szCs w:val="24"/>
              </w:rPr>
              <w:t>«Парикмахерская». Игровой модуль с зеркалом, расчески, резинки для волос, заколки для волос, принадлежности для причесок, косынка, фартуки.</w:t>
            </w:r>
          </w:p>
          <w:p w:rsidR="00B85654" w:rsidRPr="00B85654" w:rsidRDefault="00B85654" w:rsidP="00B85654">
            <w:pPr>
              <w:ind w:firstLine="34"/>
              <w:rPr>
                <w:rFonts w:ascii="Times New Roman" w:hAnsi="Times New Roman"/>
                <w:sz w:val="24"/>
                <w:szCs w:val="24"/>
              </w:rPr>
            </w:pPr>
            <w:r w:rsidRPr="00B85654">
              <w:rPr>
                <w:rFonts w:ascii="Times New Roman" w:hAnsi="Times New Roman"/>
                <w:sz w:val="24"/>
                <w:szCs w:val="24"/>
              </w:rPr>
              <w:t>«Магазин». Весы, фартук, сумочки, набор фруктов и овощей. Игровой набор (сосиска, курица, хлеб). Резиновые наборы продуктов. Набор хлебобулочных изделий. Пироги. Молочные продукты.</w:t>
            </w:r>
          </w:p>
          <w:p w:rsidR="00B85654" w:rsidRPr="00B85654" w:rsidRDefault="00B85654" w:rsidP="00B85654">
            <w:pPr>
              <w:ind w:firstLine="34"/>
              <w:rPr>
                <w:rFonts w:ascii="Times New Roman" w:hAnsi="Times New Roman"/>
                <w:sz w:val="24"/>
                <w:szCs w:val="24"/>
              </w:rPr>
            </w:pPr>
            <w:r w:rsidRPr="00B85654">
              <w:rPr>
                <w:rFonts w:ascii="Times New Roman" w:hAnsi="Times New Roman"/>
                <w:sz w:val="24"/>
                <w:szCs w:val="24"/>
              </w:rPr>
              <w:t xml:space="preserve">«Больница». Набор «Больница», халаты, чепчики, кукла в медицинской форме. </w:t>
            </w:r>
          </w:p>
          <w:p w:rsidR="00B85654" w:rsidRPr="00B85654" w:rsidRDefault="00B85654" w:rsidP="00B85654">
            <w:pPr>
              <w:ind w:firstLine="34"/>
              <w:rPr>
                <w:rFonts w:ascii="Times New Roman" w:hAnsi="Times New Roman"/>
                <w:sz w:val="24"/>
                <w:szCs w:val="24"/>
                <w:shd w:val="clear" w:color="auto" w:fill="FFFFFF"/>
              </w:rPr>
            </w:pPr>
            <w:r w:rsidRPr="00B85654">
              <w:rPr>
                <w:rFonts w:ascii="Times New Roman" w:hAnsi="Times New Roman"/>
                <w:sz w:val="24"/>
                <w:szCs w:val="24"/>
              </w:rPr>
              <w:t xml:space="preserve">«Шофёры». Разные виды машинок и транспорта. </w:t>
            </w:r>
            <w:r w:rsidRPr="00B85654">
              <w:rPr>
                <w:rFonts w:ascii="Times New Roman" w:hAnsi="Times New Roman"/>
                <w:sz w:val="24"/>
                <w:szCs w:val="24"/>
                <w:shd w:val="clear" w:color="auto" w:fill="FFFFFF"/>
              </w:rPr>
              <w:t xml:space="preserve">Рули, чехол машины ДПС, чехол военной машины, жилеты ДПС.   </w:t>
            </w:r>
          </w:p>
          <w:p w:rsidR="00B85654" w:rsidRPr="00B85654" w:rsidRDefault="00B85654" w:rsidP="00B85654">
            <w:r w:rsidRPr="00B85654">
              <w:rPr>
                <w:rFonts w:ascii="Times New Roman" w:hAnsi="Times New Roman"/>
                <w:sz w:val="24"/>
                <w:szCs w:val="24"/>
                <w:shd w:val="clear" w:color="auto" w:fill="FFFFFF"/>
              </w:rPr>
              <w:t>Крупный пластмассовый конструктор.</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769" w:type="dxa"/>
            <w:shd w:val="clear" w:color="auto" w:fill="auto"/>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Светофор, коврик с изображением дороги, средний транспорт; макеты домов, деревьев, игрушки (фигурки людей, рули), Д/игры «Отгадай загадку по картинке», «Собери машину», «Машина на дороге», «Что такое хорошо и что  такое плохо», предметные картинки транспорт (водный, воздушный, наземный).</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социализации</w:t>
            </w:r>
          </w:p>
        </w:tc>
        <w:tc>
          <w:tcPr>
            <w:tcW w:w="6769" w:type="dxa"/>
          </w:tcPr>
          <w:tbl>
            <w:tblPr>
              <w:tblW w:w="0" w:type="auto"/>
              <w:tblBorders>
                <w:top w:val="nil"/>
                <w:left w:val="nil"/>
                <w:bottom w:val="nil"/>
                <w:right w:val="nil"/>
              </w:tblBorders>
              <w:tblLayout w:type="fixed"/>
              <w:tblLook w:val="0000"/>
            </w:tblPr>
            <w:tblGrid>
              <w:gridCol w:w="6412"/>
            </w:tblGrid>
            <w:tr w:rsidR="00B85654" w:rsidRPr="00B85654" w:rsidTr="00B85654">
              <w:trPr>
                <w:trHeight w:val="227"/>
              </w:trPr>
              <w:tc>
                <w:tcPr>
                  <w:tcW w:w="6412" w:type="dxa"/>
                </w:tcPr>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Альбом «Моя семья», макеты «Моя семья», дидактические карточки: «Все работы хороши», «Оцени поступок»; обучающие карточки «Что такое «хорошо» и что такое «плохо». </w:t>
                  </w:r>
                </w:p>
              </w:tc>
            </w:tr>
          </w:tbl>
          <w:p w:rsidR="00B85654" w:rsidRPr="00B85654" w:rsidRDefault="00B85654" w:rsidP="00B85654">
            <w:pPr>
              <w:rPr>
                <w:rFonts w:ascii="Times New Roman" w:hAnsi="Times New Roman" w:cs="Times New Roman"/>
                <w:sz w:val="24"/>
                <w:szCs w:val="24"/>
              </w:rPr>
            </w:pP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769"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Лейки разные, маленькие ведерки, лопаточки, грабли, тряпочки для уборки, пульверизатор, клеенчатые фартуки </w:t>
            </w:r>
          </w:p>
        </w:tc>
      </w:tr>
      <w:tr w:rsidR="00B85654" w:rsidRPr="00B85654" w:rsidTr="00B85654">
        <w:tc>
          <w:tcPr>
            <w:tcW w:w="10030"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rPr>
          <w:trHeight w:val="2955"/>
        </w:trPr>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769" w:type="dxa"/>
          </w:tcPr>
          <w:p w:rsidR="00B85654" w:rsidRPr="00B85654" w:rsidRDefault="00B85654" w:rsidP="00B85654">
            <w:pPr>
              <w:autoSpaceDE w:val="0"/>
              <w:autoSpaceDN w:val="0"/>
              <w:adjustRightInd w:val="0"/>
              <w:rPr>
                <w:rFonts w:ascii="Times New Roman" w:hAnsi="Times New Roman" w:cs="Times New Roman"/>
                <w:color w:val="000000"/>
                <w:sz w:val="23"/>
                <w:szCs w:val="23"/>
              </w:rPr>
            </w:pPr>
            <w:r w:rsidRPr="00B85654">
              <w:rPr>
                <w:rFonts w:ascii="Times New Roman" w:hAnsi="Times New Roman" w:cs="Times New Roman"/>
                <w:color w:val="000000"/>
                <w:sz w:val="23"/>
                <w:szCs w:val="23"/>
              </w:rPr>
              <w:t>Пирамидка пластмассовая напольная, малая, книжки-развивалки, мозаики, напольная, пластмассовая; пазл.</w:t>
            </w:r>
          </w:p>
          <w:p w:rsidR="00B85654" w:rsidRPr="00B85654" w:rsidRDefault="00B85654" w:rsidP="00B85654">
            <w:r w:rsidRPr="00B85654">
              <w:rPr>
                <w:rFonts w:ascii="Times New Roman" w:hAnsi="Times New Roman" w:cs="Times New Roman"/>
                <w:color w:val="000000"/>
                <w:sz w:val="23"/>
                <w:szCs w:val="23"/>
              </w:rPr>
              <w:t>Игра-стучалка «Веселые гвоздики», игрушка-куб «Умный малыш», сборно-разборный кубик с различными элементами, тактильный набор «Чудесный мешок», игры-шнуровки: «Букет», «Воздушный шар»;«Пуговица», «Ботинки», «Веселые пуговки», «Следочки», рамки-вкладыши из мягкого материала: «Геометрические фигуры», неваляшка, юла, матрешка (пятиместная), игра «Семья мишек», «Моталки», «Веселые прищепки», «Один-много»</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 и экспериментирования</w:t>
            </w:r>
          </w:p>
        </w:tc>
        <w:tc>
          <w:tcPr>
            <w:tcW w:w="6769" w:type="dxa"/>
          </w:tcPr>
          <w:p w:rsidR="00B85654" w:rsidRPr="00B85654" w:rsidRDefault="00B85654" w:rsidP="00B85654">
            <w:pPr>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Сюжетные картинки «Времена года», «Веселая гусеница», игра на фланелеграфе «Сезонные явления», кукла, одетая по сезону, дидактические карточки: «Времена года», «Городские птицы», «Цветы», «Насекомые», «Дикие животные», «Грибы и ягоды», «Домашние животные», «Одежда», «Обувь», «Игрушки», «Посуда», «Мебель», «Транспорт», муляжи (овощи, фрукты), набор домашних, диких животных.  Серия книг «Для дошкольников»: «Простые опыты с водой, воздухом, бумагой, природными материалами, приборы  и оборудование для экспериментирования: лупы, песок, глина, камни, крупы, ракушки, дерево и т.д.. Подборка  из природного материала (шишки, желуди, камни, семена, перья и т.д.), бросовый материал (коробки, пробки, прищепки, пуговицы, крышки, </w:t>
            </w:r>
            <w:r w:rsidRPr="00B85654">
              <w:rPr>
                <w:rFonts w:ascii="Times New Roman" w:hAnsi="Times New Roman" w:cs="Times New Roman"/>
                <w:color w:val="000000"/>
                <w:sz w:val="24"/>
                <w:szCs w:val="24"/>
              </w:rPr>
              <w:lastRenderedPageBreak/>
              <w:t xml:space="preserve">фантики, ленточки нитки и т.д.), оборудование для опытов с водой (весы, ситечко, груша, пипетка, воронки, стаканчики, ложечки, трубочки и. т.д., красители), материал для опытов с воздухом: ленточки, фантики, шарики, мешочки, веера, султанчики, флажки и т.д.; </w:t>
            </w:r>
          </w:p>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4"/>
                <w:szCs w:val="24"/>
                <w:lang w:eastAsia="en-US"/>
              </w:rPr>
              <w:t>Паспорта комнатных растений, контейнеры  для песка и воды, игрушки и оборудование для игры с водой и песком</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3"/>
                <w:szCs w:val="23"/>
                <w:lang w:eastAsia="en-US"/>
              </w:rPr>
              <w:t>Комнатные растения: бегония вечноцветущая, бальзамин, аспидистра, традесканция, хлорофитум.</w:t>
            </w:r>
          </w:p>
        </w:tc>
      </w:tr>
      <w:tr w:rsidR="00B85654" w:rsidRPr="00B85654" w:rsidTr="00B85654">
        <w:tc>
          <w:tcPr>
            <w:tcW w:w="10030"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lastRenderedPageBreak/>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769"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769"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«Предметы гигиены»,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 xml:space="preserve">д/игра: «Чей хвост» ,«Чей домик», «Кто что ест» ,«По воде, по небу, по земле» «Кто где живет»,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картотека: потешки, скороговорки, пальчиковые игры.</w:t>
            </w:r>
          </w:p>
          <w:p w:rsidR="00B85654" w:rsidRPr="00B85654" w:rsidRDefault="00B85654" w:rsidP="00B85654">
            <w:pPr>
              <w:tabs>
                <w:tab w:val="left" w:pos="360"/>
              </w:tabs>
              <w:rPr>
                <w:sz w:val="23"/>
                <w:szCs w:val="23"/>
              </w:rPr>
            </w:pPr>
            <w:r w:rsidRPr="00B85654">
              <w:rPr>
                <w:rFonts w:ascii="Times New Roman" w:hAnsi="Times New Roman" w:cs="Times New Roman"/>
                <w:sz w:val="24"/>
                <w:szCs w:val="24"/>
              </w:rPr>
              <w:t>Картинки для составления рассказов</w:t>
            </w:r>
          </w:p>
        </w:tc>
      </w:tr>
      <w:tr w:rsidR="00B85654" w:rsidRPr="00B85654" w:rsidTr="00B85654">
        <w:tc>
          <w:tcPr>
            <w:tcW w:w="10030"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769" w:type="dxa"/>
          </w:tcPr>
          <w:p w:rsidR="00B85654" w:rsidRPr="00B85654" w:rsidRDefault="00B85654" w:rsidP="00B85654">
            <w:pPr>
              <w:tabs>
                <w:tab w:val="left" w:pos="1143"/>
              </w:tabs>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Мячи  большие, маленькие, флажки, платочки, ленты, кегли, кубики, косички, массажные дорожки, следочки, ладошки.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Атрибуты  к  подвижным  играм.</w:t>
            </w:r>
          </w:p>
          <w:p w:rsidR="00B85654" w:rsidRPr="00B85654" w:rsidRDefault="00B85654" w:rsidP="00B85654">
            <w:pPr>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sz w:val="24"/>
                <w:szCs w:val="24"/>
              </w:rPr>
              <w:t xml:space="preserve">Нетрадиционное физкультурное оборудование </w:t>
            </w:r>
            <w:r w:rsidRPr="00B85654">
              <w:rPr>
                <w:rFonts w:ascii="Times New Roman" w:hAnsi="Times New Roman" w:cs="Times New Roman"/>
                <w:color w:val="000000"/>
                <w:sz w:val="24"/>
                <w:szCs w:val="24"/>
              </w:rPr>
              <w:t xml:space="preserve">«Набрось кольцо», скакалки, мешочки с песком (для метания) султанчики, «шишки», «киндеры» для массажа рук, оборудование для закаливания: дорожки для массажа стоп ног; коврики для закаливания со следочками, с пуговицами. </w:t>
            </w:r>
          </w:p>
        </w:tc>
      </w:tr>
      <w:tr w:rsidR="00B85654" w:rsidRPr="00B85654" w:rsidTr="00B85654">
        <w:tc>
          <w:tcPr>
            <w:tcW w:w="10030"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Модуль «Театр» Элементы костюмов  Предметы декорации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Детские музыкальные инструменты. </w:t>
            </w:r>
            <w:r w:rsidRPr="00B85654">
              <w:rPr>
                <w:rFonts w:ascii="Times New Roman" w:hAnsi="Times New Roman" w:cs="Times New Roman"/>
                <w:color w:val="000000"/>
                <w:sz w:val="23"/>
                <w:szCs w:val="23"/>
              </w:rPr>
              <w:t xml:space="preserve">Ширма настольная, альбом «Сказки», дидактическая игра </w:t>
            </w:r>
            <w:r w:rsidRPr="00B85654">
              <w:rPr>
                <w:rFonts w:ascii="Times New Roman" w:hAnsi="Times New Roman" w:cs="Times New Roman"/>
                <w:color w:val="000000"/>
                <w:sz w:val="24"/>
                <w:szCs w:val="24"/>
              </w:rPr>
              <w:t>«Расскажи сказку», разные виды театров: пальчиковый, кукольный, игрушек, настольный, театр на деревянных ложках, театр масок, театр шапочек, набор шумовых инструментов: бубен, погремушки, маракасы, гитара, музыкальные молоточки.</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769" w:type="dxa"/>
          </w:tcPr>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восковые мелки, цветной мел, краски (гуашевые и акварельные),фломастеры, цветные карандаши, пластилин, цветная и белая бумага, картон, трафареты, кисти, поролон, палочки; альбомы для рассматривания «Русская живопись», «Дымковская игрушка»,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color w:val="000000"/>
                <w:sz w:val="24"/>
                <w:szCs w:val="24"/>
              </w:rPr>
              <w:t>дидактическая игра «Украсим фартучек», «Составь целое».</w:t>
            </w:r>
            <w:r w:rsidRPr="00B85654">
              <w:rPr>
                <w:rFonts w:ascii="Times New Roman" w:hAnsi="Times New Roman" w:cs="Times New Roman"/>
                <w:sz w:val="24"/>
                <w:szCs w:val="24"/>
              </w:rPr>
              <w:t xml:space="preserve"> Бросовый материал (фольга, фантики от конфет и др.)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Альбомы- раскраски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Наборы открыток, картинки, книги и альбомы с иллюстрациями, предметные картинки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конструирования</w:t>
            </w:r>
          </w:p>
        </w:tc>
        <w:tc>
          <w:tcPr>
            <w:tcW w:w="6769"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Набор мелкого строительного материала, виды конструктора: мелкий (настольный), средний, крупный «Лего», Крупногабаритный, среднегабаритный пластмассовый конструктор по принципу «ЛЕГО», конструктор пластмассовый  </w:t>
            </w:r>
          </w:p>
        </w:tc>
      </w:tr>
    </w:tbl>
    <w:p w:rsidR="00B85654" w:rsidRPr="00B85654" w:rsidRDefault="00B85654" w:rsidP="00B85654">
      <w:pPr>
        <w:spacing w:after="0" w:line="240" w:lineRule="auto"/>
        <w:jc w:val="both"/>
        <w:rPr>
          <w:rFonts w:ascii="Times New Roman" w:hAnsi="Times New Roman" w:cs="Times New Roman"/>
          <w:b/>
          <w:i/>
          <w:sz w:val="24"/>
          <w:szCs w:val="24"/>
        </w:rPr>
      </w:pPr>
    </w:p>
    <w:p w:rsidR="00B85654" w:rsidRPr="00B85654" w:rsidRDefault="00767834" w:rsidP="00B856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Средняя г</w:t>
      </w:r>
      <w:r w:rsidR="00B85654" w:rsidRPr="00B85654">
        <w:rPr>
          <w:rFonts w:ascii="Times New Roman" w:hAnsi="Times New Roman" w:cs="Times New Roman"/>
          <w:b/>
          <w:sz w:val="24"/>
          <w:szCs w:val="24"/>
        </w:rPr>
        <w:t xml:space="preserve">руппа общеразвивающей направленности  для детей от 4 до </w:t>
      </w:r>
      <w:r>
        <w:rPr>
          <w:rFonts w:ascii="Times New Roman" w:hAnsi="Times New Roman" w:cs="Times New Roman"/>
          <w:b/>
          <w:sz w:val="24"/>
          <w:szCs w:val="24"/>
        </w:rPr>
        <w:t xml:space="preserve">5 лет </w:t>
      </w:r>
    </w:p>
    <w:tbl>
      <w:tblPr>
        <w:tblStyle w:val="21"/>
        <w:tblW w:w="0" w:type="auto"/>
        <w:tblInd w:w="108" w:type="dxa"/>
        <w:tblLook w:val="04A0"/>
      </w:tblPr>
      <w:tblGrid>
        <w:gridCol w:w="3255"/>
        <w:gridCol w:w="6633"/>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imes New Roman" w:hAnsi="Times New Roman" w:cs="Times New Roman"/>
                <w:color w:val="000000"/>
                <w:sz w:val="24"/>
                <w:szCs w:val="24"/>
                <w:lang w:eastAsia="en-US"/>
              </w:rPr>
              <w:t xml:space="preserve">Подушки для битья, подушки-поплакушки (чтобы </w:t>
            </w:r>
            <w:r w:rsidRPr="00B85654">
              <w:rPr>
                <w:rFonts w:ascii="Times New Roman" w:eastAsia="Times New Roman" w:hAnsi="Times New Roman" w:cs="Times New Roman"/>
                <w:color w:val="000000"/>
                <w:sz w:val="24"/>
                <w:szCs w:val="24"/>
                <w:lang w:eastAsia="en-US"/>
              </w:rPr>
              <w:lastRenderedPageBreak/>
              <w:t>выплакаться).</w:t>
            </w:r>
            <w:r w:rsidRPr="00B85654">
              <w:rPr>
                <w:rFonts w:ascii="Times New Roman" w:eastAsiaTheme="minorHAnsi" w:hAnsi="Times New Roman" w:cs="Times New Roman"/>
                <w:color w:val="000000"/>
                <w:sz w:val="24"/>
                <w:szCs w:val="24"/>
                <w:lang w:eastAsia="en-US"/>
              </w:rPr>
              <w:t xml:space="preserve"> Игры  для развития мелкой моторики. фотоальбомы; материалы для развития и творчества (карандаши, фломастеры, бумага, книги); "коробочка пожеланий" для детских рисунков; игрушечный телефон для "звонков маме"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сюжетно-ролевых игр</w:t>
            </w:r>
          </w:p>
        </w:tc>
        <w:tc>
          <w:tcPr>
            <w:tcW w:w="6662" w:type="dxa"/>
          </w:tcPr>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sz w:val="24"/>
                <w:szCs w:val="24"/>
              </w:rPr>
              <w:t>Атрибуты  для с-р игр  «Дом, семья», кукольная мебель: кровать с постельными принадлежностями, комплект: стол и стулья для детей в игровом уголке, коляска для кукол, набор чайной посуды, набор кухонной посуды, куклы: большие, средние в одежде, маленькие, пупсы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Игровой модуль «Парикмахерская»,   </w:t>
            </w:r>
            <w:r w:rsidRPr="00B85654">
              <w:rPr>
                <w:rFonts w:ascii="Times New Roman" w:hAnsi="Times New Roman" w:cs="Times New Roman"/>
                <w:color w:val="000000"/>
                <w:sz w:val="24"/>
                <w:szCs w:val="24"/>
              </w:rPr>
              <w:t>инструментов парикмахера в чемоданчике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color w:val="000000"/>
                <w:sz w:val="24"/>
                <w:szCs w:val="24"/>
              </w:rPr>
              <w:t xml:space="preserve">гладильная доска с утюгом, набор посуды ванночка для стирки, комплект мебели для игры с куклой, коляска для куклы крупногабаритная, комплект приборов домашнего обихода, корзинка детская, кассовый аппарат, весы, </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sz w:val="24"/>
                <w:szCs w:val="24"/>
              </w:rPr>
              <w:t xml:space="preserve">Игровой модуль «Больница»,  </w:t>
            </w:r>
            <w:r w:rsidRPr="00B85654">
              <w:rPr>
                <w:rFonts w:ascii="Times New Roman" w:hAnsi="Times New Roman" w:cs="Times New Roman"/>
                <w:color w:val="000000"/>
                <w:sz w:val="24"/>
                <w:szCs w:val="24"/>
              </w:rPr>
              <w:t xml:space="preserve">набор медицинских инструментов в чемоданчике, </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набор инструментов строителя, </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машины большие, средние и маленькие, конструктор «Пожарная станция».</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с/ р «Кафе»: пицца, пирог, стаканчики, конфеты, пирожные, меню, тарелочки, столовые приборы.</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«Заправка - гараж»: макеты заправки, инструменты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Наборы картинок: «Правила маленького пешехода», «Уроки безопасности», игра - макет «Школа пешехода» (набор макетов домов, машин, деревьев, дорожных знаков и т.д.)</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Демонстрационный материал: «Дорожная безопасность», «Пожарная безопасность», «Как избежать неприятностей» (во дворе и на улице) «Как избежать неприятностей» (на воде и на прогулке) , «Виды транспорта». Лото «Дорожные знаки», настольная игра «Правила дорожного движения для малышей», дидактическая игра «Дорожные знаки». Машины крупные и средние, грузовые и легковые.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социализации</w:t>
            </w:r>
          </w:p>
        </w:tc>
        <w:tc>
          <w:tcPr>
            <w:tcW w:w="6662" w:type="dxa"/>
          </w:tcPr>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Дидактическая игра «Изучаем свое тело», дидактическая игра «Изучи свое лицо», «Этикет», символика города: флаг, герб, сборник открыток города, макет «Улица города»,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r w:rsidRPr="00B85654">
              <w:rPr>
                <w:rFonts w:ascii="Times New Roman" w:hAnsi="Times New Roman" w:cs="Times New Roman"/>
                <w:color w:val="000000"/>
                <w:sz w:val="24"/>
                <w:szCs w:val="24"/>
              </w:rPr>
              <w:t>Лейки разные, пластмассовое  ведерко, лопаточки, грабли, палочки для рыхления, тряпочки для уборки, кисточка для чистки ворсистых листьев комнатных растений, пульверизатор, таз для мытья игрушек, уборки в группе, фартуки для дежурства по столовой, фартуки для работы в центре труда.</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rPr>
          <w:trHeight w:val="1325"/>
        </w:trPr>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662" w:type="dxa"/>
          </w:tcPr>
          <w:p w:rsidR="00B85654" w:rsidRPr="00B85654" w:rsidRDefault="00B85654" w:rsidP="00B85654">
            <w:r w:rsidRPr="00B85654">
              <w:rPr>
                <w:rFonts w:ascii="Times New Roman" w:hAnsi="Times New Roman" w:cs="Times New Roman"/>
                <w:color w:val="000000"/>
                <w:sz w:val="24"/>
                <w:szCs w:val="24"/>
              </w:rPr>
              <w:t>дидактическая игра «Что сначала, что потом», домино, сложи узор, игры Воскобовича,  дидактическая игра «Расскажем сказку», « Один – много», «Что у нас получилось», «Найди пару», «Чей хвост?» Раздели фигуры по форме и цвету, Мозаика, лото. ЛЕГО. Игры –сортировщики. Пазлы, вкладыши.</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 и экспериментирования</w:t>
            </w:r>
          </w:p>
        </w:tc>
        <w:tc>
          <w:tcPr>
            <w:tcW w:w="6662" w:type="dxa"/>
          </w:tcPr>
          <w:p w:rsidR="00B85654" w:rsidRPr="00B85654" w:rsidRDefault="00B85654" w:rsidP="00B85654">
            <w:pPr>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Сюжетные картинки «Времена года», «Сезонные явления», кукла, одетая по сезону, дидактические карточки: «Времена года», «птицы», «Цветы», «Насекомые», «Дикие животные», «Грибы и ягоды», «Домашние животные», «Одежда», «Обувь», «Игрушки», «Посуда», «Мебель», «Транспорт», </w:t>
            </w:r>
            <w:r w:rsidRPr="00B85654">
              <w:rPr>
                <w:rFonts w:ascii="Times New Roman" w:hAnsi="Times New Roman" w:cs="Times New Roman"/>
                <w:color w:val="000000"/>
                <w:sz w:val="24"/>
                <w:szCs w:val="24"/>
              </w:rPr>
              <w:lastRenderedPageBreak/>
              <w:t xml:space="preserve">муляжи (овощи, фрукты), набор домашних, диких животных.  Серия книг «Для дошкольников»: «Простые опыты с водой, воздухом, бумагой, природными материалами, приборы  и оборудование для экспериментирования: лупы, песок, глина, камни, крупы, ракушки, дерево и т.д.. Подборка  из природного материала (шишки, желуди, камни, семена, перья и т.д.), бросовый материал (коробки, пробки, прищепки, пуговицы, крышки, фантики, ленточки нитки и т.д.), оборудование для опытов с водой (весы, ситечко, груша, пипетка, воронки, стаканчики, ложечки, трубочки и. т.д., красители), материал для опытов с воздухом: ленточки, фантики, шарики, мешочки, веера, султанчики, флажки и т.д.; </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Паспорта комнатных растений, контейнеры  для песка и воды, игрушки и оборудование для игры с водой и песком</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Комнатные растения: бальзамин, драцена, гибискус, хлорофитум, зигокактус, традесканция</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4"/>
                <w:szCs w:val="24"/>
                <w:lang w:eastAsia="en-US"/>
              </w:rPr>
            </w:pPr>
            <w:r w:rsidRPr="00B85654">
              <w:rPr>
                <w:rFonts w:ascii="Times New Roman" w:eastAsiaTheme="minorHAnsi" w:hAnsi="Times New Roman" w:cs="Times New Roman"/>
                <w:b/>
                <w:color w:val="000000"/>
                <w:sz w:val="24"/>
                <w:szCs w:val="24"/>
                <w:lang w:eastAsia="en-US"/>
              </w:rPr>
              <w:lastRenderedPageBreak/>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 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«Предметы гигиены», </w:t>
            </w:r>
          </w:p>
          <w:p w:rsidR="00B85654" w:rsidRPr="00B85654" w:rsidRDefault="00B85654" w:rsidP="00B85654">
            <w:pPr>
              <w:tabs>
                <w:tab w:val="left" w:pos="360"/>
              </w:tabs>
              <w:rPr>
                <w:rFonts w:ascii="Times New Roman" w:hAnsi="Times New Roman" w:cs="Times New Roman"/>
                <w:color w:val="000000"/>
                <w:sz w:val="24"/>
                <w:szCs w:val="24"/>
              </w:rPr>
            </w:pPr>
            <w:r w:rsidRPr="00B85654">
              <w:rPr>
                <w:rFonts w:ascii="Times New Roman" w:hAnsi="Times New Roman" w:cs="Times New Roman"/>
                <w:sz w:val="24"/>
                <w:szCs w:val="24"/>
              </w:rPr>
              <w:t xml:space="preserve">д/игра: «Найди пару», развивающая игра: «Найди пару» обучающие игры: «Чей хвост» ,«Чей домик», «Кто что ест» , «По воде, по небу, по земле» «Кто где живет», игра – лото «Транспорт», «Профессии» ,«Фрукты овощи», картотека: потешки, скороговорки, пальчиковые игры. Картинки для составления рассказов </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tabs>
                <w:tab w:val="left" w:pos="1143"/>
              </w:tabs>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Мячи  большие, маленькие, флажки, платочки, ленты, кегли, кубики, косички, массажные дорожки, следочки, ладошки.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Атрибуты  к  подвижным  играм.</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662" w:type="dxa"/>
          </w:tcPr>
          <w:tbl>
            <w:tblPr>
              <w:tblW w:w="0" w:type="auto"/>
              <w:tblBorders>
                <w:top w:val="nil"/>
                <w:left w:val="nil"/>
                <w:bottom w:val="nil"/>
                <w:right w:val="nil"/>
              </w:tblBorders>
              <w:tblLook w:val="0000"/>
            </w:tblPr>
            <w:tblGrid>
              <w:gridCol w:w="6417"/>
            </w:tblGrid>
            <w:tr w:rsidR="00B85654" w:rsidRPr="00B85654" w:rsidTr="00B85654">
              <w:trPr>
                <w:trHeight w:val="523"/>
              </w:trPr>
              <w:tc>
                <w:tcPr>
                  <w:tcW w:w="0" w:type="auto"/>
                </w:tcPr>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4"/>
                      <w:szCs w:val="24"/>
                    </w:rPr>
                  </w:pPr>
                  <w:r w:rsidRPr="00B85654">
                    <w:rPr>
                      <w:rFonts w:ascii="Times New Roman" w:hAnsi="Times New Roman" w:cs="Times New Roman"/>
                      <w:color w:val="000000"/>
                      <w:sz w:val="24"/>
                      <w:szCs w:val="24"/>
                    </w:rPr>
                    <w:t>Ширма для театра, виды театра: плоскостной, кукольный, пальчиковый, деревянный, костюмы, шапочки для театрализованных представлений, музыкальные инструменты: металлофон, колокольчик, пианино</w:t>
                  </w:r>
                </w:p>
              </w:tc>
            </w:tr>
          </w:tbl>
          <w:p w:rsidR="00B85654" w:rsidRPr="00B85654" w:rsidRDefault="00B85654" w:rsidP="00B85654">
            <w:pPr>
              <w:autoSpaceDE w:val="0"/>
              <w:autoSpaceDN w:val="0"/>
              <w:adjustRightInd w:val="0"/>
              <w:rPr>
                <w:rFonts w:ascii="Times New Roman" w:hAnsi="Times New Roman" w:cs="Times New Roman"/>
                <w:bCs/>
                <w:color w:val="000000"/>
                <w:sz w:val="24"/>
                <w:szCs w:val="24"/>
              </w:rPr>
            </w:pP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tbl>
            <w:tblPr>
              <w:tblW w:w="0" w:type="auto"/>
              <w:tblBorders>
                <w:top w:val="nil"/>
                <w:left w:val="nil"/>
                <w:bottom w:val="nil"/>
                <w:right w:val="nil"/>
              </w:tblBorders>
              <w:tblLook w:val="0000"/>
            </w:tblPr>
            <w:tblGrid>
              <w:gridCol w:w="6417"/>
            </w:tblGrid>
            <w:tr w:rsidR="00B85654" w:rsidRPr="00B85654" w:rsidTr="00B85654">
              <w:trPr>
                <w:trHeight w:val="1213"/>
              </w:trPr>
              <w:tc>
                <w:tcPr>
                  <w:tcW w:w="0" w:type="auto"/>
                </w:tcPr>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Дидактическая игра «Контуры и силуэты», «Обведи по контуру», трафарет рельефный, карточки – раскраски виды росписи, матрёшки - вкладыши деревянные,  </w:t>
                  </w:r>
                </w:p>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материал для рисования: бумага различной плотности, цвета и размера; графитные карандаши; цветные карандаши; гуашь; кисточки; баночки; акварельные краски; салфетки, для лепки: витрина /лестница для работ; пластилин; дощечки; стеки разной формы, </w:t>
                  </w:r>
                </w:p>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для аппликации: ножницы с тупыми концами; клей-карандаш; тарелочки для форм и обрезков бумаги; пластины для намазывания клея; салфетки; наборы бумаги. </w:t>
                  </w:r>
                </w:p>
              </w:tc>
            </w:tr>
          </w:tbl>
          <w:p w:rsidR="00B85654" w:rsidRPr="00B85654" w:rsidRDefault="00B85654" w:rsidP="00B85654">
            <w:pPr>
              <w:rPr>
                <w:rFonts w:ascii="Times New Roman" w:hAnsi="Times New Roman" w:cs="Times New Roman"/>
                <w:sz w:val="24"/>
                <w:szCs w:val="24"/>
              </w:rPr>
            </w:pP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конструирования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Набор мелкого строительного материала, виды конструктора: мелкий (настольный), средний, крупный, крупный «Лего»,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Напольный  строительный  материал;</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Настольный строительный материал</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Схемы и модели для всех видов конструкторов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 мелких игрушек</w:t>
            </w:r>
          </w:p>
        </w:tc>
      </w:tr>
    </w:tbl>
    <w:p w:rsidR="00B85654" w:rsidRPr="00B85654" w:rsidRDefault="00B85654" w:rsidP="00B85654">
      <w:pPr>
        <w:spacing w:after="0" w:line="240" w:lineRule="auto"/>
        <w:jc w:val="both"/>
        <w:rPr>
          <w:rFonts w:ascii="Times New Roman" w:hAnsi="Times New Roman" w:cs="Times New Roman"/>
          <w:b/>
          <w:i/>
          <w:sz w:val="24"/>
          <w:szCs w:val="24"/>
        </w:rPr>
      </w:pPr>
    </w:p>
    <w:p w:rsidR="00B85654" w:rsidRPr="00B85654" w:rsidRDefault="00767834" w:rsidP="00B856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Старшая г</w:t>
      </w:r>
      <w:r w:rsidR="00B85654" w:rsidRPr="00B85654">
        <w:rPr>
          <w:rFonts w:ascii="Times New Roman" w:hAnsi="Times New Roman" w:cs="Times New Roman"/>
          <w:b/>
          <w:sz w:val="24"/>
          <w:szCs w:val="24"/>
        </w:rPr>
        <w:t>руппа общеразвивающей направленно</w:t>
      </w:r>
      <w:r>
        <w:rPr>
          <w:rFonts w:ascii="Times New Roman" w:hAnsi="Times New Roman" w:cs="Times New Roman"/>
          <w:b/>
          <w:sz w:val="24"/>
          <w:szCs w:val="24"/>
        </w:rPr>
        <w:t xml:space="preserve">сти для детей от 5 до 6 лет  </w:t>
      </w:r>
    </w:p>
    <w:tbl>
      <w:tblPr>
        <w:tblStyle w:val="21"/>
        <w:tblW w:w="0" w:type="auto"/>
        <w:tblInd w:w="108" w:type="dxa"/>
        <w:tblLayout w:type="fixed"/>
        <w:tblLook w:val="04A0"/>
      </w:tblPr>
      <w:tblGrid>
        <w:gridCol w:w="3261"/>
        <w:gridCol w:w="6520"/>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520"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781"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520"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Стаканчик гнева, картотека «смайлик настроения», «Варежки-меришки», «Волшебный стул», «Коврик спокойствия», телефон «Позвони маме» , зеркало «доброты» </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Игрушки для снятия психического напряжения:</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«Маски настроения»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сюжетно-ролевых игр</w:t>
            </w:r>
          </w:p>
        </w:tc>
        <w:tc>
          <w:tcPr>
            <w:tcW w:w="652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Сюжетно-ролевые игры (в контейнерах):</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«Больница»: накидки, халат, шапочки, набор для игры в больницу, медицинские карточки, рецепты, плакат для проверки  зрения.</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«Почта»: газеты, журналы, посылки, сумка почтальона, теле-</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граммы, извещения , открытки, письма, квитанции об оплате</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счетов за коммунальные услуги, почтовый ящик.</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 «Магазин»: касса, весы, монетница, наборы овощей, фруктов, макет торта, наборы продуктов, косметика, деньги.</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«Парикмахерская»: накидка для клиента, макет «Подбери причёску», фартук для парикмахера, карточки на скидку, набор для парикмахера, заколки, альбомы «Стрижки и причёски для детей». «Образцы наращивания ногтей».</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«Кафе»: скатерти, салфетницы с салфетками, подносы, пирожные, яичница, сыр нарезной, бутерброды.</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 «Семья»: наборы посуды, кухонная мебель, мебель для комнаты, одежда для членов семьи, телефон.</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«Цирк»: клоун (игрушка), колпаки, галстуки(из бумаги), реклама, билеты, бейджики (кассир, гардеробщик, буфетчик, контролёр), номерки для гардероба.</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«Зоопарк»: билеты ,деньги, набор животных, план-схема зоопарка «Идём в зоопарк», плакаты «Правила поведения в зоопарке», «Так можно, а так нельзя»</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Набор детской мебели (мелкий, крупный), картинки сказочных персонажей, набор масок , кукольная мебель для комнаты и кухни.</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520" w:type="dxa"/>
          </w:tcPr>
          <w:p w:rsidR="00B85654" w:rsidRPr="00B85654" w:rsidRDefault="00B85654" w:rsidP="00B85654">
            <w:r w:rsidRPr="00B85654">
              <w:rPr>
                <w:rFonts w:ascii="Times New Roman" w:hAnsi="Times New Roman" w:cs="Times New Roman"/>
                <w:color w:val="000000"/>
                <w:sz w:val="24"/>
                <w:szCs w:val="24"/>
              </w:rPr>
              <w:t>дидактические карточки «Правила дорожного движения», демонстрационный материал по теме: «Как избежать неприятностей дома», лото «Нужный транспорт», домино «Транспорт»,тематические карточки «Транспорт», обучающие карточки «Дорожная азбука», набор дорожных знаков, светофор, жезл, макеты знаков, головной убор, игровой модуль «Рулевое управление», макет «Улица города», разные виды транспорта, машины служб спасения, машины большие, машины средние и маленькие.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Патриотический уголок</w:t>
            </w:r>
          </w:p>
        </w:tc>
        <w:tc>
          <w:tcPr>
            <w:tcW w:w="6520" w:type="dxa"/>
          </w:tcPr>
          <w:tbl>
            <w:tblPr>
              <w:tblW w:w="0" w:type="auto"/>
              <w:tblBorders>
                <w:top w:val="nil"/>
                <w:left w:val="nil"/>
                <w:bottom w:val="nil"/>
                <w:right w:val="nil"/>
              </w:tblBorders>
              <w:tblLayout w:type="fixed"/>
              <w:tblLook w:val="0000"/>
            </w:tblPr>
            <w:tblGrid>
              <w:gridCol w:w="6412"/>
            </w:tblGrid>
            <w:tr w:rsidR="00B85654" w:rsidRPr="00B85654" w:rsidTr="00B85654">
              <w:trPr>
                <w:trHeight w:val="1489"/>
              </w:trPr>
              <w:tc>
                <w:tcPr>
                  <w:tcW w:w="6412" w:type="dxa"/>
                </w:tcPr>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3"/>
                      <w:szCs w:val="23"/>
                    </w:rPr>
                  </w:pPr>
                  <w:r w:rsidRPr="00B85654">
                    <w:rPr>
                      <w:rFonts w:ascii="Times New Roman" w:hAnsi="Times New Roman" w:cs="Times New Roman"/>
                      <w:color w:val="000000"/>
                      <w:sz w:val="23"/>
                      <w:szCs w:val="23"/>
                    </w:rPr>
                    <w:t>Символика страны: флаг, герб, герб, гимн, портрет президента, глобус, макет «Башня Кремля», альбом «Достопримечательности Оренбургской области», сборник открыток городов, «Детям о Космосе», «День победы», фото семейные «Я и моя семья», развивающая игра «Разные профессии», обучающие карточки «Что такое «хорошо» и что такое «плохо», «Предметы народного быта», демонстрационные картинки «Хлеб всему голова»</w:t>
                  </w:r>
                </w:p>
              </w:tc>
            </w:tr>
          </w:tbl>
          <w:p w:rsidR="00B85654" w:rsidRPr="00B85654" w:rsidRDefault="00B85654" w:rsidP="00B85654">
            <w:pPr>
              <w:rPr>
                <w:rFonts w:ascii="Times New Roman" w:hAnsi="Times New Roman" w:cs="Times New Roman"/>
                <w:sz w:val="24"/>
                <w:szCs w:val="24"/>
              </w:rPr>
            </w:pP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520" w:type="dxa"/>
          </w:tcPr>
          <w:p w:rsidR="00B85654" w:rsidRPr="00B85654" w:rsidRDefault="00B85654" w:rsidP="00B85654">
            <w:r w:rsidRPr="00B85654">
              <w:rPr>
                <w:rFonts w:ascii="Times New Roman" w:hAnsi="Times New Roman" w:cs="Times New Roman"/>
                <w:color w:val="000000"/>
                <w:sz w:val="24"/>
                <w:szCs w:val="24"/>
              </w:rPr>
              <w:t xml:space="preserve">Лейки разные, пластмассовые большие ведерки, маленькие ведерки, лопаточки, грабли, палочки для рыхления, тряпочки для уборки, кисточка для чистки ворсистых листьев комнатных растений, фартуки белые для дежурства </w:t>
            </w:r>
            <w:r w:rsidRPr="00B85654">
              <w:rPr>
                <w:rFonts w:ascii="Times New Roman" w:hAnsi="Times New Roman" w:cs="Times New Roman"/>
                <w:color w:val="000000"/>
                <w:sz w:val="24"/>
                <w:szCs w:val="24"/>
              </w:rPr>
              <w:lastRenderedPageBreak/>
              <w:t>по столовой, клеенчатые фартуки, планшет «Мы дежурим» с карточками, пульверизатор</w:t>
            </w:r>
          </w:p>
        </w:tc>
      </w:tr>
      <w:tr w:rsidR="00B85654" w:rsidRPr="00B85654" w:rsidTr="00B85654">
        <w:tc>
          <w:tcPr>
            <w:tcW w:w="9781"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lastRenderedPageBreak/>
              <w:t>Образовательное развитие «Познавательное развитие»</w:t>
            </w:r>
          </w:p>
        </w:tc>
      </w:tr>
      <w:tr w:rsidR="00B85654" w:rsidRPr="00B85654" w:rsidTr="00B85654">
        <w:trPr>
          <w:trHeight w:val="2753"/>
        </w:trPr>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520"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Конструктор типа «Лего», игра «Танграм», пазлы Логическая мозаика, «Сложи узор», доски-вкладыши, </w:t>
            </w:r>
          </w:p>
          <w:p w:rsidR="00B85654" w:rsidRPr="00B85654" w:rsidRDefault="00B85654" w:rsidP="00B85654">
            <w:pPr>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дидактический набор:  «Форма и цвет», «Математика», обучающие модули: «Время суток», « Часы», дидактические игры:«Цветные цифры», «Мои первые цифры»,  головоломки:«Пентамимо», «Танграм» (с заданиями), кубики складные:  «Любимые русские сказки», цветные счетные палочки (с альбомом заданий), геометрические цветные пазлы, набор счетного материала, набор геометрических тел для изучения.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 и экспериментирования</w:t>
            </w:r>
          </w:p>
        </w:tc>
        <w:tc>
          <w:tcPr>
            <w:tcW w:w="6520"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Календарь погоды настенный, обучающие карточки: «Грибы и ягоды», «Птицы» «Домашние животные» и т.д., разрезные картинки, настольно-печатные игры: лото «Ассоциации», «Чей домик» ,«Найди животное», «Кто где живет?», набор фигурок домашних животных и животных Африки, подборка из природного материала: смена арбузов, тыквы , фасоль цветы, наборы игрушек для игры с песком, набор игрушек для игры с водой.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дидактические игры: «Живая и неживая природа», «Во саду ли в огороде», «Овощное лото», «По небу, по земле, по воде», «Чьи следы?», обучающая игра «Времена года», обучающие карточки: «Фрукты и ягоды», «Птицы», «Домашние животные», разрезные картинки «Еда», «Спорт», настольно-печатные игры:«Кто где живет мнемотаблицы, </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Паспорта комнатных растений</w:t>
            </w:r>
          </w:p>
          <w:p w:rsidR="00B85654" w:rsidRPr="00B85654" w:rsidRDefault="00B85654" w:rsidP="00B85654">
            <w:pPr>
              <w:rPr>
                <w:color w:val="000000"/>
              </w:rPr>
            </w:pPr>
            <w:r w:rsidRPr="00B85654">
              <w:rPr>
                <w:rFonts w:ascii="Times New Roman" w:hAnsi="Times New Roman" w:cs="Times New Roman"/>
                <w:sz w:val="24"/>
                <w:szCs w:val="24"/>
              </w:rPr>
              <w:t>Комнатные растения: бальзамин, драцена, гибискус, хлорофитум, зигокактус, традесканция, колеус, циперус.</w:t>
            </w:r>
          </w:p>
        </w:tc>
      </w:tr>
      <w:tr w:rsidR="00B85654" w:rsidRPr="00B85654" w:rsidTr="00B85654">
        <w:tc>
          <w:tcPr>
            <w:tcW w:w="9781"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520"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 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520"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«Предметы гигиены»,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 xml:space="preserve">Картинки для составления рассказов </w:t>
            </w:r>
            <w:r w:rsidRPr="00B85654">
              <w:rPr>
                <w:rFonts w:ascii="Times New Roman" w:hAnsi="Times New Roman" w:cs="Times New Roman"/>
                <w:color w:val="000000"/>
                <w:sz w:val="24"/>
                <w:szCs w:val="24"/>
              </w:rPr>
              <w:t>Дидактическая игра «Где кто», «Что везет самолет?», «Добавь предлог», игра-лото «Учимся читать и считать», обучающие игры:«Какой», «Какая», «Какое», лото «Собираемся на прогулку», альбом «Веселая азбука в картинках»</w:t>
            </w:r>
          </w:p>
        </w:tc>
      </w:tr>
      <w:tr w:rsidR="00B85654" w:rsidRPr="00B85654" w:rsidTr="00B85654">
        <w:tc>
          <w:tcPr>
            <w:tcW w:w="9781"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520" w:type="dxa"/>
          </w:tcPr>
          <w:p w:rsidR="00B85654" w:rsidRPr="00B85654" w:rsidRDefault="00B85654" w:rsidP="00B85654">
            <w:pPr>
              <w:tabs>
                <w:tab w:val="left" w:pos="1143"/>
              </w:tabs>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Мячи  большие, маленькие, флажки, платочки, ленты, кегли, кубики, косички, массажные дорожки, следочки, ладошки.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Атрибуты  к  подвижным  играм.</w:t>
            </w:r>
          </w:p>
        </w:tc>
      </w:tr>
      <w:tr w:rsidR="00B85654" w:rsidRPr="00B85654" w:rsidTr="00B85654">
        <w:tc>
          <w:tcPr>
            <w:tcW w:w="9781"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520"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Ширма. Элементы костюмов Различные виды театров Предметы декорации  Детские музыкальные инструменты</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color w:val="000000"/>
                <w:sz w:val="24"/>
                <w:szCs w:val="24"/>
              </w:rPr>
              <w:t>Ширма настольная, разные виды театра: набор перчаточных кукол по сказкам; теневой театр; магнитный театр, настольный театр; пальчиковый театр на подставке; театр «масок» животных; набор деревьев из дерева и домики, набор музыкальных инструментов, набор шумовых инструментов</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конструирования</w:t>
            </w:r>
          </w:p>
        </w:tc>
        <w:tc>
          <w:tcPr>
            <w:tcW w:w="6520"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Настольный строительный материал</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Конструкторы с металлическими деталями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Схемы и модели для всех видов конструкторов.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Лего разного вида.</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520"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Бросовый материал (фольга, фантики от конфет и др.)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Место для сменных выставок детских работ, совместных работ детей и родителей</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Альбомы- раскраски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Наборы открыток, картинки, книги и альбомы с иллюстрациями, предметные картинки </w:t>
            </w:r>
          </w:p>
        </w:tc>
      </w:tr>
    </w:tbl>
    <w:p w:rsidR="00B85654" w:rsidRPr="00B85654" w:rsidRDefault="00B85654" w:rsidP="00B85654">
      <w:pPr>
        <w:spacing w:after="0" w:line="240" w:lineRule="auto"/>
        <w:jc w:val="both"/>
        <w:rPr>
          <w:rFonts w:ascii="Times New Roman" w:hAnsi="Times New Roman" w:cs="Times New Roman"/>
          <w:b/>
          <w:i/>
          <w:sz w:val="24"/>
          <w:szCs w:val="24"/>
        </w:rPr>
      </w:pPr>
    </w:p>
    <w:p w:rsidR="00B85654" w:rsidRPr="00B85654" w:rsidRDefault="00767834" w:rsidP="00B856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Подготовительная г</w:t>
      </w:r>
      <w:r w:rsidR="00B85654" w:rsidRPr="00B85654">
        <w:rPr>
          <w:rFonts w:ascii="Times New Roman" w:hAnsi="Times New Roman" w:cs="Times New Roman"/>
          <w:b/>
          <w:sz w:val="24"/>
          <w:szCs w:val="24"/>
        </w:rPr>
        <w:t xml:space="preserve">руппа общеразвивающей направленности для детей от 6 до 7 лет  </w:t>
      </w:r>
    </w:p>
    <w:tbl>
      <w:tblPr>
        <w:tblStyle w:val="21"/>
        <w:tblW w:w="0" w:type="auto"/>
        <w:tblInd w:w="108" w:type="dxa"/>
        <w:tblLayout w:type="fixed"/>
        <w:tblLook w:val="04A0"/>
      </w:tblPr>
      <w:tblGrid>
        <w:gridCol w:w="3261"/>
        <w:gridCol w:w="6769"/>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769"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10030"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Мягкое кресло, мягкие подушки, мягкое ковровое покрытие, мобильная ширма. Книги  сказок, альбом «Моя семья».</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Дидактическая игра «Мое настроение», «Спрячь настроение»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Мяч-антистресс, коробка с мелкими игрушками.</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сюжетно-ролевых игр</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Мобильный стол, мобильный стул, доска.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2 компьютера для любой игры, планшет, экран.</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Настольная игра «Моя семья», 2 домика.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Модель корабля. Коляска.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Пожарная часть, пожарный щит (лопата, 2 ведра, песок, огнетушитель, пожарная станция, пожарная машина, пожарный вертолет, 2 человечка, сигнальные опоры 4 шт).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Школа: доска, парта, кукла, школьное оборудование.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Доктор: халат, колпак, различное оборудование.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Больница: различное оборудование, халат, колпак, тест цветовоспроизведения.</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Аптека: халат, колпак, таблетки в ассортименте.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Мобильный стол и 2 стула.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Магазин: набор овощей, набор фруктов, бутылочки сока, огурцы в лотке, картошка в лотке, грибы в лотке, курица гриль, мобильная полка для продажи, мобильная полка для выставления товара, стул, одежда для продавца, лапша в упаковке, конфеты в упаковке, яйца в кассете, колбаса в упаковке, сосиски в упаковке, питьевой йогурт в бутылочке, хлебобулочные изделия в ассортименте.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 мебели, кукол и домик для настольной игры в дом, семью.</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 проезжей части «Соблюдай правила ПДД».</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Деревянный конструктор. Пластмассовый конструктор «Форма», деревянные кубики.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Машины спецназначения (бетономешалка, трактор, экскаватор), грузовая машина, военная машина, военный вертолет.</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«Парковка»-маленькие машины в ассортименте, парковка.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Железная дорога, паровоз, вагон и железная дорога, настольная игра «Город».</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lastRenderedPageBreak/>
              <w:t>«Ателье мод»: швейные машины 2 шт, манекен, стойка для моделей одежды 2 шт, одежда в ассортименте, вешалки, пуговицы, выкройки, журнал модной одежды, зеркало, пяльцы, метр, утюг. Дизайн «Ателье» «Движение безопасности»: макет «Почта»: сумка почтальона, посылка 2 шт, почтовый ящик, бандероль, письма, фуражка почтальона.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«Моряки»: бинокль 4 шт, фотоаппарат 2 шт, спасательный круг, бескозырка 10 шт, флаг, воротники для моряков, якорь 3 шт, штурвал, переговорные наушники.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«Рыбалка»: удочка, рыбы.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«Строители»: каска, строительные инструменты.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безопасности</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color w:val="000000"/>
                <w:sz w:val="24"/>
                <w:szCs w:val="24"/>
              </w:rPr>
              <w:t>дидактические карточки «Правила дорожного движения», демонстрационный материал по теме: «Как избежать неприятностей дома», лото «Нужный транспорт», домино «Транспорт»,тематические карточки «Транспорт», обучающие карточки «Дорожная азбука», набор дорожных знаков, светофор, жезл, макеты знаков, головной убор, игровой модуль «Рулевое управление», макет «Улица города», разные виды транспорта, машины служб спасения, машины большие, машины средние и маленькие.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769" w:type="dxa"/>
          </w:tcPr>
          <w:tbl>
            <w:tblPr>
              <w:tblW w:w="6270" w:type="dxa"/>
              <w:tblBorders>
                <w:top w:val="nil"/>
                <w:left w:val="nil"/>
                <w:bottom w:val="nil"/>
                <w:right w:val="nil"/>
              </w:tblBorders>
              <w:tblLayout w:type="fixed"/>
              <w:tblLook w:val="0000"/>
            </w:tblPr>
            <w:tblGrid>
              <w:gridCol w:w="6270"/>
            </w:tblGrid>
            <w:tr w:rsidR="00B85654" w:rsidRPr="00B85654" w:rsidTr="00B85654">
              <w:trPr>
                <w:trHeight w:val="661"/>
              </w:trPr>
              <w:tc>
                <w:tcPr>
                  <w:tcW w:w="6270" w:type="dxa"/>
                </w:tcPr>
                <w:p w:rsidR="00B85654" w:rsidRPr="00B85654" w:rsidRDefault="00B85654" w:rsidP="00B85654">
                  <w:pPr>
                    <w:autoSpaceDE w:val="0"/>
                    <w:autoSpaceDN w:val="0"/>
                    <w:adjustRightInd w:val="0"/>
                    <w:spacing w:after="0" w:line="240" w:lineRule="auto"/>
                    <w:rPr>
                      <w:rFonts w:ascii="Times New Roman" w:hAnsi="Times New Roman" w:cs="Times New Roman"/>
                      <w:color w:val="000000"/>
                      <w:sz w:val="24"/>
                      <w:szCs w:val="24"/>
                    </w:rPr>
                  </w:pPr>
                  <w:r w:rsidRPr="00B85654">
                    <w:rPr>
                      <w:rFonts w:ascii="Times New Roman" w:hAnsi="Times New Roman" w:cs="Times New Roman"/>
                      <w:color w:val="000000"/>
                      <w:sz w:val="24"/>
                      <w:szCs w:val="24"/>
                    </w:rPr>
                    <w:t>Лейки разные; пластмассовые большие ведерки; маленькие ведерки; лопаточки, грабли; палочки для рыхления.; тряпочки для уборки.; кисточка для чистки ворсистыхлистьев комнатных растений; пульверизатор; тазы для мытья игрушек, уборки в группе, фартуки белые для дежурства по столовой; клеенчатые фартуки; планшет «Мы дежурим» с карточками.</w:t>
                  </w:r>
                </w:p>
              </w:tc>
            </w:tr>
          </w:tbl>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Патриотический уголок</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Государственный герб, государственный флаг, карта России, лепбук «Россия-знаем, любим, гордимся.»</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 Кремля. Книга «Любимая с детства сторонка».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Демонстративный материал: «Национальные костюмы народов мира», «Символы России», «Народные промыслы России», «Скульптуры Новотроицка», «Писатели и поэты Новотроицка», «Художники Новотроицка», «Фото из прошлого Новотроицка», «Уральская Сталь Новотроицка», Народные костюмы России». Настольная игра «Бумажные куклы. Костюмы народов мира» Колосья пшеницы и ржи.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флаги предприятий города Новотроицка.</w:t>
            </w:r>
          </w:p>
        </w:tc>
      </w:tr>
      <w:tr w:rsidR="00B85654" w:rsidRPr="00B85654" w:rsidTr="00B85654">
        <w:tc>
          <w:tcPr>
            <w:tcW w:w="10030"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Различные пазлы. Мозаика.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Настольные игры: «Кто кого?», «Дизайн интерьера», «Головоломка», «Ходилка с кубиком и фишками», «Формы», «Считалка с маугли», «Кубики-математика».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Развивающие игры: «Реши примеры», «Назови соседей», «Числовые домики», «Раз, два, три, четыре», «Чудо крестики 1», «Чудо крестики 2», «Лото формочки 5», «Логические таблицы». Дидактические игры: «примеры», «Математические пазлы», «Какой знак?».</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 и экспериментирования</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Подделки из природного материала.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Макеты различных природных зон с их обитателями.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Комнатные растения: колеус, хлорофитум, зигокактус, кислица, традесканция, бегония, пиперония, бальзамин, аспидистра, драцена, циперус.</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Инвентарь за уходом огорода и цветов: опрыскиватель для цветов, лейки для полива.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lastRenderedPageBreak/>
              <w:t xml:space="preserve"> Паспорт комнатных растений.</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Календарь погоды настенный,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8 научно-познавательных экспериментов «Дышите не дышите», «Забавные опыты и эксперименты», «Мастерская мыльных пузырей», «Оптические эксперименты». Игротека дошкольника: «Живой мир планеты», «Узнаем живой мир».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Детское лото «Хочу все знать» 2 шт. Развивающая игра-лото «Где растет огурчик?»</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Коллекции: Морские камешки, морские ракушки, пуговицы, макароны, ткани, картона, стройматериалов, бумаги, ниток. Природный материал для подделок и экспериментов. Спецодежда и перчатки по количеству детей для проведения опытов и экспериментов.</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Картотека игр экспериментов с водой.</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Демонстрационные сюжетные картинки для экологического воспитания детей. Коллекция семян и круп: рис, семена клена, бархатцы, соль, ореховая скорлупа, сахар, перловка, заварка, песок, овес, ракушки, абрикос, арбуз, фасоль, тыква, свекла, подсолнечник, горох, шиповник, ноготки, кукуруза, опилки, душистый горошек. Различные стаканы и емкости.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Компас, лупа, трубочки, емкости для замораживания фигур, баночки разных размеров. Пинцет и ложечки для опытов.</w:t>
            </w:r>
          </w:p>
        </w:tc>
      </w:tr>
      <w:tr w:rsidR="00B85654" w:rsidRPr="00B85654" w:rsidTr="00B85654">
        <w:tc>
          <w:tcPr>
            <w:tcW w:w="10030"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lastRenderedPageBreak/>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769"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w:t>
            </w:r>
            <w:r w:rsidRPr="00B85654">
              <w:rPr>
                <w:rFonts w:ascii="Times New Roman" w:hAnsi="Times New Roman" w:cs="Times New Roman"/>
                <w:sz w:val="24"/>
                <w:szCs w:val="24"/>
              </w:rPr>
              <w:t xml:space="preserve"> Портреты детских писателей.</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Наглядно-дидактическое пособие: «Говори правильно», « Многозначные слова», « Множественное число».</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Лото: «Логопедическое лото».</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Фонетическое лото: «Звонкий-глухой», «Учим Звуки Л-Ль».</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Игра-занятие: «Истории в картинках».</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Задания для подготовки к школе « Развиваем речь».</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Чистоговорки: «Звуки Р-Рь», «Звуки Л-Ль», «Учимся правильно говорить». Скороговорки. Стихи.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Картотеки: «Пальчиковые гимнастики по теме недели, «Фонематические потешки», «Дидактический материал по речевому развитию», «Речевые пятиминутки»,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Игры дидактические: «Прочитай по первым буквам», «Четвертый лишний-звук Л», «Он,она,оно,они», «Четвертый лишний-звук Р», «Расскажика», «Составь предложение», «Игра на образование грамматических форм слов», «Звуковая культура речи», «Запоминайка», «Аналогии», настольная игра «Букварик», «Противоположности», «Расскажи по порядку», «Читаем по слогам», «Букварик-веселые уроки».</w:t>
            </w:r>
          </w:p>
        </w:tc>
      </w:tr>
      <w:tr w:rsidR="00B85654" w:rsidRPr="00B85654" w:rsidTr="00B85654">
        <w:tc>
          <w:tcPr>
            <w:tcW w:w="10030"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769"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Мячи пластмассовые ( по количеству детей), мяч резиновый 3 шт, прыгалка, подставка под обручи для метания 2 шт, солдатик пластмассовый 2 шт, мешочки с песком 6 шт, гантели пластмассовые 5 шт, кегли 6 шт, платочки для зарядки (по количеству детей), сигнальная опора 2 шт, кольца 10 шт, косички для зарядки ( по количеству детей), гусь, обруч, пособие для меткости 3 шт, тарелка для подкидывания мечей 3 шт</w:t>
            </w:r>
          </w:p>
        </w:tc>
      </w:tr>
      <w:tr w:rsidR="00B85654" w:rsidRPr="00B85654" w:rsidTr="00B85654">
        <w:tc>
          <w:tcPr>
            <w:tcW w:w="10030"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 xml:space="preserve">Уголок театрализованной </w:t>
            </w:r>
            <w:r w:rsidRPr="00B85654">
              <w:rPr>
                <w:rFonts w:ascii="Times New Roman" w:hAnsi="Times New Roman" w:cs="Times New Roman"/>
                <w:sz w:val="24"/>
                <w:szCs w:val="24"/>
              </w:rPr>
              <w:lastRenderedPageBreak/>
              <w:t>деятельности и музыкального развития</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lastRenderedPageBreak/>
              <w:t xml:space="preserve">Настольно - бумажный театр, теневой театр. Кукольные </w:t>
            </w:r>
            <w:r w:rsidRPr="00B85654">
              <w:rPr>
                <w:rFonts w:ascii="Times New Roman" w:hAnsi="Times New Roman" w:cs="Times New Roman"/>
                <w:sz w:val="24"/>
                <w:szCs w:val="24"/>
              </w:rPr>
              <w:lastRenderedPageBreak/>
              <w:t>театры: «Три поросенка», « Волк и семеро козлят». Киндер-театр. Макет настольного театра-рукавичка «Маша и медведь», «Три медведя». Оборудование для театрализации.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Домашний кукольный театр «Мы в профессии играем».</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Различные театральные куклы в ассортименте.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Музыкальные инструменты: рояль, фортепиано 2шт, микрофон 2шт, барабан, гитара, балалайка, домра, металлофон, погремушка 2шт, бубен, саксофон, дудочки 2 шт.</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Различные театральные шапки и маски.</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lastRenderedPageBreak/>
              <w:t>Уголок  творчества</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Демонстративный материал: Таблица смешивания цветов, азбука цвета. Игра по обучению и развитию детей дошкольного возраста «Волшебная линия» Развивающие игры: «Составь бабочку», «Снеговик и солнышко», «Укрась гусеницу», «Составь гусеницу». Альбомы поэтапного рисования: животных, овощей и фруктов, техники.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 образцов для лепки, пластилин, доски для лепки, стеки, салфетки для рук. Трафарет для рисования, непроливайка, кисти для рисования, карандаши цветные, простые карандаши, краски, альбом для рисования.</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Бросовый материал (фольга, фантики от конфет и др.)</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конструирования</w:t>
            </w:r>
          </w:p>
        </w:tc>
        <w:tc>
          <w:tcPr>
            <w:tcW w:w="6769"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Настольный строительный материал Пластмассовые конструкторы.  Конструкторы с металлическими деталями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Схемы и модели для всех видов конструкторов – старший возраст Транспортные  игрушки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 «Лего» 2 ящика.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Набор мелкого «Лего».</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Лего «Домик».</w:t>
            </w:r>
            <w:r w:rsidRPr="00B85654">
              <w:rPr>
                <w:rFonts w:ascii="Times New Roman" w:hAnsi="Times New Roman" w:cs="Times New Roman"/>
                <w:sz w:val="24"/>
                <w:szCs w:val="24"/>
              </w:rPr>
              <w:tab/>
            </w:r>
          </w:p>
        </w:tc>
      </w:tr>
    </w:tbl>
    <w:p w:rsidR="00B85654" w:rsidRPr="00B85654" w:rsidRDefault="00B85654" w:rsidP="00B85654">
      <w:pPr>
        <w:spacing w:after="0" w:line="240" w:lineRule="auto"/>
        <w:jc w:val="both"/>
        <w:rPr>
          <w:rFonts w:ascii="Times New Roman" w:hAnsi="Times New Roman" w:cs="Times New Roman"/>
          <w:b/>
          <w:i/>
          <w:sz w:val="24"/>
          <w:szCs w:val="24"/>
        </w:rPr>
      </w:pPr>
    </w:p>
    <w:p w:rsidR="00B85654" w:rsidRPr="00B85654" w:rsidRDefault="00B85654" w:rsidP="00B85654">
      <w:pPr>
        <w:spacing w:after="0" w:line="240" w:lineRule="auto"/>
        <w:jc w:val="both"/>
        <w:rPr>
          <w:rFonts w:ascii="Times New Roman" w:hAnsi="Times New Roman" w:cs="Times New Roman"/>
          <w:b/>
          <w:i/>
          <w:sz w:val="24"/>
          <w:szCs w:val="24"/>
        </w:rPr>
      </w:pPr>
    </w:p>
    <w:p w:rsidR="00B85654" w:rsidRPr="00B85654" w:rsidRDefault="00B85654" w:rsidP="00B85654">
      <w:pPr>
        <w:spacing w:after="0" w:line="240" w:lineRule="auto"/>
        <w:jc w:val="center"/>
        <w:rPr>
          <w:rFonts w:ascii="Times New Roman" w:eastAsiaTheme="minorHAnsi" w:hAnsi="Times New Roman" w:cs="Times New Roman"/>
          <w:b/>
          <w:bCs/>
          <w:sz w:val="24"/>
          <w:szCs w:val="24"/>
          <w:lang w:eastAsia="en-US"/>
        </w:rPr>
      </w:pPr>
      <w:r w:rsidRPr="00B85654">
        <w:rPr>
          <w:rFonts w:ascii="Times New Roman" w:eastAsiaTheme="minorHAnsi" w:hAnsi="Times New Roman" w:cs="Times New Roman"/>
          <w:b/>
          <w:bCs/>
          <w:sz w:val="24"/>
          <w:szCs w:val="24"/>
          <w:lang w:eastAsia="en-US"/>
        </w:rPr>
        <w:t>Перечень оборудования в центрах детской активности в группе общеразвивающей направленности Корпус № 2 (Пер 8 Марта, 6)</w:t>
      </w:r>
    </w:p>
    <w:p w:rsidR="00B85654" w:rsidRPr="00B85654" w:rsidRDefault="00B85654" w:rsidP="00B85654">
      <w:pPr>
        <w:spacing w:after="0" w:line="240" w:lineRule="auto"/>
        <w:jc w:val="both"/>
        <w:rPr>
          <w:rFonts w:ascii="Times New Roman" w:eastAsiaTheme="minorHAnsi" w:hAnsi="Times New Roman" w:cs="Times New Roman"/>
          <w:b/>
          <w:bCs/>
          <w:sz w:val="24"/>
          <w:szCs w:val="24"/>
          <w:lang w:eastAsia="en-US"/>
        </w:rPr>
      </w:pPr>
    </w:p>
    <w:p w:rsidR="00B85654" w:rsidRPr="00B85654" w:rsidRDefault="00767834" w:rsidP="00B85654">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Разновозрастная г</w:t>
      </w:r>
      <w:r w:rsidR="00B85654" w:rsidRPr="00B85654">
        <w:rPr>
          <w:rFonts w:ascii="Times New Roman" w:eastAsiaTheme="minorHAnsi" w:hAnsi="Times New Roman" w:cs="Times New Roman"/>
          <w:b/>
          <w:bCs/>
          <w:sz w:val="24"/>
          <w:szCs w:val="24"/>
          <w:lang w:eastAsia="en-US"/>
        </w:rPr>
        <w:t>руппа общеразвивающей напра</w:t>
      </w:r>
      <w:r>
        <w:rPr>
          <w:rFonts w:ascii="Times New Roman" w:eastAsiaTheme="minorHAnsi" w:hAnsi="Times New Roman" w:cs="Times New Roman"/>
          <w:b/>
          <w:bCs/>
          <w:sz w:val="24"/>
          <w:szCs w:val="24"/>
          <w:lang w:eastAsia="en-US"/>
        </w:rPr>
        <w:t>вленности для детей от 2</w:t>
      </w:r>
      <w:r w:rsidR="00B85654" w:rsidRPr="00B85654">
        <w:rPr>
          <w:rFonts w:ascii="Times New Roman" w:eastAsiaTheme="minorHAnsi" w:hAnsi="Times New Roman" w:cs="Times New Roman"/>
          <w:b/>
          <w:bCs/>
          <w:sz w:val="24"/>
          <w:szCs w:val="24"/>
          <w:lang w:eastAsia="en-US"/>
        </w:rPr>
        <w:t xml:space="preserve"> до 4 лет.</w:t>
      </w:r>
    </w:p>
    <w:tbl>
      <w:tblPr>
        <w:tblStyle w:val="21"/>
        <w:tblW w:w="0" w:type="auto"/>
        <w:tblInd w:w="108" w:type="dxa"/>
        <w:tblLook w:val="04A0"/>
      </w:tblPr>
      <w:tblGrid>
        <w:gridCol w:w="3254"/>
        <w:gridCol w:w="6634"/>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contextualSpacing/>
              <w:rPr>
                <w:rFonts w:ascii="Times New Roman" w:eastAsia="Times New Roman" w:hAnsi="Times New Roman" w:cs="Times New Roman"/>
                <w:sz w:val="23"/>
                <w:szCs w:val="23"/>
              </w:rPr>
            </w:pPr>
            <w:r w:rsidRPr="00B85654">
              <w:rPr>
                <w:rFonts w:ascii="Times New Roman" w:eastAsia="Times New Roman" w:hAnsi="Times New Roman" w:cs="Times New Roman"/>
                <w:sz w:val="23"/>
                <w:szCs w:val="23"/>
              </w:rPr>
              <w:t>«Коврик спокойствия». Ширма, альбом «Моя семья», игрушки с наполнителем для релаксации. Книжка «Детеныши животных», куклы-обнимашки тряпичные.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sz w:val="24"/>
                <w:szCs w:val="24"/>
              </w:rPr>
              <w:t>Уголок  сюжетно-ролевых игр</w:t>
            </w:r>
          </w:p>
        </w:tc>
        <w:tc>
          <w:tcPr>
            <w:tcW w:w="6662"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Игровой модуль «Парикмахерская». Альбом «Прически». Атрибуты для игры: расчески, фен, ножницы, бигуди, спецодежда. С/р игра «Больница»: наборы доктора, кушетка, халат. С/р игра «Семья»: игровой модуль кухня, наборы чайной посуды, столовой посуды, столовые приборы(ложки, вилки), игровой набор хлебобулочных изделий, молочных изделий. Наборы фруктов, овощей. Игровой столик. Диван. </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С/р игра «Магазин»: весы, касса, сумочки, форма продавца.</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Строительный материал, конструктор ЛЕГО, машины крупные: грузовик, трактор, спортивные. Машины среднего и мелкого размера по мультфильмам, спец. Техника. Наборы </w:t>
            </w:r>
            <w:r w:rsidRPr="00B85654">
              <w:rPr>
                <w:rFonts w:ascii="Times New Roman" w:eastAsia="Times New Roman" w:hAnsi="Times New Roman" w:cs="Times New Roman"/>
                <w:sz w:val="24"/>
                <w:szCs w:val="24"/>
              </w:rPr>
              <w:lastRenderedPageBreak/>
              <w:t xml:space="preserve">домашних и диких животных. Железная дорога (деревянная), стоянка пластмассовая.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безопасности</w:t>
            </w:r>
          </w:p>
        </w:tc>
        <w:tc>
          <w:tcPr>
            <w:tcW w:w="6662"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Спецтехника</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Макеты полицейского, доктора, пожарного, дорожные знаки. </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Картинки «Будь осторожен»</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социализации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Фотоальбомы  «Я и моя семья», «Мой город», «Моя улица».   Макет  «Семья», обучающие карточки «Семья»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Лейки разные, маленькие ведерки, лопаточки, грабли, тряпочки для уборки, пульверизатор, клеенчатые фартуки </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662"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Книга «Знакомство с формой и размером». Игры: Жил был кружочек. Воображение и логика. Угадай-ка. Фигуры. Счетный материал. Мозаика. Пирамидки вкладыши. Развивающее лото – цветные фигуры. Домино игрушки. Игра Палочки Кьюзенера.  Кубики Никитина «Сложи узор». Наборы форм и цифр.</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Рамки- вкладыши «Морские животные», Царевна лягушка».</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Игра «Собери животного». Пазлы «Фрукты», «Овощи». Домино «Растения». Игра «Кто где живет». Лото «Собирай- ка». Игра «Чей хвост». Альбомы: «Во дворе – животное». «Наступила осень», «Времена года», «Кто где живет». «Домашние животные», «Дикие животные». «Рыбы».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Календарь погоды настенный. </w:t>
            </w:r>
          </w:p>
          <w:p w:rsidR="00B85654" w:rsidRPr="00B85654" w:rsidRDefault="00B85654" w:rsidP="00B85654">
            <w:pPr>
              <w:shd w:val="clear" w:color="auto" w:fill="FFFFFF"/>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Наборы для игр с песком. Наборы для игр с водой.</w:t>
            </w:r>
          </w:p>
          <w:p w:rsidR="00B85654" w:rsidRPr="00B85654" w:rsidRDefault="00B85654" w:rsidP="00B85654">
            <w:pPr>
              <w:shd w:val="clear" w:color="auto" w:fill="FFFFFF"/>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Материалы для экспериментирования:  деревянные палочки, пинцет, коктельные трубочки, метр, весы, песочные часы, книги: «Опыты с бумагой», «Опыты с воздухом».</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Природный материал: шишки, гравий, ракушки.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Комнатные растения: традесканция, хлорофитум, драцена, бальзамин, аспидистра.</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 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Карточки: «Транспорт», «Животные зимой», «Детский сад» «Дикие и домашние животные», «Птицы» ,«Фрукты и овощи»</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д/игра: «Чей хвост», «Кто что ест» , «Профессии» ,«Фрукты овощи». Картинки для составления рассказов</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highlight w:val="yellow"/>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Мячи, ленточки, погремушки, косички, массажные дорожки, кольцеброс, кегли, флажки</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Ширма. Элементы костюмов. Настольный театр: «Волк и семеро козлят», «Курочка Ряба». Кукольный театр: дед, баба, мальчик, девочка. Лото «Сказки»</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Предметы декорации (деревья, дом, забор)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Детские музыкальные инструменты: гармошка, барабан, металлофон, гитара, шумовые инструменты, бубен, деревянные  ложки.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Костюмы для ряженья: юбки, перелины, русская рубашка, пояса, шапочки мышка, зайчик…</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lastRenderedPageBreak/>
              <w:t>Наличие цветной бумаги и картона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Бросовый материал (фольга, фантики от конфет и др.)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Альбомы- раскраски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д/игры «Посади божью коровку на цветок», «Разложи по цвету», «Собери машину». Альбомы по видам прикладного искусства.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Технологические карты по рисованию, аппликации.</w:t>
            </w:r>
          </w:p>
        </w:tc>
      </w:tr>
    </w:tbl>
    <w:p w:rsidR="00B85654" w:rsidRPr="00B85654" w:rsidRDefault="00B85654" w:rsidP="00B85654">
      <w:pPr>
        <w:spacing w:after="0" w:line="240" w:lineRule="auto"/>
        <w:jc w:val="both"/>
        <w:rPr>
          <w:rFonts w:ascii="Times New Roman" w:eastAsia="Times New Roman" w:hAnsi="Times New Roman" w:cs="Times New Roman"/>
          <w:b/>
          <w:sz w:val="24"/>
          <w:szCs w:val="24"/>
        </w:rPr>
      </w:pPr>
    </w:p>
    <w:p w:rsidR="00B85654" w:rsidRPr="00B85654" w:rsidRDefault="00767834" w:rsidP="00B856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Разновозрастная г</w:t>
      </w:r>
      <w:r w:rsidR="00B85654" w:rsidRPr="00B85654">
        <w:rPr>
          <w:rFonts w:ascii="Times New Roman" w:eastAsia="Times New Roman" w:hAnsi="Times New Roman" w:cs="Times New Roman"/>
          <w:b/>
          <w:sz w:val="24"/>
          <w:szCs w:val="24"/>
        </w:rPr>
        <w:t>руппа общеразвивающ</w:t>
      </w:r>
      <w:r>
        <w:rPr>
          <w:rFonts w:ascii="Times New Roman" w:eastAsia="Times New Roman" w:hAnsi="Times New Roman" w:cs="Times New Roman"/>
          <w:b/>
          <w:sz w:val="24"/>
          <w:szCs w:val="24"/>
        </w:rPr>
        <w:t>ей направленности для детей от 3</w:t>
      </w:r>
      <w:r w:rsidR="00B85654" w:rsidRPr="00B85654">
        <w:rPr>
          <w:rFonts w:ascii="Times New Roman" w:eastAsia="Times New Roman" w:hAnsi="Times New Roman" w:cs="Times New Roman"/>
          <w:b/>
          <w:sz w:val="24"/>
          <w:szCs w:val="24"/>
        </w:rPr>
        <w:t xml:space="preserve"> до 5 лет.</w:t>
      </w:r>
    </w:p>
    <w:tbl>
      <w:tblPr>
        <w:tblStyle w:val="21"/>
        <w:tblW w:w="0" w:type="auto"/>
        <w:tblInd w:w="108" w:type="dxa"/>
        <w:tblLook w:val="04A0"/>
      </w:tblPr>
      <w:tblGrid>
        <w:gridCol w:w="3254"/>
        <w:gridCol w:w="6634"/>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 Смайлики  настроения.  «Лавочка мирилка», «Коврик спокойствия», телефон «Позвони маме», зеркало «доброты» </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Игрушки для снятия психического напряжения: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сюжетно-ролевых игр</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«Парикмахерская». Игровой модуль, наборы инструментов, накидка.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«Больница» - набор инструментов, халат, шапочка, кушетка.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«Дом, семья» -  модуль «Кухня», комплект: стол и стулья для детей в игровом уголке, коляска для кукол, набор чайной посуды, набор кухонной посуды, куклы: большие, средние в одежде, диван, гладильная доска, утюг..</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С/р игра «Магазин»: весы, касса, сумочки, форма продавца, наборы фруктов, овощей, наборы молочных продуктов (самодельные).</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с/р игра «Кафе»: меню, наборы пирожных, чайные чашки, стаканчики для коктейля, форма официанта. </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с/р игра «Моряки»: штурвал, шапочки, воротники. Накидка для ширмы – корабль, кукла в  костюме моряка, бинокль, сигнальные флажки.</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с/р игра </w:t>
            </w:r>
            <w:r w:rsidRPr="00B85654">
              <w:rPr>
                <w:rFonts w:ascii="Times New Roman" w:eastAsiaTheme="minorHAnsi" w:hAnsi="Times New Roman" w:cs="Times New Roman"/>
                <w:bCs/>
                <w:color w:val="000000"/>
                <w:sz w:val="24"/>
                <w:szCs w:val="24"/>
                <w:lang w:eastAsia="en-US"/>
              </w:rPr>
              <w:t>«Гараж</w:t>
            </w:r>
            <w:r w:rsidRPr="00B85654">
              <w:rPr>
                <w:rFonts w:ascii="Times New Roman" w:eastAsiaTheme="minorHAnsi" w:hAnsi="Times New Roman" w:cs="Times New Roman"/>
                <w:color w:val="000000"/>
                <w:sz w:val="24"/>
                <w:szCs w:val="24"/>
                <w:lang w:eastAsia="en-US"/>
              </w:rPr>
              <w:t>»: различные машины, набор «инструментов»: гаечный ключ, молоток, отвертки.</w:t>
            </w:r>
          </w:p>
          <w:p w:rsidR="00B85654" w:rsidRPr="00B85654" w:rsidRDefault="00B85654" w:rsidP="00B85654">
            <w:pPr>
              <w:rPr>
                <w:rFonts w:ascii="Times New Roman" w:hAnsi="Times New Roman" w:cs="Times New Roman"/>
                <w:b/>
                <w:color w:val="000000"/>
                <w:sz w:val="24"/>
                <w:szCs w:val="24"/>
              </w:rPr>
            </w:pPr>
            <w:r w:rsidRPr="00B85654">
              <w:rPr>
                <w:rFonts w:ascii="Times New Roman" w:hAnsi="Times New Roman" w:cs="Times New Roman"/>
                <w:sz w:val="24"/>
                <w:szCs w:val="24"/>
              </w:rPr>
              <w:t xml:space="preserve">Строительный материал, конструктор ЛЕГО, машины крупные: грузовик, трактор, мотоцикл. Машины среднего и мелкого размера, спец. техника.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социализации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Символика  родного города. Альбомы: «Наш город», «Животные Оренбургской области», «Красная книга Оренбургской области», «Памятники нашего города».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Предметы народно- прикладного искусства (матрешки, ложки). Колоски, вязаные изделия. Девочка и мальчик (плоскостные в русских народных костюмах)</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662"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Спецтехника</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Макеты полицейского, доктора, пожарного, дорожные знаки.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rPr>
              <w:t>Картинки «Будь осторожен»</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Лейки разные, маленькие ведерки, лопаточки, грабли, тряпочки для уборки, пульверизатор, клеенчатые фартуки </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662"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Лото, домино в картинках, мозаика, мего-пазлы, кубики «Сложи сказку», «Транспорт», Д/игры: «Мир диких животных», «Во саду ли, в огороде». «Все профессии важны», «Как зовут тебя деревце», «кто где живет», «Запоминайка», «Учимся запоминать (одежда)», «Собери фигуру», «Соседи», «Назови птиц», «Чьи ноги, чья голова».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природы</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Календарь погоды настенный.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настольно-печатные игры: лото «Ассоциации», «Чей домик», «Найди животное», «Кто где живет?», кукла по сезону, набор фигурок домашних животных и диких животных , картотека  простые опыты с водой, воздухом, бумагой., подборка из природного материала: смена арбузов, тыквы , фасоль цветы, наборы игрушек для игры с песком, набор игрушек для игры с водой. Макеты  природно - климатических зон.</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Коллекция камней, ракушек, семян.</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Иллюстрации, изображающие различные состояния живой и неживой природы, особенностей явлений погоды, типичные виды сезонного труда и отдыха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Комнатные растения: бальзамин, гибискус, зигокактус, драцена, аспидистра.</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Атрибуты для трудовой деятельности. </w:t>
            </w:r>
            <w:r w:rsidRPr="00B85654">
              <w:rPr>
                <w:rFonts w:ascii="Times New Roman" w:eastAsiaTheme="minorHAnsi" w:hAnsi="Times New Roman" w:cs="Times New Roman"/>
                <w:color w:val="000000"/>
                <w:sz w:val="23"/>
                <w:szCs w:val="23"/>
                <w:lang w:eastAsia="en-US"/>
              </w:rPr>
              <w:t xml:space="preserve"> Лейки разные, маленькие ведерки, лопаточки, грабли, тряпочки для уборки, пульверизатор, клеенчатые фартуки</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 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«Предметы гигиены»,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color w:val="000000"/>
              </w:rPr>
              <w:t>Д/игры: «Мир диких животных», «Во саду ли , в огороде». «Все профессии важны», «Как зовут тебя деревце», «кто где живет», «Запоминайка», «Учимся запоминать (одежда)», «Собери фигуру», «Соседи», «Назови птиц», «Чьи ноги, чья голова».</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highlight w:val="yellow"/>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Мячи, ленточки, погремушки, косички, массажные дорожки, кольцеброс, кегли, флажки</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4"/>
                <w:szCs w:val="24"/>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Ширма. Элементы костюмов. Настольный театр: «Красная шапочка», «Курочка Ряба». Кукольный театр: дед, баба, мальчик, девочка. Предметы декорации (деревья, дом, забор)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Детские музыкальные инструменты: гармошка, барабан, шумовые инструменты, бубен.</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sz w:val="24"/>
                <w:szCs w:val="24"/>
              </w:rPr>
              <w:t>Костюмы для ряженья: юбки, перелины, русская рубашка, пояса, костюм красной шапочки, лиса, заяц.</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Бросовый материал (фольга, фантики от конфет и др.)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Альбомы- раскраски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Альбомы по видам прикладного искусства.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Технологические карты по рисованию, аппликации.</w:t>
            </w:r>
          </w:p>
        </w:tc>
      </w:tr>
    </w:tbl>
    <w:p w:rsidR="00B85654" w:rsidRPr="00B85654" w:rsidRDefault="00B85654" w:rsidP="00B85654">
      <w:pPr>
        <w:spacing w:after="0" w:line="240" w:lineRule="auto"/>
        <w:rPr>
          <w:rFonts w:ascii="Times New Roman" w:hAnsi="Times New Roman"/>
          <w:b/>
          <w:sz w:val="24"/>
          <w:szCs w:val="24"/>
        </w:rPr>
      </w:pPr>
    </w:p>
    <w:p w:rsidR="00B85654" w:rsidRPr="00B85654" w:rsidRDefault="00767834" w:rsidP="00B85654">
      <w:pPr>
        <w:spacing w:after="0" w:line="240" w:lineRule="auto"/>
        <w:rPr>
          <w:rFonts w:ascii="Times New Roman" w:hAnsi="Times New Roman"/>
          <w:b/>
          <w:sz w:val="24"/>
          <w:szCs w:val="24"/>
        </w:rPr>
      </w:pPr>
      <w:r>
        <w:rPr>
          <w:rFonts w:ascii="Times New Roman" w:hAnsi="Times New Roman"/>
          <w:b/>
          <w:sz w:val="24"/>
          <w:szCs w:val="24"/>
        </w:rPr>
        <w:t>Разновозрастная г</w:t>
      </w:r>
      <w:r w:rsidR="00B85654" w:rsidRPr="00B85654">
        <w:rPr>
          <w:rFonts w:ascii="Times New Roman" w:hAnsi="Times New Roman"/>
          <w:b/>
          <w:sz w:val="24"/>
          <w:szCs w:val="24"/>
        </w:rPr>
        <w:t>руппа общеразвивающ</w:t>
      </w:r>
      <w:r>
        <w:rPr>
          <w:rFonts w:ascii="Times New Roman" w:hAnsi="Times New Roman"/>
          <w:b/>
          <w:sz w:val="24"/>
          <w:szCs w:val="24"/>
        </w:rPr>
        <w:t>ей направленности для детей от 4</w:t>
      </w:r>
      <w:r w:rsidR="00B85654" w:rsidRPr="00B85654">
        <w:rPr>
          <w:rFonts w:ascii="Times New Roman" w:hAnsi="Times New Roman"/>
          <w:b/>
          <w:sz w:val="24"/>
          <w:szCs w:val="24"/>
        </w:rPr>
        <w:t xml:space="preserve"> до 6 лет.</w:t>
      </w:r>
    </w:p>
    <w:tbl>
      <w:tblPr>
        <w:tblStyle w:val="21"/>
        <w:tblW w:w="0" w:type="auto"/>
        <w:tblInd w:w="108" w:type="dxa"/>
        <w:tblLook w:val="04A0"/>
      </w:tblPr>
      <w:tblGrid>
        <w:gridCol w:w="3254"/>
        <w:gridCol w:w="6634"/>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Купол, столик, кресло, стаканчик гнева, «Экологическое панно (самодельное) из резины для составления картин, картотека «смайлики  настроения», телефон «Позвони маме» , </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lastRenderedPageBreak/>
              <w:t xml:space="preserve">Игрушки для снятия психического напряжения. </w:t>
            </w:r>
          </w:p>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Фотоальбом «Моя семья»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сюжетно-ролевых игр</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«Парикмахерская». Игровой модуль, наборы инструментов, накидка.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«Больница» - набор инструментов, халат, шапочка, кушетка.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с-р игра  «Дом, семья» - комплект: стол и стулья для детей в игровом уголке, набор чайной посуды, набор кухонной посуды, куклы: большие, средние в одежде, диван, гладильная доска, утюг..</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С/р игра «Магазин»: весы, касса, сумочки, форма продавца, наборы фруктов, овощей, наборы молочных продуктов (самодельные).</w:t>
            </w:r>
          </w:p>
          <w:p w:rsidR="00B85654" w:rsidRPr="00B85654" w:rsidRDefault="00B85654" w:rsidP="00B85654">
            <w:pPr>
              <w:rPr>
                <w:rFonts w:ascii="Times New Roman" w:hAnsi="Times New Roman" w:cs="Times New Roman"/>
                <w:b/>
                <w:color w:val="000000"/>
                <w:sz w:val="24"/>
                <w:szCs w:val="24"/>
              </w:rPr>
            </w:pPr>
            <w:r w:rsidRPr="00B85654">
              <w:rPr>
                <w:rFonts w:ascii="Times New Roman" w:hAnsi="Times New Roman" w:cs="Times New Roman"/>
                <w:sz w:val="24"/>
                <w:szCs w:val="24"/>
              </w:rPr>
              <w:t>Строительный материал, конструктор ЛЕГО, машины крупные: грузовик, трактор, мотоцикл. Машины среднего и мелкого размера, спец. техника.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Патриотический уголок </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Символика  родного города и области. Альбомы: «Наш город», «Оренбургская область».  «Животные Оренбургской области», «Красная книга Оренбургской области», «Памятники нашего города».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Предметы народно- прикладного искусства (матрешки, ложки). Колоски, вязаные изделия. Девочка и мальчик (плоскостные в русских народных костюмах)</w:t>
            </w:r>
          </w:p>
          <w:p w:rsidR="00B85654" w:rsidRPr="00B85654" w:rsidRDefault="00B85654" w:rsidP="00B85654">
            <w:pPr>
              <w:rPr>
                <w:rFonts w:ascii="Times New Roman" w:hAnsi="Times New Roman" w:cs="Times New Roman"/>
                <w:sz w:val="24"/>
                <w:szCs w:val="24"/>
              </w:rPr>
            </w:pP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безопасности</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Макет  дороги (на маленьком столе). Конструктор «Город».</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Картинки на тему безопасности.</w:t>
            </w:r>
            <w:r w:rsidRPr="00B85654">
              <w:rPr>
                <w:rFonts w:ascii="Times New Roman" w:hAnsi="Times New Roman" w:cs="Times New Roman"/>
              </w:rPr>
              <w:t xml:space="preserve"> Картинки «Будь осторожен»</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Тематические карточки «Транспорт»</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Разные вида транспорта.</w:t>
            </w:r>
          </w:p>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 xml:space="preserve">Макеты полицейского, доктора, пожарного, дорожные знаки.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Лейки разные, маленькие ведерки, лопаточки, грабли, тряпочки для уборки, пульверизатор, клеенчатые фартуки </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Счетный материал, дидактический набор: «Форма и цвет»; развивающие игры: «Кто больше? Кто меньше?» </w:t>
            </w:r>
          </w:p>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 «Разложи предмет по цвету», дидактические игры: «Подбери по цвету», «Посади бабочку на полянку», «Дни недели»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вкладыш принцип матрешки круглая, квадратная, деревянные «геометрические фигуры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Настольно-печатные  игры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природы</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Календарь погоды настенный, обучающие карточки: «Грибы и ягоды», «Птицы» </w:t>
            </w:r>
          </w:p>
          <w:p w:rsidR="00B85654" w:rsidRPr="00B85654" w:rsidRDefault="00B85654" w:rsidP="00B85654">
            <w:pPr>
              <w:shd w:val="clear" w:color="auto" w:fill="FFFFFF"/>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sz w:val="24"/>
                <w:szCs w:val="24"/>
              </w:rPr>
              <w:t xml:space="preserve">«Домашние животные» и т.д., разрезные картинки,настольно-печатные игры: лото «Ассоциации», «Чей домик» ,«Найди животное», «Кто где живет?», кукла по сезону, дерево по временам года, набор фигурок домашних животных и животных Африки, картотека для яслей простые опыты с водой, воздухом, бумагой., подборка из природного материала: смена арбузов, тыквы , фасоль цветы, наборы игрушек для игры с песком, набор игрушек для игры с водой.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Патриотический уголок</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Государственная  символика и символика родного края</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Наглядный материала: альбомы, картины, фотоиллюстрации.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Предметы народно- прикладного искусства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Предметы русского быта</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b/>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w:t>
            </w:r>
          </w:p>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«Предметы гигиены»,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д/игра: «Найди пару», «Подбери ключик к домику», «Поиграйка»; развивающая игра: «Найди пару» ,«Одень куклу» ,«чаепитие» ,«Машины в гараже», обучающие игры: «Чей хвост» ,«Чей домик», «Кто что ест» ,«По воде, по небу, по земле» «Кто где живет», Д/коврик «День и Ночь», настольная игра «Домашние животные», игра – лото «Транспорт», «Мы играем в магазин», «Профессии» ,«Фрукты овощи», картотека: потешки, скороговорки, пальчиковые игры. Картинки для составления рассказов</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highlight w:val="yellow"/>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Мячи, ленточки, погремушки, косички, массажные дорожки, кольцеброс, кегли, флажки</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sz w:val="23"/>
                <w:szCs w:val="23"/>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Ширмы  Элементы костюмов</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Различные виды театров (в соответствии с возрастом)</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Предметы декорации Детские музыкальные инструменты</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Портрет композитора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Игрушки- самоделки</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Бросовый материал (фольга, фантики от конфет и др.)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Место для сменных выставок детских работ, совместных работ детей и родителей</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Место для сменных выставок произведений изоискусства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Альбомы- раскраски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Наборы открыток, картинки, книги и альбомы с иллюстрациями, предметные картинки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Предметы народно – прикладного искусства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конструирования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Набор мелкого строительного материала, виды конструктора: мелкий (настольный), средний, крупный, крупный «Лего», маленькие кубики (мягкие). </w:t>
            </w:r>
            <w:r w:rsidRPr="00B85654">
              <w:rPr>
                <w:rFonts w:ascii="Times New Roman" w:eastAsiaTheme="minorHAnsi" w:hAnsi="Times New Roman" w:cs="Times New Roman"/>
                <w:color w:val="000000"/>
                <w:sz w:val="24"/>
                <w:szCs w:val="24"/>
                <w:lang w:eastAsia="en-US"/>
              </w:rPr>
              <w:t xml:space="preserve">Напольный  строительный  материал. Пластмассовые конструкторы.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Схемы и модели для всех видов конструкторов.</w:t>
            </w:r>
          </w:p>
        </w:tc>
      </w:tr>
    </w:tbl>
    <w:p w:rsidR="00B85654" w:rsidRPr="00B85654" w:rsidRDefault="00B85654" w:rsidP="00B85654">
      <w:pPr>
        <w:spacing w:after="0" w:line="240" w:lineRule="auto"/>
        <w:rPr>
          <w:rFonts w:ascii="Times New Roman" w:hAnsi="Times New Roman"/>
          <w:b/>
          <w:sz w:val="24"/>
          <w:szCs w:val="24"/>
        </w:rPr>
      </w:pPr>
    </w:p>
    <w:p w:rsidR="00B85654" w:rsidRPr="00B85654" w:rsidRDefault="00767834" w:rsidP="00B85654">
      <w:pPr>
        <w:spacing w:after="0" w:line="240" w:lineRule="auto"/>
        <w:rPr>
          <w:rFonts w:ascii="Times New Roman" w:hAnsi="Times New Roman"/>
          <w:b/>
          <w:sz w:val="24"/>
          <w:szCs w:val="24"/>
        </w:rPr>
      </w:pPr>
      <w:r>
        <w:rPr>
          <w:rFonts w:ascii="Times New Roman" w:hAnsi="Times New Roman"/>
          <w:b/>
          <w:sz w:val="24"/>
          <w:szCs w:val="24"/>
        </w:rPr>
        <w:t>Подготовительная г</w:t>
      </w:r>
      <w:r w:rsidR="00B85654" w:rsidRPr="00B85654">
        <w:rPr>
          <w:rFonts w:ascii="Times New Roman" w:hAnsi="Times New Roman"/>
          <w:b/>
          <w:sz w:val="24"/>
          <w:szCs w:val="24"/>
        </w:rPr>
        <w:t>руппа общеразвивающей направленности для детей от 6 до 7 лет.</w:t>
      </w:r>
    </w:p>
    <w:tbl>
      <w:tblPr>
        <w:tblStyle w:val="21"/>
        <w:tblW w:w="9923" w:type="dxa"/>
        <w:tblInd w:w="108" w:type="dxa"/>
        <w:tblLook w:val="04A0"/>
      </w:tblPr>
      <w:tblGrid>
        <w:gridCol w:w="3261"/>
        <w:gridCol w:w="6662"/>
      </w:tblGrid>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Центры РППС</w:t>
            </w:r>
          </w:p>
        </w:tc>
        <w:tc>
          <w:tcPr>
            <w:tcW w:w="6662"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 xml:space="preserve">Наполнение </w:t>
            </w:r>
          </w:p>
        </w:tc>
      </w:tr>
      <w:tr w:rsidR="00B85654" w:rsidRPr="00B85654" w:rsidTr="00B85654">
        <w:tc>
          <w:tcPr>
            <w:tcW w:w="9923" w:type="dxa"/>
            <w:gridSpan w:val="2"/>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b/>
                <w:color w:val="000000"/>
                <w:sz w:val="24"/>
                <w:szCs w:val="24"/>
              </w:rPr>
              <w:t>Образовательная область «Социально-коммуникативное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Уголок уединения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 xml:space="preserve">Стаканчик гнева,  «смайлики настроения», «Варежки-меришки», «Волшебное кресло», телефон «Позвони маме» </w:t>
            </w:r>
          </w:p>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Игрушки для снятия психического напряжения:</w:t>
            </w:r>
          </w:p>
          <w:p w:rsidR="00B85654" w:rsidRPr="00B85654" w:rsidRDefault="00B85654" w:rsidP="00B85654">
            <w:pPr>
              <w:autoSpaceDE w:val="0"/>
              <w:autoSpaceDN w:val="0"/>
              <w:adjustRightInd w:val="0"/>
              <w:rPr>
                <w:b/>
                <w:color w:val="000000"/>
              </w:rPr>
            </w:pPr>
            <w:r w:rsidRPr="00B85654">
              <w:rPr>
                <w:rFonts w:ascii="Times New Roman" w:hAnsi="Times New Roman" w:cs="Times New Roman"/>
                <w:sz w:val="24"/>
                <w:szCs w:val="24"/>
              </w:rPr>
              <w:t xml:space="preserve">«Маски настроения» </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сюжетно-ролевых игр</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Сюжетно-ролевые игры (в контейнерах):</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«Больница»: накидки, халат, шапочки, набор для игры в больницу, медицинские карточки, рецепты, плакат для проверки  зрения.</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«Почта»: газеты, журналы, посылки, сумка почтальона, теле-</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lastRenderedPageBreak/>
              <w:t>граммы, извещения , открытки, письма, квитанции об оплате</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счетов за коммунальные услуги, почтовый ящик.</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 «Магазин»: касса, весы, монетница, наборы овощей, фруктов, макет торта, наборы продуктов, косметика, деньги.</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«Парикмахерская»: накидка для клиента, макет «Подбери причёску», фартук для парикмахера, карточки на скидку, набор для парикмахера, заколки, альбомы «Стрижки и причёски для детей». «Образцы наращивания ногтей».</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«ГИБДД»: жезл, игрушечная машинка ДПС, фуражка, права</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водителя, бланки доверенности, знаки светофора, дорожные</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знаки.</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 xml:space="preserve"> «Семья»: наборы посуды, кухонная мебель, мебель для комнаты, одежда для членов семьи (уголок ряжения), телефоны домашний и сотовый.</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Набор детской мебели (мелкий)</w:t>
            </w:r>
          </w:p>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«Школа» тетрадки, картинки с буквами, цифрами, ручки, карандаши, линейки, магнитная доска, алфавит пластмассовый.</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безопасности</w:t>
            </w:r>
          </w:p>
        </w:tc>
        <w:tc>
          <w:tcPr>
            <w:tcW w:w="6662" w:type="dxa"/>
          </w:tcPr>
          <w:p w:rsidR="00B85654" w:rsidRPr="00B85654" w:rsidRDefault="00B85654" w:rsidP="00B85654">
            <w:r w:rsidRPr="00B85654">
              <w:rPr>
                <w:rFonts w:ascii="Times New Roman" w:hAnsi="Times New Roman" w:cs="Times New Roman"/>
                <w:color w:val="000000"/>
                <w:sz w:val="24"/>
                <w:szCs w:val="24"/>
              </w:rPr>
              <w:t>Книжка-раскладушка «Службы спасения», дидактические карточки «Правила дорожного движения», демонстрационный материал по теме: «Как избежать неприятностей дома», лото «Нужный транспорт», домино «Транспорт»,тематические карточки «Транспорт», обучающие карточки «Дорожная азбука», набор дорожных знаков, светофор, жезл, макеты знаков, головной убор, игровой модуль «Рулевое управление», макет «Улица города», разные виды транспорта, машины служб спасения, машины большие, машины средние и маленькие.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Патриотический уголок</w:t>
            </w:r>
          </w:p>
        </w:tc>
        <w:tc>
          <w:tcPr>
            <w:tcW w:w="6662" w:type="dxa"/>
          </w:tcPr>
          <w:tbl>
            <w:tblPr>
              <w:tblW w:w="0" w:type="auto"/>
              <w:tblBorders>
                <w:top w:val="nil"/>
                <w:left w:val="nil"/>
                <w:bottom w:val="nil"/>
                <w:right w:val="nil"/>
              </w:tblBorders>
              <w:tblLook w:val="0000"/>
            </w:tblPr>
            <w:tblGrid>
              <w:gridCol w:w="6412"/>
            </w:tblGrid>
            <w:tr w:rsidR="00B85654" w:rsidRPr="00B85654" w:rsidTr="00B85654">
              <w:trPr>
                <w:trHeight w:val="1489"/>
              </w:trPr>
              <w:tc>
                <w:tcPr>
                  <w:tcW w:w="641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Государственный герб, государственный флаг, карта России, лепбук «Россия-знаем, любим, гордимся.»</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Демонстративный материал: «Национальные костюмы народов мира», «Символы России», «Народные промыслы России», «Скульптуры Новотроицка», «Писатели и поэты Новотроицка», «Художники Новотроицка», «Фото из прошлого Новотроицка», «Уральская Сталь Новотроицка», Народные костюмы России». Костюмы народов мира» Колосья пшеницы и ржи.</w:t>
                  </w:r>
                </w:p>
              </w:tc>
            </w:tr>
          </w:tbl>
          <w:p w:rsidR="00B85654" w:rsidRPr="00B85654" w:rsidRDefault="00B85654" w:rsidP="00B85654">
            <w:pPr>
              <w:rPr>
                <w:rFonts w:ascii="Times New Roman" w:hAnsi="Times New Roman" w:cs="Times New Roman"/>
                <w:sz w:val="24"/>
                <w:szCs w:val="24"/>
              </w:rPr>
            </w:pP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Атрибуты для трудовой деятельности</w:t>
            </w:r>
          </w:p>
        </w:tc>
        <w:tc>
          <w:tcPr>
            <w:tcW w:w="6662" w:type="dxa"/>
          </w:tcPr>
          <w:p w:rsidR="00B85654" w:rsidRPr="00B85654" w:rsidRDefault="00B85654" w:rsidP="00B85654">
            <w:r w:rsidRPr="00B85654">
              <w:rPr>
                <w:rFonts w:ascii="Times New Roman" w:hAnsi="Times New Roman" w:cs="Times New Roman"/>
                <w:color w:val="000000"/>
                <w:sz w:val="24"/>
                <w:szCs w:val="24"/>
              </w:rPr>
              <w:t>Лейки разные, пластмассовые большие ведерки, маленькие ведерки, лопаточки, грабли, палочки для рыхления, тряпочки для уборки, кисточка для чистки ворсистых листьев комнатных растений, фартуки белые для дежурства по столовой, клеенчатые фартуки, планшет «Мы дежурим» с карточками, пульверизатор</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4"/>
                <w:szCs w:val="24"/>
                <w:lang w:eastAsia="en-US"/>
              </w:rPr>
              <w:t>Образовательное развитие «Познавательное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развивающих игр</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sz w:val="24"/>
                <w:szCs w:val="24"/>
                <w:lang w:eastAsia="en-US"/>
              </w:rPr>
            </w:pPr>
            <w:r w:rsidRPr="00B85654">
              <w:rPr>
                <w:rFonts w:ascii="Times New Roman" w:eastAsiaTheme="minorHAnsi" w:hAnsi="Times New Roman" w:cs="Times New Roman"/>
                <w:sz w:val="24"/>
                <w:szCs w:val="24"/>
                <w:lang w:eastAsia="en-US"/>
              </w:rPr>
              <w:t>Конструктор типа «Лего», конструктор гигант (деревянный), игра «Танграм», пазлы Логическая мозаика, «Сложи узор», «Кубики для всех», доски-вкладыши, шнуровки различного уровня сложности, «Логика и цифры»</w:t>
            </w:r>
          </w:p>
          <w:p w:rsidR="00B85654" w:rsidRPr="00B85654" w:rsidRDefault="00B85654" w:rsidP="00B85654">
            <w:pPr>
              <w:autoSpaceDE w:val="0"/>
              <w:autoSpaceDN w:val="0"/>
              <w:adjustRightInd w:val="0"/>
              <w:rPr>
                <w:rFonts w:ascii="Times New Roman" w:hAnsi="Times New Roman" w:cs="Times New Roman"/>
                <w:color w:val="000000"/>
                <w:sz w:val="24"/>
                <w:szCs w:val="24"/>
              </w:rPr>
            </w:pPr>
            <w:r w:rsidRPr="00B85654">
              <w:rPr>
                <w:rFonts w:ascii="Times New Roman" w:hAnsi="Times New Roman" w:cs="Times New Roman"/>
                <w:color w:val="000000"/>
                <w:sz w:val="24"/>
                <w:szCs w:val="24"/>
              </w:rPr>
              <w:t xml:space="preserve">дидактический набор:  «Форма и цвет», «Математика», обучающие модули: «Время суток», « Часы», дидактические игры:«Цветные цифры», «Мои первые цифры», развивающие игры «Сложи узор» с заданиями, «Логика и цифры», головоломки:«Пентамимо», «Танграм» (с заданиями), кубики складные:  «Любимые русские сказки», цветные счетные палочки (с альбомом заданий), геометрические цветные </w:t>
            </w:r>
            <w:r w:rsidRPr="00B85654">
              <w:rPr>
                <w:rFonts w:ascii="Times New Roman" w:hAnsi="Times New Roman" w:cs="Times New Roman"/>
                <w:color w:val="000000"/>
                <w:sz w:val="24"/>
                <w:szCs w:val="24"/>
              </w:rPr>
              <w:lastRenderedPageBreak/>
              <w:t>пазлы, набор счетного материала, набор геометрических тел для изучения.</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природы и экспериментирования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Календарь погоды настенный, обучающие карточки: «Грибы и ягоды», «Птицы» «Домашние животные» и т.д., разрезные картинки, настольно-печатные игры: лото «Ассоциации», «Чей домик» ,«Найди животное», «Кто где живет?», кукла по сезону, дерево по временам года, набор фигурок домашних животных и животных Африки, картотека для яслей простые опыты с водой, воздухом, бумагой., подборка из природного материала: смена арбузов, тыквы , фасоль цветы, набор карточек с символами погодных явлений, развивающая игра «Времена года», дидактические игры: «Живая и неживая природа», «Во саду ли в огороде», «Овощное лото», </w:t>
            </w:r>
          </w:p>
          <w:p w:rsidR="00B85654" w:rsidRPr="00B85654" w:rsidRDefault="00B85654" w:rsidP="00B85654">
            <w:pPr>
              <w:rPr>
                <w:rFonts w:ascii="Times New Roman" w:hAnsi="Times New Roman" w:cs="Times New Roman"/>
                <w:color w:val="000000"/>
                <w:sz w:val="24"/>
                <w:szCs w:val="24"/>
              </w:rPr>
            </w:pPr>
            <w:r w:rsidRPr="00B85654">
              <w:rPr>
                <w:rFonts w:ascii="Times New Roman" w:hAnsi="Times New Roman" w:cs="Times New Roman"/>
                <w:color w:val="000000"/>
                <w:sz w:val="24"/>
                <w:szCs w:val="24"/>
              </w:rPr>
              <w:t>Паспорта комнатных растений</w:t>
            </w:r>
          </w:p>
          <w:p w:rsidR="00B85654" w:rsidRPr="00B85654" w:rsidRDefault="00B85654" w:rsidP="00B85654">
            <w:pPr>
              <w:rPr>
                <w:color w:val="000000"/>
              </w:rPr>
            </w:pPr>
            <w:r w:rsidRPr="00B85654">
              <w:rPr>
                <w:rFonts w:ascii="Times New Roman" w:hAnsi="Times New Roman" w:cs="Times New Roman"/>
                <w:sz w:val="24"/>
                <w:szCs w:val="24"/>
              </w:rPr>
              <w:t>Комнатные растения: бальзамин, драцена, гибискус, хлорофитум, зигокактус, гибискус, традесканция, колеус, циперус, комнатный виноград.</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«Речевое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t>Уголок  художественной книги</w:t>
            </w:r>
          </w:p>
        </w:tc>
        <w:tc>
          <w:tcPr>
            <w:tcW w:w="6662" w:type="dxa"/>
          </w:tcPr>
          <w:p w:rsidR="00B85654" w:rsidRPr="00B85654" w:rsidRDefault="00B85654" w:rsidP="00B85654">
            <w:pPr>
              <w:autoSpaceDE w:val="0"/>
              <w:autoSpaceDN w:val="0"/>
              <w:adjustRightInd w:val="0"/>
              <w:rPr>
                <w:rFonts w:ascii="Times New Roman" w:hAnsi="Times New Roman" w:cs="Times New Roman"/>
                <w:bCs/>
                <w:color w:val="000000"/>
                <w:sz w:val="24"/>
                <w:szCs w:val="24"/>
              </w:rPr>
            </w:pPr>
            <w:r w:rsidRPr="00B85654">
              <w:rPr>
                <w:rFonts w:ascii="Times New Roman" w:hAnsi="Times New Roman" w:cs="Times New Roman"/>
                <w:bCs/>
                <w:color w:val="000000"/>
                <w:sz w:val="24"/>
                <w:szCs w:val="24"/>
              </w:rPr>
              <w:t>Детская   художественная  литература в соответствии с возрастом детей. Иллюстрации по произведениям художественной литературы.</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color w:val="000000"/>
                <w:sz w:val="24"/>
                <w:szCs w:val="24"/>
              </w:rPr>
            </w:pPr>
            <w:r w:rsidRPr="00B85654">
              <w:rPr>
                <w:rFonts w:ascii="Times New Roman" w:eastAsia="Times New Roman" w:hAnsi="Times New Roman" w:cs="Times New Roman"/>
                <w:color w:val="000000"/>
                <w:sz w:val="24"/>
                <w:szCs w:val="24"/>
              </w:rPr>
              <w:t>Игры и демонстрационный материал по речевому развитию</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4"/>
                <w:szCs w:val="24"/>
                <w:lang w:eastAsia="en-US"/>
              </w:rPr>
            </w:pPr>
            <w:r w:rsidRPr="00B85654">
              <w:rPr>
                <w:rFonts w:ascii="Times New Roman" w:eastAsiaTheme="minorHAnsi" w:hAnsi="Times New Roman" w:cs="Times New Roman"/>
                <w:color w:val="000000"/>
                <w:sz w:val="24"/>
                <w:szCs w:val="24"/>
                <w:lang w:eastAsia="en-US"/>
              </w:rPr>
              <w:t xml:space="preserve">Карточки; «Транспорт», «Дикие и домашние животные», «Птицы» ,«Фрукты и овощи» «Предметы гигиены», </w:t>
            </w:r>
          </w:p>
          <w:p w:rsidR="00B85654" w:rsidRPr="00B85654" w:rsidRDefault="00B85654" w:rsidP="00B85654">
            <w:pPr>
              <w:tabs>
                <w:tab w:val="left" w:pos="360"/>
              </w:tabs>
              <w:rPr>
                <w:rFonts w:ascii="Times New Roman" w:hAnsi="Times New Roman" w:cs="Times New Roman"/>
                <w:sz w:val="24"/>
                <w:szCs w:val="24"/>
              </w:rPr>
            </w:pPr>
            <w:r w:rsidRPr="00B85654">
              <w:rPr>
                <w:rFonts w:ascii="Times New Roman" w:hAnsi="Times New Roman" w:cs="Times New Roman"/>
                <w:sz w:val="24"/>
                <w:szCs w:val="24"/>
              </w:rPr>
              <w:t xml:space="preserve">Картинки для составления рассказов </w:t>
            </w:r>
            <w:r w:rsidRPr="00B85654">
              <w:rPr>
                <w:rFonts w:ascii="Times New Roman" w:hAnsi="Times New Roman" w:cs="Times New Roman"/>
                <w:color w:val="000000"/>
                <w:sz w:val="24"/>
                <w:szCs w:val="24"/>
              </w:rPr>
              <w:t>Дидактическая игра «Где кто», «Что везет самолет?», «Добавь предлог», игра-лото «Учимся читать и считать», обучающие игры:«Какой», «Какая», «Какое», лото «Собираемся на прогулку», альбом «Веселая азбука в картинках»</w:t>
            </w:r>
          </w:p>
        </w:tc>
      </w:tr>
      <w:tr w:rsidR="00B85654" w:rsidRPr="00B85654" w:rsidTr="00B85654">
        <w:tc>
          <w:tcPr>
            <w:tcW w:w="9923" w:type="dxa"/>
            <w:gridSpan w:val="2"/>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b/>
                <w:color w:val="000000"/>
                <w:sz w:val="23"/>
                <w:szCs w:val="23"/>
                <w:lang w:eastAsia="en-US"/>
              </w:rPr>
              <w:t>Образовательная область «Физическое развитие»</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Физкультурный уголок</w:t>
            </w:r>
          </w:p>
        </w:tc>
        <w:tc>
          <w:tcPr>
            <w:tcW w:w="6662" w:type="dxa"/>
          </w:tcPr>
          <w:p w:rsidR="00B85654" w:rsidRPr="00B85654" w:rsidRDefault="00B85654" w:rsidP="00B85654">
            <w:pPr>
              <w:tabs>
                <w:tab w:val="left" w:pos="1143"/>
              </w:tabs>
              <w:rPr>
                <w:rFonts w:ascii="Times New Roman" w:eastAsia="Times New Roman" w:hAnsi="Times New Roman"/>
                <w:color w:val="000000"/>
                <w:sz w:val="24"/>
                <w:szCs w:val="24"/>
              </w:rPr>
            </w:pPr>
            <w:r w:rsidRPr="00B85654">
              <w:rPr>
                <w:rFonts w:ascii="Times New Roman" w:eastAsia="Times New Roman" w:hAnsi="Times New Roman"/>
                <w:color w:val="000000"/>
                <w:sz w:val="24"/>
                <w:szCs w:val="24"/>
              </w:rPr>
              <w:t>Мячи  большие, маленькие, флажки, платочки, ленты, кегли, кубики, косички, массажные дорожки, следочки, ладошки.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Атрибуты  к  подвижным  играм.</w:t>
            </w:r>
          </w:p>
          <w:p w:rsidR="00B85654" w:rsidRPr="00B85654" w:rsidRDefault="00B85654" w:rsidP="00B85654">
            <w:pPr>
              <w:contextualSpacing/>
              <w:rPr>
                <w:rFonts w:ascii="Times New Roman" w:eastAsia="Times New Roman" w:hAnsi="Times New Roman" w:cs="Times New Roman"/>
                <w:b/>
                <w:color w:val="000000"/>
                <w:sz w:val="24"/>
                <w:szCs w:val="24"/>
              </w:rPr>
            </w:pPr>
            <w:r w:rsidRPr="00B85654">
              <w:rPr>
                <w:rFonts w:ascii="Times New Roman" w:eastAsia="Times New Roman" w:hAnsi="Times New Roman" w:cs="Times New Roman"/>
                <w:sz w:val="24"/>
                <w:szCs w:val="24"/>
              </w:rPr>
              <w:t xml:space="preserve">Нетрадиционное физкультурное оборудование </w:t>
            </w:r>
            <w:r w:rsidRPr="00B85654">
              <w:rPr>
                <w:rFonts w:ascii="Times New Roman" w:eastAsia="Times New Roman" w:hAnsi="Times New Roman" w:cs="Times New Roman"/>
                <w:color w:val="000000"/>
                <w:sz w:val="24"/>
                <w:szCs w:val="24"/>
              </w:rPr>
              <w:t>«Набрось кольцо», скакалки, мешочки с песком (для метание) султанчики, «шишки», «киндеры» для массажа рук, оборудование для закаливания: дорожки для массажа стоп ног; коврики для закаливания со следочками, с пуговицами.</w:t>
            </w:r>
          </w:p>
        </w:tc>
      </w:tr>
      <w:tr w:rsidR="00B85654" w:rsidRPr="00B85654" w:rsidTr="00B85654">
        <w:tc>
          <w:tcPr>
            <w:tcW w:w="9923" w:type="dxa"/>
            <w:gridSpan w:val="2"/>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b/>
                <w:sz w:val="24"/>
                <w:szCs w:val="24"/>
              </w:rPr>
              <w:t>Образовательная область «Художественно-эстетическое развитие»</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театрализованной деятельности и музыкального развития</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Ширма Элементы костюмов Различные виды театров Предметы декорации  Детские музыкальные инструменты</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color w:val="000000"/>
                <w:sz w:val="24"/>
                <w:szCs w:val="24"/>
              </w:rPr>
              <w:t>Ширма настольная, разные виды театра: набор перчаточных кукол по сказкам; теневой театр; магнитный театр, настольный театр; пальчиковый театр на подставке; театр «масок» животных; набор деревьев из дерева и домики, набор музыкальных инструментов, набор шумовых инструментов</w:t>
            </w:r>
          </w:p>
        </w:tc>
      </w:tr>
      <w:tr w:rsidR="00B85654" w:rsidRPr="00B85654" w:rsidTr="00B85654">
        <w:tc>
          <w:tcPr>
            <w:tcW w:w="3261" w:type="dxa"/>
          </w:tcPr>
          <w:p w:rsidR="00B85654" w:rsidRPr="00B85654" w:rsidRDefault="00B85654" w:rsidP="00B85654">
            <w:pPr>
              <w:autoSpaceDE w:val="0"/>
              <w:autoSpaceDN w:val="0"/>
              <w:adjustRightInd w:val="0"/>
              <w:rPr>
                <w:rFonts w:ascii="Times New Roman" w:hAnsi="Times New Roman" w:cs="Times New Roman"/>
                <w:sz w:val="24"/>
                <w:szCs w:val="24"/>
              </w:rPr>
            </w:pPr>
            <w:r w:rsidRPr="00B85654">
              <w:rPr>
                <w:rFonts w:ascii="Times New Roman" w:hAnsi="Times New Roman" w:cs="Times New Roman"/>
                <w:sz w:val="24"/>
                <w:szCs w:val="24"/>
              </w:rPr>
              <w:t>Уголок  творчества</w:t>
            </w:r>
          </w:p>
        </w:tc>
        <w:tc>
          <w:tcPr>
            <w:tcW w:w="6662" w:type="dxa"/>
          </w:tcPr>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Бумага разного формата, разной формы, разного 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Наличие цветной бумаги и картона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Бросовый материал (фольга, фантики от конфет и др.)</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Место для сменных выставок детских работ, совместных работ детей и родителей</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Место для сменных выставок произведений изоискусства</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lastRenderedPageBreak/>
              <w:t>Альбомы- раскраски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Наборы открыток, картинки, книги и альбомы с иллюстрациями, предметные картинки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Предметы народно – прикладного искусства</w:t>
            </w:r>
          </w:p>
        </w:tc>
      </w:tr>
      <w:tr w:rsidR="00B85654" w:rsidRPr="00B85654" w:rsidTr="00B85654">
        <w:tc>
          <w:tcPr>
            <w:tcW w:w="3261" w:type="dxa"/>
          </w:tcPr>
          <w:p w:rsidR="00B85654" w:rsidRPr="00B85654" w:rsidRDefault="00B85654" w:rsidP="00B85654">
            <w:pPr>
              <w:contextualSpacing/>
              <w:rPr>
                <w:rFonts w:ascii="Times New Roman" w:eastAsia="Times New Roman" w:hAnsi="Times New Roman" w:cs="Times New Roman"/>
                <w:sz w:val="24"/>
                <w:szCs w:val="24"/>
              </w:rPr>
            </w:pPr>
            <w:r w:rsidRPr="00B85654">
              <w:rPr>
                <w:rFonts w:ascii="Times New Roman" w:eastAsia="Times New Roman" w:hAnsi="Times New Roman" w:cs="Times New Roman"/>
                <w:sz w:val="24"/>
                <w:szCs w:val="24"/>
              </w:rPr>
              <w:lastRenderedPageBreak/>
              <w:t>Уголок конструирования</w:t>
            </w:r>
          </w:p>
        </w:tc>
        <w:tc>
          <w:tcPr>
            <w:tcW w:w="6662" w:type="dxa"/>
          </w:tcPr>
          <w:p w:rsidR="00B85654" w:rsidRPr="00B85654" w:rsidRDefault="00B85654" w:rsidP="00B85654">
            <w:pPr>
              <w:autoSpaceDE w:val="0"/>
              <w:autoSpaceDN w:val="0"/>
              <w:adjustRightInd w:val="0"/>
              <w:rPr>
                <w:rFonts w:ascii="Times New Roman" w:eastAsiaTheme="minorHAnsi" w:hAnsi="Times New Roman" w:cs="Times New Roman"/>
                <w:color w:val="000000"/>
                <w:sz w:val="23"/>
                <w:szCs w:val="23"/>
                <w:lang w:eastAsia="en-US"/>
              </w:rPr>
            </w:pPr>
            <w:r w:rsidRPr="00B85654">
              <w:rPr>
                <w:rFonts w:ascii="Times New Roman" w:eastAsiaTheme="minorHAnsi" w:hAnsi="Times New Roman" w:cs="Times New Roman"/>
                <w:color w:val="000000"/>
                <w:sz w:val="23"/>
                <w:szCs w:val="23"/>
                <w:lang w:eastAsia="en-US"/>
              </w:rPr>
              <w:t>Набор мелкого строительного материала, виды конструктора: мелкий (настольный), средний, крупный, крупный «Лего», маленькие кубики (мягкие)</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Напольный  строительный  материал;</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Настольный строительный материал</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Пластмассовые конструкторы </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Конструкторы с металлическими деталями</w:t>
            </w:r>
          </w:p>
          <w:p w:rsidR="00B85654" w:rsidRPr="00B85654" w:rsidRDefault="00B85654" w:rsidP="00B85654">
            <w:pPr>
              <w:rPr>
                <w:rFonts w:ascii="Times New Roman" w:hAnsi="Times New Roman" w:cs="Times New Roman"/>
                <w:sz w:val="24"/>
                <w:szCs w:val="24"/>
              </w:rPr>
            </w:pPr>
            <w:r w:rsidRPr="00B85654">
              <w:rPr>
                <w:rFonts w:ascii="Times New Roman" w:hAnsi="Times New Roman" w:cs="Times New Roman"/>
                <w:sz w:val="24"/>
                <w:szCs w:val="24"/>
              </w:rPr>
              <w:t xml:space="preserve">Схемы и модели для всех видов конструкторов </w:t>
            </w:r>
          </w:p>
        </w:tc>
      </w:tr>
    </w:tbl>
    <w:p w:rsidR="00B85654" w:rsidRPr="00B85654" w:rsidRDefault="00B85654" w:rsidP="00B85654">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F03BDF" w:rsidRPr="00F03BDF" w:rsidRDefault="00F03BDF" w:rsidP="00F03BDF">
      <w:pPr>
        <w:spacing w:after="0" w:line="240" w:lineRule="auto"/>
        <w:jc w:val="center"/>
        <w:rPr>
          <w:rFonts w:ascii="Times New Roman" w:eastAsiaTheme="minorHAnsi" w:hAnsi="Times New Roman" w:cs="Times New Roman"/>
          <w:b/>
          <w:bCs/>
          <w:sz w:val="24"/>
          <w:szCs w:val="24"/>
          <w:highlight w:val="yellow"/>
          <w:lang w:eastAsia="en-US"/>
        </w:rPr>
      </w:pPr>
      <w:r w:rsidRPr="00F03BDF">
        <w:rPr>
          <w:rFonts w:ascii="Times New Roman" w:eastAsiaTheme="minorHAnsi" w:hAnsi="Times New Roman" w:cs="Times New Roman"/>
          <w:b/>
          <w:bCs/>
          <w:sz w:val="24"/>
          <w:szCs w:val="24"/>
          <w:highlight w:val="yellow"/>
          <w:lang w:eastAsia="en-US"/>
        </w:rPr>
        <w:t>Перечень оборудования в центрах детской активности в группе общеразвивающей направленности Корпус № 3 (ул. Фрунзе, д. 10)</w:t>
      </w:r>
    </w:p>
    <w:p w:rsidR="00F03BDF" w:rsidRPr="00F03BDF" w:rsidRDefault="00F03BDF" w:rsidP="00F03BDF">
      <w:pPr>
        <w:spacing w:after="0" w:line="240" w:lineRule="auto"/>
        <w:jc w:val="both"/>
        <w:rPr>
          <w:rFonts w:ascii="Times New Roman" w:eastAsiaTheme="minorHAnsi" w:hAnsi="Times New Roman" w:cs="Times New Roman"/>
          <w:b/>
          <w:bCs/>
          <w:sz w:val="24"/>
          <w:szCs w:val="24"/>
          <w:highlight w:val="yellow"/>
          <w:lang w:eastAsia="en-US"/>
        </w:rPr>
      </w:pPr>
    </w:p>
    <w:p w:rsidR="00F03BDF" w:rsidRPr="00F03BDF" w:rsidRDefault="00F03BDF" w:rsidP="00F03BDF">
      <w:pPr>
        <w:spacing w:after="0" w:line="240" w:lineRule="auto"/>
        <w:jc w:val="both"/>
        <w:rPr>
          <w:rFonts w:ascii="Times New Roman" w:eastAsiaTheme="minorHAnsi" w:hAnsi="Times New Roman" w:cs="Times New Roman"/>
          <w:b/>
          <w:bCs/>
          <w:sz w:val="24"/>
          <w:szCs w:val="24"/>
          <w:highlight w:val="yellow"/>
          <w:lang w:eastAsia="en-US"/>
        </w:rPr>
      </w:pPr>
      <w:r w:rsidRPr="00F03BDF">
        <w:rPr>
          <w:rFonts w:ascii="Times New Roman" w:eastAsiaTheme="minorHAnsi" w:hAnsi="Times New Roman" w:cs="Times New Roman"/>
          <w:b/>
          <w:bCs/>
          <w:sz w:val="24"/>
          <w:szCs w:val="24"/>
          <w:highlight w:val="yellow"/>
          <w:lang w:eastAsia="en-US"/>
        </w:rPr>
        <w:t>Разновозрастная группа комбинированной  направленности для детей от 2 до 4 лет.</w:t>
      </w:r>
    </w:p>
    <w:tbl>
      <w:tblPr>
        <w:tblStyle w:val="21"/>
        <w:tblW w:w="0" w:type="auto"/>
        <w:tblInd w:w="108" w:type="dxa"/>
        <w:tblLook w:val="04A0"/>
      </w:tblPr>
      <w:tblGrid>
        <w:gridCol w:w="3254"/>
        <w:gridCol w:w="6634"/>
      </w:tblGrid>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Центры РППС</w:t>
            </w:r>
          </w:p>
        </w:tc>
        <w:tc>
          <w:tcPr>
            <w:tcW w:w="6662"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 xml:space="preserve">Наполнение </w:t>
            </w:r>
          </w:p>
        </w:tc>
      </w:tr>
      <w:tr w:rsidR="00F03BDF" w:rsidRPr="00F03BDF" w:rsidTr="00294CF4">
        <w:tc>
          <w:tcPr>
            <w:tcW w:w="9923" w:type="dxa"/>
            <w:gridSpan w:val="2"/>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Образовательная область «Социально-коммуникативное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Уголок уединения</w:t>
            </w:r>
          </w:p>
        </w:tc>
        <w:tc>
          <w:tcPr>
            <w:tcW w:w="6662" w:type="dxa"/>
          </w:tcPr>
          <w:p w:rsidR="00F03BDF" w:rsidRPr="00F03BDF" w:rsidRDefault="00F03BDF" w:rsidP="00294CF4">
            <w:pPr>
              <w:contextualSpacing/>
              <w:rPr>
                <w:rFonts w:ascii="Times New Roman" w:eastAsia="Times New Roman" w:hAnsi="Times New Roman" w:cs="Times New Roman"/>
                <w:sz w:val="23"/>
                <w:szCs w:val="23"/>
                <w:highlight w:val="yellow"/>
              </w:rPr>
            </w:pPr>
            <w:r w:rsidRPr="00F03BDF">
              <w:rPr>
                <w:rFonts w:ascii="Times New Roman" w:eastAsia="Times New Roman" w:hAnsi="Times New Roman" w:cs="Times New Roman"/>
                <w:sz w:val="23"/>
                <w:szCs w:val="23"/>
                <w:highlight w:val="yellow"/>
              </w:rPr>
              <w:t>«Коврик спокойствия». Ширма, альбом «Моя семья», игрушки с наполнителем для релаксации. Книжка «Детеныши животных», куклы-обнимашки тряпичные.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sz w:val="24"/>
                <w:szCs w:val="24"/>
                <w:highlight w:val="yellow"/>
              </w:rPr>
              <w:t>Уголок  сюжетно-ролевых игр</w:t>
            </w:r>
          </w:p>
        </w:tc>
        <w:tc>
          <w:tcPr>
            <w:tcW w:w="6662"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Игровой модуль «Парикмахерская». Альбом «Прически». Атрибуты для игры: расчески, фен, ножницы, бигуди, спецодежда. С/р игра «Больница»: наборы доктора, кушетка, халат. С/р игра «Семья»: игровой модуль кухня, наборы чайной посуды, столовой посуды, столовые приборы(ложки, вилки), игровой набор хлебобулочных изделий, молочных изделий. Наборы фруктов, овощей. Игровой столик. Диван. </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С/р игра «Магазин»: весы, касса, сумочки, форма продавца.</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Строительный материал, конструктор ЛЕГО, машины крупные: грузовик, трактор, спортивные. Машины среднего и мелкого размера по мультфильмам, спец. Техника. Наборы домашних и диких животных. Железная дорога (деревянная), стоянка пластмассовая. </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безопасности</w:t>
            </w:r>
          </w:p>
        </w:tc>
        <w:tc>
          <w:tcPr>
            <w:tcW w:w="6662"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Спецтехника</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Макеты полицейского, доктора, пожарного, дорожные знаки. </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Картинки «Будь осторожен»</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социализации</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Фотоальбомы  «Я и моя семья», «Мой город», «Моя улица».   Макет  «Семья», обучающие карточки «Семья»</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Атрибуты для трудовой деятельности</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color w:val="000000"/>
                <w:sz w:val="23"/>
                <w:szCs w:val="23"/>
                <w:highlight w:val="yellow"/>
                <w:lang w:eastAsia="en-US"/>
              </w:rPr>
              <w:t xml:space="preserve">Лейки разные, маленькие ведерки, лопаточки, грабли, тряпочки для уборки, пульверизатор, клеенчатые фартуки </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b/>
                <w:color w:val="000000"/>
                <w:sz w:val="24"/>
                <w:szCs w:val="24"/>
                <w:highlight w:val="yellow"/>
                <w:lang w:eastAsia="en-US"/>
              </w:rPr>
              <w:t>Образовательное развитие «Познавательное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развивающих игр</w:t>
            </w:r>
          </w:p>
        </w:tc>
        <w:tc>
          <w:tcPr>
            <w:tcW w:w="6662"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Книга «Знакомство с формой и размером». Игры: Жил был кружочек. Воображение и логика. Угадай-ка. Фигуры. Счетный материал. Мозаика. Пирамидки вкладыши. Развивающее лото – цветные фигуры. Домино игрушки. Игра Палочки Кьюзенера.  Кубики Никитина «Сложи узор». Наборы форм и цифр.</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природы</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Рамки- вкладыши «Морские животные», Царевна лягушка».</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Игра «Собери животного». Пазлы «Фрукты», «Овощи». Домино «Растения». Игра «Кто где живет». Лото «Собирай- ка». Игра «Чей хвост». Альбомы: «Во дворе – животное». «Наступила осень», «Времена года», «Кто где живет». «Домашние животные», «Дикие животные». «Рыбы».  </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lastRenderedPageBreak/>
              <w:t xml:space="preserve">Календарь погоды настенный. </w:t>
            </w:r>
          </w:p>
          <w:p w:rsidR="00F03BDF" w:rsidRPr="00F03BDF" w:rsidRDefault="00F03BDF" w:rsidP="00294CF4">
            <w:pPr>
              <w:shd w:val="clear" w:color="auto" w:fill="FFFFFF"/>
              <w:autoSpaceDE w:val="0"/>
              <w:autoSpaceDN w:val="0"/>
              <w:adjustRightInd w:val="0"/>
              <w:rPr>
                <w:rFonts w:ascii="Times New Roman" w:hAnsi="Times New Roman" w:cs="Times New Roman"/>
                <w:color w:val="000000"/>
                <w:sz w:val="24"/>
                <w:szCs w:val="24"/>
                <w:highlight w:val="yellow"/>
              </w:rPr>
            </w:pPr>
            <w:r w:rsidRPr="00F03BDF">
              <w:rPr>
                <w:rFonts w:ascii="Times New Roman" w:hAnsi="Times New Roman" w:cs="Times New Roman"/>
                <w:color w:val="000000"/>
                <w:sz w:val="24"/>
                <w:szCs w:val="24"/>
                <w:highlight w:val="yellow"/>
              </w:rPr>
              <w:t>Наборы для игр с песком. Наборы для игр с водой.</w:t>
            </w:r>
          </w:p>
          <w:p w:rsidR="00F03BDF" w:rsidRPr="00F03BDF" w:rsidRDefault="00F03BDF" w:rsidP="00294CF4">
            <w:pPr>
              <w:shd w:val="clear" w:color="auto" w:fill="FFFFFF"/>
              <w:autoSpaceDE w:val="0"/>
              <w:autoSpaceDN w:val="0"/>
              <w:adjustRightInd w:val="0"/>
              <w:rPr>
                <w:rFonts w:ascii="Times New Roman" w:hAnsi="Times New Roman" w:cs="Times New Roman"/>
                <w:color w:val="000000"/>
                <w:sz w:val="24"/>
                <w:szCs w:val="24"/>
                <w:highlight w:val="yellow"/>
              </w:rPr>
            </w:pPr>
            <w:r w:rsidRPr="00F03BDF">
              <w:rPr>
                <w:rFonts w:ascii="Times New Roman" w:hAnsi="Times New Roman" w:cs="Times New Roman"/>
                <w:color w:val="000000"/>
                <w:sz w:val="24"/>
                <w:szCs w:val="24"/>
                <w:highlight w:val="yellow"/>
              </w:rPr>
              <w:t>Материалы для экспериментирования:  деревянные палочки, пинцет, коктельные трубочки, метр, весы, песочные часы, книги: «Опыты с бумагой», «Опыты с воздухом».</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Природный материал: шишки, гравий, ракушки. </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Комнатные растения: традесканция, хлорофитум, драцена, бальзамин, аспидистра.</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b/>
                <w:color w:val="000000"/>
                <w:sz w:val="23"/>
                <w:szCs w:val="23"/>
                <w:highlight w:val="yellow"/>
                <w:lang w:eastAsia="en-US"/>
              </w:rPr>
            </w:pPr>
            <w:r w:rsidRPr="00F03BDF">
              <w:rPr>
                <w:rFonts w:ascii="Times New Roman" w:eastAsiaTheme="minorHAnsi" w:hAnsi="Times New Roman" w:cs="Times New Roman"/>
                <w:b/>
                <w:color w:val="000000"/>
                <w:sz w:val="23"/>
                <w:szCs w:val="23"/>
                <w:highlight w:val="yellow"/>
                <w:lang w:eastAsia="en-US"/>
              </w:rPr>
              <w:lastRenderedPageBreak/>
              <w:t>Образовательная область «Речевое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художественной книги</w:t>
            </w:r>
          </w:p>
        </w:tc>
        <w:tc>
          <w:tcPr>
            <w:tcW w:w="6662" w:type="dxa"/>
          </w:tcPr>
          <w:p w:rsidR="00F03BDF" w:rsidRPr="00F03BDF" w:rsidRDefault="00F03BDF" w:rsidP="00294CF4">
            <w:pPr>
              <w:autoSpaceDE w:val="0"/>
              <w:autoSpaceDN w:val="0"/>
              <w:adjustRightInd w:val="0"/>
              <w:rPr>
                <w:rFonts w:ascii="Times New Roman" w:hAnsi="Times New Roman" w:cs="Times New Roman"/>
                <w:bCs/>
                <w:color w:val="000000"/>
                <w:sz w:val="24"/>
                <w:szCs w:val="24"/>
                <w:highlight w:val="yellow"/>
              </w:rPr>
            </w:pPr>
            <w:r w:rsidRPr="00F03BDF">
              <w:rPr>
                <w:rFonts w:ascii="Times New Roman" w:hAnsi="Times New Roman" w:cs="Times New Roman"/>
                <w:bCs/>
                <w:color w:val="000000"/>
                <w:sz w:val="24"/>
                <w:szCs w:val="24"/>
                <w:highlight w:val="yellow"/>
              </w:rPr>
              <w:t>Детская   художественная  литература в соответствии с возрастом детей. Иллюстрации по произведениям художественной литературы.</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Игры и демонстрационный материал по речевому развитию</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Карточки: «Транспорт», «Животные зимой», «Детский сад» «Дикие и домашние животные», «Птицы» ,«Фрукты и овощи»</w:t>
            </w:r>
          </w:p>
          <w:p w:rsidR="00F03BDF" w:rsidRPr="00F03BDF" w:rsidRDefault="00F03BDF" w:rsidP="00294CF4">
            <w:pPr>
              <w:tabs>
                <w:tab w:val="left" w:pos="360"/>
              </w:tabs>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д/игра: «Чей хвост», «Кто что ест» , «Профессии» ,«Фрукты овощи». Картинки для составления рассказов</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b/>
                <w:color w:val="000000"/>
                <w:sz w:val="23"/>
                <w:szCs w:val="23"/>
                <w:highlight w:val="yellow"/>
                <w:lang w:eastAsia="en-US"/>
              </w:rPr>
              <w:t>Образовательная область «Физическое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Физкультурный уголок</w:t>
            </w:r>
          </w:p>
        </w:tc>
        <w:tc>
          <w:tcPr>
            <w:tcW w:w="6662"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Мячи, ленточки, погремушки, косички, массажные дорожки, кольцеброс, кегли, флажки</w:t>
            </w:r>
          </w:p>
        </w:tc>
      </w:tr>
      <w:tr w:rsidR="00F03BDF" w:rsidRPr="00F03BDF" w:rsidTr="00294CF4">
        <w:tc>
          <w:tcPr>
            <w:tcW w:w="9923" w:type="dxa"/>
            <w:gridSpan w:val="2"/>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sz w:val="23"/>
                <w:szCs w:val="23"/>
                <w:highlight w:val="yellow"/>
              </w:rPr>
              <w:t>Образовательная область «Художественно-эстетическое развитие»</w:t>
            </w:r>
          </w:p>
        </w:tc>
      </w:tr>
      <w:tr w:rsidR="00F03BDF" w:rsidRPr="00F03BDF" w:rsidTr="00294CF4">
        <w:tc>
          <w:tcPr>
            <w:tcW w:w="3261" w:type="dxa"/>
          </w:tcPr>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Уголок театрализованной деятельности и музыкального развития</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Ширма. Элементы костюмов. Настольный театр: «Волк и семеро козлят», «Курочка Ряба». Кукольный театр: дед, баба, мальчик, девочка. Лото «Сказки»</w:t>
            </w:r>
          </w:p>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декорации (деревья, дом, забор)</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Детские музыкальные инструменты: гармошка, барабан, металлофон, гитара, шумовые инструменты, бубен, деревянные  ложки.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Костюмы для ряженья: юбки, перелины, русская рубашка, пояса, шапочки мышка, зайчик…</w:t>
            </w:r>
          </w:p>
        </w:tc>
      </w:tr>
      <w:tr w:rsidR="00F03BDF" w:rsidRPr="00F03BDF" w:rsidTr="00294CF4">
        <w:tc>
          <w:tcPr>
            <w:tcW w:w="3261" w:type="dxa"/>
          </w:tcPr>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Уголок  творчества</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Бумага разного формата, разной формы, разного тона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Достаточное количество цветных карандашей, красок, кистей, тряпочек, пластилина (стеки, доски для лепки)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Наличие цветной бумаги и картона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Достаточное количество ножниц с закругленными концами, клея, клеенок, тряпочек, салфеток  для аппликации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Бросовый материал (фольга, фантики от конфет и др.)</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Альбомы- раскраски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д/игры «Посади божью коровку на цветок», «Разложи по цвету», «Собери машину». Альбомы по видам прикладного искусства.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Технологические карты по рисованию, аппликации.</w:t>
            </w:r>
          </w:p>
        </w:tc>
      </w:tr>
    </w:tbl>
    <w:p w:rsidR="00F03BDF" w:rsidRPr="00F03BDF" w:rsidRDefault="00F03BDF" w:rsidP="00F03BDF">
      <w:pPr>
        <w:spacing w:after="0" w:line="240" w:lineRule="auto"/>
        <w:jc w:val="both"/>
        <w:rPr>
          <w:rFonts w:ascii="Times New Roman" w:eastAsia="Times New Roman" w:hAnsi="Times New Roman" w:cs="Times New Roman"/>
          <w:b/>
          <w:sz w:val="24"/>
          <w:szCs w:val="24"/>
          <w:highlight w:val="yellow"/>
        </w:rPr>
      </w:pPr>
    </w:p>
    <w:p w:rsidR="00F03BDF" w:rsidRPr="00F03BDF" w:rsidRDefault="00F03BDF" w:rsidP="00F03BDF">
      <w:pPr>
        <w:spacing w:after="0" w:line="240" w:lineRule="auto"/>
        <w:jc w:val="both"/>
        <w:rPr>
          <w:rFonts w:ascii="Times New Roman" w:eastAsia="Times New Roman" w:hAnsi="Times New Roman" w:cs="Times New Roman"/>
          <w:b/>
          <w:sz w:val="24"/>
          <w:szCs w:val="24"/>
          <w:highlight w:val="yellow"/>
        </w:rPr>
      </w:pPr>
      <w:r w:rsidRPr="00F03BDF">
        <w:rPr>
          <w:rFonts w:ascii="Times New Roman" w:eastAsia="Times New Roman" w:hAnsi="Times New Roman" w:cs="Times New Roman"/>
          <w:b/>
          <w:sz w:val="24"/>
          <w:szCs w:val="24"/>
          <w:highlight w:val="yellow"/>
        </w:rPr>
        <w:t>Разновозрастная группа комбинированной  направленности для детей от 3 до 5 лет.</w:t>
      </w:r>
    </w:p>
    <w:tbl>
      <w:tblPr>
        <w:tblStyle w:val="21"/>
        <w:tblW w:w="0" w:type="auto"/>
        <w:tblInd w:w="108" w:type="dxa"/>
        <w:tblLook w:val="04A0"/>
      </w:tblPr>
      <w:tblGrid>
        <w:gridCol w:w="3254"/>
        <w:gridCol w:w="6634"/>
      </w:tblGrid>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Центры РППС</w:t>
            </w:r>
          </w:p>
        </w:tc>
        <w:tc>
          <w:tcPr>
            <w:tcW w:w="6662"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 xml:space="preserve">Наполнение </w:t>
            </w:r>
          </w:p>
        </w:tc>
      </w:tr>
      <w:tr w:rsidR="00F03BDF" w:rsidRPr="00F03BDF" w:rsidTr="00294CF4">
        <w:tc>
          <w:tcPr>
            <w:tcW w:w="9923" w:type="dxa"/>
            <w:gridSpan w:val="2"/>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Образовательная область «Социально-коммуникативное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Уголок уединения</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color w:val="000000"/>
                <w:sz w:val="23"/>
                <w:szCs w:val="23"/>
                <w:highlight w:val="yellow"/>
                <w:lang w:eastAsia="en-US"/>
              </w:rPr>
              <w:t xml:space="preserve"> Смайлики  настроения.  «Лавочка мирилка», «Коврик спокойствия», телефон «Позвони маме», зеркало «доброты» </w:t>
            </w:r>
          </w:p>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Игрушки для снятия психического напряжения:</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сюжетно-ролевых игр</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с-р игра  «Парикмахерская». Игровой модуль, наборы инструментов, накидка.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с-р игра  «Больница» - набор инструментов, халат, шапочка, кушетка.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 xml:space="preserve">с-р игра  «Дом, семья» -  модуль «Кухня», комплект: стол и стулья для детей в игровом уголке, коляска для кукол, набор чайной посуды, набор кухонной посуды, куклы: большие, </w:t>
            </w:r>
            <w:r w:rsidRPr="00F03BDF">
              <w:rPr>
                <w:rFonts w:ascii="Times New Roman" w:hAnsi="Times New Roman" w:cs="Times New Roman"/>
                <w:sz w:val="24"/>
                <w:szCs w:val="24"/>
                <w:highlight w:val="yellow"/>
              </w:rPr>
              <w:lastRenderedPageBreak/>
              <w:t>средние в одежде, диван, гладильная доска, утюг..</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С/р игра «Магазин»: весы, касса, сумочки, форма продавца, наборы фруктов, овощей, наборы молочных продуктов (самодельные).</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с/р игра «Кафе»: меню, наборы пирожных, чайные чашки, стаканчики для коктейля, форма официанта. </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с/р игра «Моряки»: штурвал, шапочки, воротники. Накидка для ширмы – корабль, кукла в  костюме моряка, бинокль, сигнальные флажки.</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с/р игра </w:t>
            </w:r>
            <w:r w:rsidRPr="00F03BDF">
              <w:rPr>
                <w:rFonts w:ascii="Times New Roman" w:eastAsiaTheme="minorHAnsi" w:hAnsi="Times New Roman" w:cs="Times New Roman"/>
                <w:bCs/>
                <w:color w:val="000000"/>
                <w:sz w:val="24"/>
                <w:szCs w:val="24"/>
                <w:highlight w:val="yellow"/>
                <w:lang w:eastAsia="en-US"/>
              </w:rPr>
              <w:t>«Гараж</w:t>
            </w:r>
            <w:r w:rsidRPr="00F03BDF">
              <w:rPr>
                <w:rFonts w:ascii="Times New Roman" w:eastAsiaTheme="minorHAnsi" w:hAnsi="Times New Roman" w:cs="Times New Roman"/>
                <w:color w:val="000000"/>
                <w:sz w:val="24"/>
                <w:szCs w:val="24"/>
                <w:highlight w:val="yellow"/>
                <w:lang w:eastAsia="en-US"/>
              </w:rPr>
              <w:t>»: различные машины, набор «инструментов»: гаечный ключ, молоток, отвертки.</w:t>
            </w:r>
          </w:p>
          <w:p w:rsidR="00F03BDF" w:rsidRPr="00F03BDF" w:rsidRDefault="00F03BDF" w:rsidP="00294CF4">
            <w:pPr>
              <w:rPr>
                <w:rFonts w:ascii="Times New Roman" w:hAnsi="Times New Roman" w:cs="Times New Roman"/>
                <w:b/>
                <w:color w:val="000000"/>
                <w:sz w:val="24"/>
                <w:szCs w:val="24"/>
                <w:highlight w:val="yellow"/>
              </w:rPr>
            </w:pPr>
            <w:r w:rsidRPr="00F03BDF">
              <w:rPr>
                <w:rFonts w:ascii="Times New Roman" w:hAnsi="Times New Roman" w:cs="Times New Roman"/>
                <w:sz w:val="24"/>
                <w:szCs w:val="24"/>
                <w:highlight w:val="yellow"/>
              </w:rPr>
              <w:t xml:space="preserve">Строительный материал, конструктор ЛЕГО, машины крупные: грузовик, трактор, мотоцикл. Машины среднего и мелкого размера, спец. техника. </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lastRenderedPageBreak/>
              <w:t>Уголок  социализации</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Символика  родного города. Альбомы: «Наш город», «Животные Оренбургской области», «Красная книга Оренбургской области», «Памятники нашего города».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народно- прикладного искусства (матрешки, ложки). Колоски, вязаные изделия. Девочка и мальчик (плоскостные в русских народных костюмах)</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безопасности</w:t>
            </w:r>
          </w:p>
        </w:tc>
        <w:tc>
          <w:tcPr>
            <w:tcW w:w="6662"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Спецтехника</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Макеты полицейского, доктора, пожарного, дорожные знаки. </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highlight w:val="yellow"/>
              </w:rPr>
              <w:t>Картинки «Будь осторожен»</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Атрибуты для трудовой деятельности</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color w:val="000000"/>
                <w:sz w:val="23"/>
                <w:szCs w:val="23"/>
                <w:highlight w:val="yellow"/>
                <w:lang w:eastAsia="en-US"/>
              </w:rPr>
              <w:t xml:space="preserve">Лейки разные, маленькие ведерки, лопаточки, грабли, тряпочки для уборки, пульверизатор, клеенчатые фартуки </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b/>
                <w:color w:val="000000"/>
                <w:sz w:val="24"/>
                <w:szCs w:val="24"/>
                <w:highlight w:val="yellow"/>
                <w:lang w:eastAsia="en-US"/>
              </w:rPr>
              <w:t>Образовательное развитие «Познавательное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развивающих игр</w:t>
            </w:r>
          </w:p>
        </w:tc>
        <w:tc>
          <w:tcPr>
            <w:tcW w:w="6662"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Лото, домино в картинках, мозаика, мего-пазлы, кубики «Сложи сказку», «Транспорт», Д/игры: «Мир диких животных», «Во саду ли, в огороде». «Все профессии важны», «Как зовут тебя деревце», «кто где живет», «Запоминайка», «Учимся запоминать (одежда)», «Собери фигуру», «Соседи», «Назови птиц», «Чьи ноги, чья голова».</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природы</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Календарь погоды настенный. </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настольно-печатные игры: лото «Ассоциации», «Чей домик», «Найди животное», «Кто где живет?», кукла по сезону, набор фигурок домашних животных и диких животных , картотека  простые опыты с водой, воздухом, бумагой., подборка из природного материала: смена арбузов, тыквы , фасоль цветы, наборы игрушек для игры с песком, набор игрушек для игры с водой. Макеты  природно - климатических зон.</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Коллекция камней, ракушек, семян.</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Иллюстрации, изображающие различные состояния живой и неживой природы, особенностей явлений погоды, типичные виды сезонного труда и отдыха </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Комнатные растения: бальзамин, гибискус, зигокактус, драцена, аспидистра.</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Атрибуты для трудовой деятельности. </w:t>
            </w:r>
            <w:r w:rsidRPr="00F03BDF">
              <w:rPr>
                <w:rFonts w:ascii="Times New Roman" w:eastAsiaTheme="minorHAnsi" w:hAnsi="Times New Roman" w:cs="Times New Roman"/>
                <w:color w:val="000000"/>
                <w:sz w:val="23"/>
                <w:szCs w:val="23"/>
                <w:highlight w:val="yellow"/>
                <w:lang w:eastAsia="en-US"/>
              </w:rPr>
              <w:t xml:space="preserve"> Лейки разные, маленькие ведерки, лопаточки, грабли, тряпочки для уборки, пульверизатор, клеенчатые фартуки</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b/>
                <w:color w:val="000000"/>
                <w:sz w:val="23"/>
                <w:szCs w:val="23"/>
                <w:highlight w:val="yellow"/>
                <w:lang w:eastAsia="en-US"/>
              </w:rPr>
            </w:pPr>
            <w:r w:rsidRPr="00F03BDF">
              <w:rPr>
                <w:rFonts w:ascii="Times New Roman" w:eastAsiaTheme="minorHAnsi" w:hAnsi="Times New Roman" w:cs="Times New Roman"/>
                <w:b/>
                <w:color w:val="000000"/>
                <w:sz w:val="23"/>
                <w:szCs w:val="23"/>
                <w:highlight w:val="yellow"/>
                <w:lang w:eastAsia="en-US"/>
              </w:rPr>
              <w:t>Образовательная область «Речевое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художественной книги</w:t>
            </w:r>
          </w:p>
        </w:tc>
        <w:tc>
          <w:tcPr>
            <w:tcW w:w="6662" w:type="dxa"/>
          </w:tcPr>
          <w:p w:rsidR="00F03BDF" w:rsidRPr="00F03BDF" w:rsidRDefault="00F03BDF" w:rsidP="00294CF4">
            <w:pPr>
              <w:autoSpaceDE w:val="0"/>
              <w:autoSpaceDN w:val="0"/>
              <w:adjustRightInd w:val="0"/>
              <w:rPr>
                <w:rFonts w:ascii="Times New Roman" w:hAnsi="Times New Roman" w:cs="Times New Roman"/>
                <w:bCs/>
                <w:color w:val="000000"/>
                <w:sz w:val="24"/>
                <w:szCs w:val="24"/>
                <w:highlight w:val="yellow"/>
              </w:rPr>
            </w:pPr>
            <w:r w:rsidRPr="00F03BDF">
              <w:rPr>
                <w:rFonts w:ascii="Times New Roman" w:hAnsi="Times New Roman" w:cs="Times New Roman"/>
                <w:bCs/>
                <w:color w:val="000000"/>
                <w:sz w:val="24"/>
                <w:szCs w:val="24"/>
                <w:highlight w:val="yellow"/>
              </w:rPr>
              <w:t>Детская   художественная  литература в соответствии с возрастом детей. Иллюстрации по произведениям художественной литературы.</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 xml:space="preserve">Игры и демонстрационный материал по речевому </w:t>
            </w:r>
            <w:r w:rsidRPr="00F03BDF">
              <w:rPr>
                <w:rFonts w:ascii="Times New Roman" w:eastAsia="Times New Roman" w:hAnsi="Times New Roman" w:cs="Times New Roman"/>
                <w:color w:val="000000"/>
                <w:sz w:val="24"/>
                <w:szCs w:val="24"/>
                <w:highlight w:val="yellow"/>
              </w:rPr>
              <w:lastRenderedPageBreak/>
              <w:t>развитию</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lastRenderedPageBreak/>
              <w:t xml:space="preserve">Карточки; «Транспорт», «Дикие и домашние животные», «Птицы» ,«Фрукты и овощи» «Предметы гигиены», </w:t>
            </w:r>
          </w:p>
          <w:p w:rsidR="00F03BDF" w:rsidRPr="00F03BDF" w:rsidRDefault="00F03BDF" w:rsidP="00294CF4">
            <w:pPr>
              <w:tabs>
                <w:tab w:val="left" w:pos="360"/>
              </w:tabs>
              <w:rPr>
                <w:rFonts w:ascii="Times New Roman" w:hAnsi="Times New Roman" w:cs="Times New Roman"/>
                <w:sz w:val="24"/>
                <w:szCs w:val="24"/>
                <w:highlight w:val="yellow"/>
              </w:rPr>
            </w:pPr>
            <w:r w:rsidRPr="00F03BDF">
              <w:rPr>
                <w:rFonts w:ascii="Times New Roman" w:hAnsi="Times New Roman" w:cs="Times New Roman"/>
                <w:color w:val="000000"/>
                <w:highlight w:val="yellow"/>
              </w:rPr>
              <w:lastRenderedPageBreak/>
              <w:t>Д/игры: «Мир диких животных», «Во саду ли , в огороде». «Все профессии важны», «Как зовут тебя деревце», «кто где живет», «Запоминайка», «Учимся запоминать (одежда)», «Собери фигуру», «Соседи», «Назови птиц», «Чьи ноги, чья голова».</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b/>
                <w:color w:val="000000"/>
                <w:sz w:val="23"/>
                <w:szCs w:val="23"/>
                <w:highlight w:val="yellow"/>
                <w:lang w:eastAsia="en-US"/>
              </w:rPr>
              <w:lastRenderedPageBreak/>
              <w:t>Образовательная область «Физическое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sz w:val="24"/>
                <w:szCs w:val="24"/>
                <w:highlight w:val="yellow"/>
              </w:rPr>
              <w:t>Физкультурный уголок</w:t>
            </w:r>
          </w:p>
        </w:tc>
        <w:tc>
          <w:tcPr>
            <w:tcW w:w="6662"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sz w:val="24"/>
                <w:szCs w:val="24"/>
                <w:highlight w:val="yellow"/>
              </w:rPr>
              <w:t>Мячи, ленточки, погремушки, косички, массажные дорожки, кольцеброс, кегли, флажки</w:t>
            </w:r>
          </w:p>
        </w:tc>
      </w:tr>
      <w:tr w:rsidR="00F03BDF" w:rsidRPr="00F03BDF" w:rsidTr="00294CF4">
        <w:tc>
          <w:tcPr>
            <w:tcW w:w="9923" w:type="dxa"/>
            <w:gridSpan w:val="2"/>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sz w:val="24"/>
                <w:szCs w:val="24"/>
                <w:highlight w:val="yellow"/>
              </w:rPr>
              <w:t>Образовательная область «Художественно-эстетическое развитие»</w:t>
            </w:r>
          </w:p>
        </w:tc>
      </w:tr>
      <w:tr w:rsidR="00F03BDF" w:rsidRPr="00F03BDF" w:rsidTr="00294CF4">
        <w:tc>
          <w:tcPr>
            <w:tcW w:w="3261" w:type="dxa"/>
          </w:tcPr>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Уголок театрализованной деятельности и музыкального развития</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Ширма. Элементы костюмов. Настольный театр: «Красная шапочка», «Курочка Ряба». Кукольный театр: дед, баба, мальчик, девочка. Предметы декорации (деревья, дом, забор)</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Детские музыкальные инструменты: гармошка, барабан, шумовые инструменты, бубен.</w:t>
            </w:r>
          </w:p>
          <w:p w:rsidR="00F03BDF" w:rsidRPr="00F03BDF" w:rsidRDefault="00F03BDF" w:rsidP="00294CF4">
            <w:pPr>
              <w:autoSpaceDE w:val="0"/>
              <w:autoSpaceDN w:val="0"/>
              <w:adjustRightInd w:val="0"/>
              <w:rPr>
                <w:rFonts w:ascii="Times New Roman" w:hAnsi="Times New Roman" w:cs="Times New Roman"/>
                <w:bCs/>
                <w:color w:val="000000"/>
                <w:sz w:val="24"/>
                <w:szCs w:val="24"/>
                <w:highlight w:val="yellow"/>
              </w:rPr>
            </w:pPr>
            <w:r w:rsidRPr="00F03BDF">
              <w:rPr>
                <w:rFonts w:ascii="Times New Roman" w:hAnsi="Times New Roman" w:cs="Times New Roman"/>
                <w:sz w:val="24"/>
                <w:szCs w:val="24"/>
                <w:highlight w:val="yellow"/>
              </w:rPr>
              <w:t>Костюмы для ряженья: юбки, перелины, русская рубашка, пояса, костюм красной шапочки, лиса, заяц.</w:t>
            </w:r>
          </w:p>
        </w:tc>
      </w:tr>
      <w:tr w:rsidR="00F03BDF" w:rsidRPr="00F03BDF" w:rsidTr="00294CF4">
        <w:tc>
          <w:tcPr>
            <w:tcW w:w="3261" w:type="dxa"/>
          </w:tcPr>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Уголок  творчества</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Бумага разного формата, разной формы, разного тона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Достаточное количество цветных карандашей, красок, кистей, тряпочек, пластилина (стеки, доски для лепки)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Наличие цветной бумаги и картона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Достаточное количество ножниц с закругленными концами, клея, клеенок, тряпочек, салфеток  для аппликации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Бросовый материал (фольга, фантики от конфет и др.)</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Альбомы- раскраски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Альбомы по видам прикладного искусства.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Технологические карты по рисованию, аппликации.</w:t>
            </w:r>
          </w:p>
        </w:tc>
      </w:tr>
    </w:tbl>
    <w:p w:rsidR="00F03BDF" w:rsidRPr="00F03BDF" w:rsidRDefault="00F03BDF" w:rsidP="00F03BDF">
      <w:pPr>
        <w:spacing w:after="0" w:line="240" w:lineRule="auto"/>
        <w:rPr>
          <w:rFonts w:ascii="Times New Roman" w:hAnsi="Times New Roman"/>
          <w:b/>
          <w:sz w:val="24"/>
          <w:szCs w:val="24"/>
          <w:highlight w:val="yellow"/>
        </w:rPr>
      </w:pPr>
    </w:p>
    <w:p w:rsidR="00F03BDF" w:rsidRPr="00F03BDF" w:rsidRDefault="00F03BDF" w:rsidP="00F03BDF">
      <w:pPr>
        <w:spacing w:after="0" w:line="240" w:lineRule="auto"/>
        <w:rPr>
          <w:rFonts w:ascii="Times New Roman" w:hAnsi="Times New Roman"/>
          <w:b/>
          <w:sz w:val="24"/>
          <w:szCs w:val="24"/>
          <w:highlight w:val="yellow"/>
        </w:rPr>
      </w:pPr>
      <w:r w:rsidRPr="00F03BDF">
        <w:rPr>
          <w:rFonts w:ascii="Times New Roman" w:hAnsi="Times New Roman"/>
          <w:b/>
          <w:sz w:val="24"/>
          <w:szCs w:val="24"/>
          <w:highlight w:val="yellow"/>
        </w:rPr>
        <w:t>Разновозрастная группа комбинированной направленности для детей от 5 до 7 лет.</w:t>
      </w:r>
    </w:p>
    <w:tbl>
      <w:tblPr>
        <w:tblStyle w:val="21"/>
        <w:tblW w:w="0" w:type="auto"/>
        <w:tblInd w:w="108" w:type="dxa"/>
        <w:tblLook w:val="04A0"/>
      </w:tblPr>
      <w:tblGrid>
        <w:gridCol w:w="3254"/>
        <w:gridCol w:w="6634"/>
      </w:tblGrid>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Центры РППС</w:t>
            </w:r>
          </w:p>
        </w:tc>
        <w:tc>
          <w:tcPr>
            <w:tcW w:w="6662"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 xml:space="preserve">Наполнение </w:t>
            </w:r>
          </w:p>
        </w:tc>
      </w:tr>
      <w:tr w:rsidR="00F03BDF" w:rsidRPr="00F03BDF" w:rsidTr="00294CF4">
        <w:tc>
          <w:tcPr>
            <w:tcW w:w="9923" w:type="dxa"/>
            <w:gridSpan w:val="2"/>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color w:val="000000"/>
                <w:sz w:val="24"/>
                <w:szCs w:val="24"/>
                <w:highlight w:val="yellow"/>
              </w:rPr>
              <w:t>Образовательная область «Социально-коммуникативное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Уголок уединения</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color w:val="000000"/>
                <w:sz w:val="23"/>
                <w:szCs w:val="23"/>
                <w:highlight w:val="yellow"/>
                <w:lang w:eastAsia="en-US"/>
              </w:rPr>
              <w:t xml:space="preserve">Купол, столик, кресло, стаканчик гнева, «Экологическое панно (самодельное) из резины для составления картин, картотека «смайлики  настроения», телефон «Позвони маме» , </w:t>
            </w:r>
          </w:p>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 xml:space="preserve">Игрушки для снятия психического напряжения. </w:t>
            </w:r>
          </w:p>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Фотоальбом «Моя семья»</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сюжетно-ролевых игр</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с-р игра  «Парикмахерская». Игровой модуль, наборы инструментов, накидка.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с-р игра  «Больница» - набор инструментов, халат, шапочка, кушетка.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с-р игра  «Дом, семья» - комплект: стол и стулья для детей в игровом уголке, набор чайной посуды, набор кухонной посуды, куклы: большие, средние в одежде, диван, гладильная доска, утюг..</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С/р игра «Магазин»: весы, касса, сумочки, форма продавца, наборы фруктов, овощей, наборы молочных продуктов (самодельные).</w:t>
            </w:r>
          </w:p>
          <w:p w:rsidR="00F03BDF" w:rsidRPr="00F03BDF" w:rsidRDefault="00F03BDF" w:rsidP="00294CF4">
            <w:pPr>
              <w:rPr>
                <w:rFonts w:ascii="Times New Roman" w:hAnsi="Times New Roman" w:cs="Times New Roman"/>
                <w:b/>
                <w:color w:val="000000"/>
                <w:sz w:val="24"/>
                <w:szCs w:val="24"/>
                <w:highlight w:val="yellow"/>
              </w:rPr>
            </w:pPr>
            <w:r w:rsidRPr="00F03BDF">
              <w:rPr>
                <w:rFonts w:ascii="Times New Roman" w:hAnsi="Times New Roman" w:cs="Times New Roman"/>
                <w:sz w:val="24"/>
                <w:szCs w:val="24"/>
                <w:highlight w:val="yellow"/>
              </w:rPr>
              <w:t>Строительный материал, конструктор ЛЕГО, машины крупные: грузовик, трактор, мотоцикл. Машины среднего и мелкого размера, спец. техника.</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Патриотический уголок </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Символика  родного города и области. Альбомы: «Наш город», «Оренбургская область».  «Животные Оренбургской области», «Красная книга Оренбургской области», «Памятники нашего города».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народно- прикладного искусства (матрешки, ложки). Колоски, вязаные изделия. Девочка и мальчик (плоскостные в русских народных костюмах)</w:t>
            </w:r>
          </w:p>
          <w:p w:rsidR="00F03BDF" w:rsidRPr="00F03BDF" w:rsidRDefault="00F03BDF" w:rsidP="00294CF4">
            <w:pPr>
              <w:rPr>
                <w:rFonts w:ascii="Times New Roman" w:hAnsi="Times New Roman" w:cs="Times New Roman"/>
                <w:sz w:val="24"/>
                <w:szCs w:val="24"/>
                <w:highlight w:val="yellow"/>
              </w:rPr>
            </w:pP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lastRenderedPageBreak/>
              <w:t>Уголок безопасности</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Макет  дороги (на маленьком столе). Конструктор «Город».</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Картинки на тему безопасности.</w:t>
            </w:r>
            <w:r w:rsidRPr="00F03BDF">
              <w:rPr>
                <w:rFonts w:ascii="Times New Roman" w:hAnsi="Times New Roman" w:cs="Times New Roman"/>
                <w:highlight w:val="yellow"/>
              </w:rPr>
              <w:t xml:space="preserve"> Картинки «Будь осторожен»</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Тематические карточки «Транспорт»</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Разные вида транспорта.</w:t>
            </w:r>
          </w:p>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 xml:space="preserve">Макеты полицейского, доктора, пожарного, дорожные знаки. </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Атрибуты для трудовой деятельности</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color w:val="000000"/>
                <w:sz w:val="23"/>
                <w:szCs w:val="23"/>
                <w:highlight w:val="yellow"/>
                <w:lang w:eastAsia="en-US"/>
              </w:rPr>
              <w:t xml:space="preserve">Лейки разные, маленькие ведерки, лопаточки, грабли, тряпочки для уборки, пульверизатор, клеенчатые фартуки </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b/>
                <w:color w:val="000000"/>
                <w:sz w:val="24"/>
                <w:szCs w:val="24"/>
                <w:highlight w:val="yellow"/>
                <w:lang w:eastAsia="en-US"/>
              </w:rPr>
              <w:t>Образовательное развитие «Познавательное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развивающих игр</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Счетный материал, дидактический набор: «Форма и цвет»; развивающие игры: «Кто больше? Кто меньше?» </w:t>
            </w:r>
          </w:p>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 «Разложи предмет по цвету», дидактические игры: «Подбери по цвету», «Посади бабочку на полянку», «Дни недели»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 xml:space="preserve">вкладыш принцип матрешки круглая, квадратная, деревянные «геометрические фигуры </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Настольно-печатные  игры</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природы</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Календарь погоды настенный, обучающие карточки: «Грибы и ягоды», «Птицы» </w:t>
            </w:r>
          </w:p>
          <w:p w:rsidR="00F03BDF" w:rsidRPr="00F03BDF" w:rsidRDefault="00F03BDF" w:rsidP="00294CF4">
            <w:pPr>
              <w:shd w:val="clear" w:color="auto" w:fill="FFFFFF"/>
              <w:autoSpaceDE w:val="0"/>
              <w:autoSpaceDN w:val="0"/>
              <w:adjustRightInd w:val="0"/>
              <w:rPr>
                <w:rFonts w:ascii="Times New Roman" w:hAnsi="Times New Roman" w:cs="Times New Roman"/>
                <w:color w:val="000000"/>
                <w:sz w:val="24"/>
                <w:szCs w:val="24"/>
                <w:highlight w:val="yellow"/>
              </w:rPr>
            </w:pPr>
            <w:r w:rsidRPr="00F03BDF">
              <w:rPr>
                <w:rFonts w:ascii="Times New Roman" w:hAnsi="Times New Roman" w:cs="Times New Roman"/>
                <w:sz w:val="24"/>
                <w:szCs w:val="24"/>
                <w:highlight w:val="yellow"/>
              </w:rPr>
              <w:t xml:space="preserve">«Домашние животные» и т.д., разрезные картинки,настольно-печатные игры: лото «Ассоциации», «Чей домик» ,«Найди животное», «Кто где живет?», кукла по сезону, дерево по временам года, набор фигурок домашних животных и животных Африки, картотека для яслей простые опыты с водой, воздухом, бумагой., подборка из природного материала: смена арбузов, тыквы , фасоль цветы, наборы игрушек для игры с песком, набор игрушек для игры с водой. </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Патриотический уголок</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Государственная  символика и символика родного края</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Наглядный материала: альбомы, картины, фотоиллюстрации.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народно- прикладного искусства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русского быта</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b/>
                <w:color w:val="000000"/>
                <w:sz w:val="23"/>
                <w:szCs w:val="23"/>
                <w:highlight w:val="yellow"/>
                <w:lang w:eastAsia="en-US"/>
              </w:rPr>
            </w:pPr>
            <w:r w:rsidRPr="00F03BDF">
              <w:rPr>
                <w:rFonts w:ascii="Times New Roman" w:eastAsiaTheme="minorHAnsi" w:hAnsi="Times New Roman" w:cs="Times New Roman"/>
                <w:b/>
                <w:color w:val="000000"/>
                <w:sz w:val="23"/>
                <w:szCs w:val="23"/>
                <w:highlight w:val="yellow"/>
                <w:lang w:eastAsia="en-US"/>
              </w:rPr>
              <w:t>Образовательная область «Речевое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художественной книги</w:t>
            </w:r>
          </w:p>
        </w:tc>
        <w:tc>
          <w:tcPr>
            <w:tcW w:w="6662" w:type="dxa"/>
          </w:tcPr>
          <w:p w:rsidR="00F03BDF" w:rsidRPr="00F03BDF" w:rsidRDefault="00F03BDF" w:rsidP="00294CF4">
            <w:pPr>
              <w:autoSpaceDE w:val="0"/>
              <w:autoSpaceDN w:val="0"/>
              <w:adjustRightInd w:val="0"/>
              <w:rPr>
                <w:rFonts w:ascii="Times New Roman" w:hAnsi="Times New Roman" w:cs="Times New Roman"/>
                <w:bCs/>
                <w:color w:val="000000"/>
                <w:sz w:val="24"/>
                <w:szCs w:val="24"/>
                <w:highlight w:val="yellow"/>
              </w:rPr>
            </w:pPr>
            <w:r w:rsidRPr="00F03BDF">
              <w:rPr>
                <w:rFonts w:ascii="Times New Roman" w:hAnsi="Times New Roman" w:cs="Times New Roman"/>
                <w:bCs/>
                <w:color w:val="000000"/>
                <w:sz w:val="24"/>
                <w:szCs w:val="24"/>
                <w:highlight w:val="yellow"/>
              </w:rPr>
              <w:t>Детская   художественная  литература в соответствии с возрастом детей.</w:t>
            </w:r>
          </w:p>
          <w:p w:rsidR="00F03BDF" w:rsidRPr="00F03BDF" w:rsidRDefault="00F03BDF" w:rsidP="00294CF4">
            <w:pPr>
              <w:autoSpaceDE w:val="0"/>
              <w:autoSpaceDN w:val="0"/>
              <w:adjustRightInd w:val="0"/>
              <w:rPr>
                <w:rFonts w:ascii="Times New Roman" w:hAnsi="Times New Roman" w:cs="Times New Roman"/>
                <w:bCs/>
                <w:color w:val="000000"/>
                <w:sz w:val="24"/>
                <w:szCs w:val="24"/>
                <w:highlight w:val="yellow"/>
              </w:rPr>
            </w:pPr>
            <w:r w:rsidRPr="00F03BDF">
              <w:rPr>
                <w:rFonts w:ascii="Times New Roman" w:hAnsi="Times New Roman" w:cs="Times New Roman"/>
                <w:bCs/>
                <w:color w:val="000000"/>
                <w:sz w:val="24"/>
                <w:szCs w:val="24"/>
                <w:highlight w:val="yellow"/>
              </w:rPr>
              <w:t>Иллюстрации по произведениям художественной литературы.</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color w:val="000000"/>
                <w:sz w:val="24"/>
                <w:szCs w:val="24"/>
                <w:highlight w:val="yellow"/>
              </w:rPr>
            </w:pPr>
            <w:r w:rsidRPr="00F03BDF">
              <w:rPr>
                <w:rFonts w:ascii="Times New Roman" w:eastAsia="Times New Roman" w:hAnsi="Times New Roman" w:cs="Times New Roman"/>
                <w:color w:val="000000"/>
                <w:sz w:val="24"/>
                <w:szCs w:val="24"/>
                <w:highlight w:val="yellow"/>
              </w:rPr>
              <w:t>Игры и демонстрационный материал по речевому развитию</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4"/>
                <w:szCs w:val="24"/>
                <w:highlight w:val="yellow"/>
                <w:lang w:eastAsia="en-US"/>
              </w:rPr>
            </w:pPr>
            <w:r w:rsidRPr="00F03BDF">
              <w:rPr>
                <w:rFonts w:ascii="Times New Roman" w:eastAsiaTheme="minorHAnsi" w:hAnsi="Times New Roman" w:cs="Times New Roman"/>
                <w:color w:val="000000"/>
                <w:sz w:val="24"/>
                <w:szCs w:val="24"/>
                <w:highlight w:val="yellow"/>
                <w:lang w:eastAsia="en-US"/>
              </w:rPr>
              <w:t xml:space="preserve">Карточки; «Транспорт», «Дикие и домашние животные», «Птицы» ,«Фрукты и овощи» «Предметы гигиены», </w:t>
            </w:r>
          </w:p>
          <w:p w:rsidR="00F03BDF" w:rsidRPr="00F03BDF" w:rsidRDefault="00F03BDF" w:rsidP="00294CF4">
            <w:pPr>
              <w:tabs>
                <w:tab w:val="left" w:pos="360"/>
              </w:tabs>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д/игра: «Найди пару», «Подбери ключик к домику», «Поиграйка»; развивающая игра: «Найди пару» ,«Одень куклу» ,«чаепитие» ,«Машины в гараже», обучающие игры: «Чей хвост» ,«Чей домик», «Кто что ест» ,«По воде, по небу, по земле» «Кто где живет», Д/коврик «День и Ночь», настольная игра «Домашние животные», игра – лото «Транспорт», «Мы играем в магазин», «Профессии» ,«Фрукты овощи», картотека: потешки, скороговорки, пальчиковые игры. Картинки для составления рассказов</w:t>
            </w:r>
          </w:p>
        </w:tc>
      </w:tr>
      <w:tr w:rsidR="00F03BDF" w:rsidRPr="00F03BDF" w:rsidTr="00294CF4">
        <w:tc>
          <w:tcPr>
            <w:tcW w:w="9923" w:type="dxa"/>
            <w:gridSpan w:val="2"/>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b/>
                <w:color w:val="000000"/>
                <w:sz w:val="23"/>
                <w:szCs w:val="23"/>
                <w:highlight w:val="yellow"/>
                <w:lang w:eastAsia="en-US"/>
              </w:rPr>
              <w:t>Образовательная область «Физическое развитие»</w:t>
            </w:r>
          </w:p>
        </w:tc>
      </w:tr>
      <w:tr w:rsidR="00F03BDF" w:rsidRPr="00F03BDF" w:rsidTr="00294CF4">
        <w:tc>
          <w:tcPr>
            <w:tcW w:w="3261" w:type="dxa"/>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sz w:val="24"/>
                <w:szCs w:val="24"/>
                <w:highlight w:val="yellow"/>
              </w:rPr>
              <w:t>Физкультурный уголок</w:t>
            </w:r>
          </w:p>
        </w:tc>
        <w:tc>
          <w:tcPr>
            <w:tcW w:w="6662"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Мячи, ленточки, погремушки, косички, массажные дорожки, кольцеброс, кегли, флажки</w:t>
            </w:r>
          </w:p>
        </w:tc>
      </w:tr>
      <w:tr w:rsidR="00F03BDF" w:rsidRPr="00F03BDF" w:rsidTr="00294CF4">
        <w:tc>
          <w:tcPr>
            <w:tcW w:w="9923" w:type="dxa"/>
            <w:gridSpan w:val="2"/>
          </w:tcPr>
          <w:p w:rsidR="00F03BDF" w:rsidRPr="00F03BDF" w:rsidRDefault="00F03BDF" w:rsidP="00294CF4">
            <w:pPr>
              <w:contextualSpacing/>
              <w:rPr>
                <w:rFonts w:ascii="Times New Roman" w:eastAsia="Times New Roman" w:hAnsi="Times New Roman" w:cs="Times New Roman"/>
                <w:b/>
                <w:color w:val="000000"/>
                <w:sz w:val="24"/>
                <w:szCs w:val="24"/>
                <w:highlight w:val="yellow"/>
              </w:rPr>
            </w:pPr>
            <w:r w:rsidRPr="00F03BDF">
              <w:rPr>
                <w:rFonts w:ascii="Times New Roman" w:eastAsia="Times New Roman" w:hAnsi="Times New Roman" w:cs="Times New Roman"/>
                <w:b/>
                <w:sz w:val="23"/>
                <w:szCs w:val="23"/>
                <w:highlight w:val="yellow"/>
              </w:rPr>
              <w:t>Образовательная область «Художественно-эстетическое развитие»</w:t>
            </w:r>
          </w:p>
        </w:tc>
      </w:tr>
      <w:tr w:rsidR="00F03BDF" w:rsidRPr="00F03BDF" w:rsidTr="00294CF4">
        <w:tc>
          <w:tcPr>
            <w:tcW w:w="3261" w:type="dxa"/>
          </w:tcPr>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Уголок театрализованной деятельности и музыкального развития</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Ширмы  Элементы костюмов</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Различные виды театров (в соответствии с возрастом)</w:t>
            </w:r>
          </w:p>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декорации Детские музыкальные инструменты</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 xml:space="preserve">Портрет композитора </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Игрушки- самоделки</w:t>
            </w:r>
          </w:p>
        </w:tc>
      </w:tr>
      <w:tr w:rsidR="00F03BDF" w:rsidRPr="00F03BDF" w:rsidTr="00294CF4">
        <w:tc>
          <w:tcPr>
            <w:tcW w:w="3261" w:type="dxa"/>
          </w:tcPr>
          <w:p w:rsidR="00F03BDF" w:rsidRPr="00F03BDF" w:rsidRDefault="00F03BDF" w:rsidP="00294CF4">
            <w:pPr>
              <w:autoSpaceDE w:val="0"/>
              <w:autoSpaceDN w:val="0"/>
              <w:adjustRightInd w:val="0"/>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lastRenderedPageBreak/>
              <w:t>Уголок  творчества</w:t>
            </w:r>
          </w:p>
        </w:tc>
        <w:tc>
          <w:tcPr>
            <w:tcW w:w="6662" w:type="dxa"/>
          </w:tcPr>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Бумага разного формата, разной формы, разного тона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Достаточное количество цветных карандашей, красок, кистей, тряпочек, пластилина (стеки, доски для лепки)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Наличие цветной бумаги и картона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Достаточное количество ножниц с закругленными концами, клея, клеенок, тряпочек, салфеток  для аппликации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Бросовый материал (фольга, фантики от конфет и др.)</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Место для сменных выставок детских работ, совместных работ детей и родителей</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Место для сменных выставок произведений изоискусства</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Альбомы- раскраски</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 xml:space="preserve">Наборы открыток, картинки, книги и альбомы с иллюстрациями, предметные картинки </w:t>
            </w:r>
          </w:p>
          <w:p w:rsidR="00F03BDF" w:rsidRPr="00F03BDF" w:rsidRDefault="00F03BDF" w:rsidP="00294CF4">
            <w:pPr>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Предметы народно – прикладного искусства</w:t>
            </w:r>
          </w:p>
        </w:tc>
      </w:tr>
      <w:tr w:rsidR="00F03BDF" w:rsidRPr="00B85654" w:rsidTr="00294CF4">
        <w:tc>
          <w:tcPr>
            <w:tcW w:w="3261" w:type="dxa"/>
          </w:tcPr>
          <w:p w:rsidR="00F03BDF" w:rsidRPr="00F03BDF" w:rsidRDefault="00F03BDF" w:rsidP="00294CF4">
            <w:pPr>
              <w:contextualSpacing/>
              <w:rPr>
                <w:rFonts w:ascii="Times New Roman" w:eastAsia="Times New Roman" w:hAnsi="Times New Roman" w:cs="Times New Roman"/>
                <w:sz w:val="24"/>
                <w:szCs w:val="24"/>
                <w:highlight w:val="yellow"/>
              </w:rPr>
            </w:pPr>
            <w:r w:rsidRPr="00F03BDF">
              <w:rPr>
                <w:rFonts w:ascii="Times New Roman" w:eastAsia="Times New Roman" w:hAnsi="Times New Roman" w:cs="Times New Roman"/>
                <w:sz w:val="24"/>
                <w:szCs w:val="24"/>
                <w:highlight w:val="yellow"/>
              </w:rPr>
              <w:t>Уголок конструирования</w:t>
            </w:r>
          </w:p>
        </w:tc>
        <w:tc>
          <w:tcPr>
            <w:tcW w:w="6662" w:type="dxa"/>
          </w:tcPr>
          <w:p w:rsidR="00F03BDF" w:rsidRPr="00F03BDF" w:rsidRDefault="00F03BDF" w:rsidP="00294CF4">
            <w:pPr>
              <w:autoSpaceDE w:val="0"/>
              <w:autoSpaceDN w:val="0"/>
              <w:adjustRightInd w:val="0"/>
              <w:rPr>
                <w:rFonts w:ascii="Times New Roman" w:eastAsiaTheme="minorHAnsi" w:hAnsi="Times New Roman" w:cs="Times New Roman"/>
                <w:color w:val="000000"/>
                <w:sz w:val="23"/>
                <w:szCs w:val="23"/>
                <w:highlight w:val="yellow"/>
                <w:lang w:eastAsia="en-US"/>
              </w:rPr>
            </w:pPr>
            <w:r w:rsidRPr="00F03BDF">
              <w:rPr>
                <w:rFonts w:ascii="Times New Roman" w:eastAsiaTheme="minorHAnsi" w:hAnsi="Times New Roman" w:cs="Times New Roman"/>
                <w:color w:val="000000"/>
                <w:sz w:val="23"/>
                <w:szCs w:val="23"/>
                <w:highlight w:val="yellow"/>
                <w:lang w:eastAsia="en-US"/>
              </w:rPr>
              <w:t xml:space="preserve">Набор мелкого строительного материала, виды конструктора: мелкий (настольный), средний, крупный, крупный «Лего», маленькие кубики (мягкие). </w:t>
            </w:r>
            <w:r w:rsidRPr="00F03BDF">
              <w:rPr>
                <w:rFonts w:ascii="Times New Roman" w:eastAsiaTheme="minorHAnsi" w:hAnsi="Times New Roman" w:cs="Times New Roman"/>
                <w:color w:val="000000"/>
                <w:sz w:val="24"/>
                <w:szCs w:val="24"/>
                <w:highlight w:val="yellow"/>
                <w:lang w:eastAsia="en-US"/>
              </w:rPr>
              <w:t xml:space="preserve">Напольный  строительный  материал. Пластмассовые конструкторы. </w:t>
            </w:r>
          </w:p>
          <w:p w:rsidR="00F03BDF" w:rsidRPr="00B85654" w:rsidRDefault="00F03BDF" w:rsidP="00294CF4">
            <w:pPr>
              <w:rPr>
                <w:rFonts w:ascii="Times New Roman" w:hAnsi="Times New Roman" w:cs="Times New Roman"/>
                <w:sz w:val="24"/>
                <w:szCs w:val="24"/>
              </w:rPr>
            </w:pPr>
            <w:r w:rsidRPr="00F03BDF">
              <w:rPr>
                <w:rFonts w:ascii="Times New Roman" w:hAnsi="Times New Roman" w:cs="Times New Roman"/>
                <w:sz w:val="24"/>
                <w:szCs w:val="24"/>
                <w:highlight w:val="yellow"/>
              </w:rPr>
              <w:t>Схемы и модели для всех видов конструкторов.</w:t>
            </w:r>
          </w:p>
        </w:tc>
      </w:tr>
    </w:tbl>
    <w:p w:rsidR="00F03BDF" w:rsidRPr="00B85654" w:rsidRDefault="00F03BDF" w:rsidP="00F03BDF">
      <w:pPr>
        <w:spacing w:after="0" w:line="240" w:lineRule="auto"/>
        <w:rPr>
          <w:rFonts w:ascii="Times New Roman" w:hAnsi="Times New Roman"/>
          <w:b/>
          <w:sz w:val="24"/>
          <w:szCs w:val="24"/>
        </w:rPr>
      </w:pPr>
    </w:p>
    <w:p w:rsidR="00F03BDF" w:rsidRDefault="00F03BDF" w:rsidP="00F03BDF">
      <w:pPr>
        <w:spacing w:after="0" w:line="240" w:lineRule="auto"/>
        <w:jc w:val="both"/>
        <w:rPr>
          <w:rFonts w:ascii="Times New Roman" w:hAnsi="Times New Roman" w:cs="Times New Roman"/>
          <w:b/>
          <w:sz w:val="24"/>
          <w:szCs w:val="24"/>
        </w:rPr>
      </w:pPr>
    </w:p>
    <w:p w:rsidR="00B85654" w:rsidRPr="00F03BDF" w:rsidRDefault="00B85654" w:rsidP="00B85654">
      <w:pPr>
        <w:spacing w:after="0" w:line="240" w:lineRule="auto"/>
        <w:ind w:firstLine="708"/>
        <w:jc w:val="both"/>
        <w:rPr>
          <w:rFonts w:ascii="Times New Roman" w:hAnsi="Times New Roman" w:cs="Times New Roman"/>
          <w:b/>
          <w:sz w:val="24"/>
          <w:szCs w:val="24"/>
          <w:highlight w:val="yellow"/>
        </w:rPr>
      </w:pPr>
      <w:r w:rsidRPr="00F03BDF">
        <w:rPr>
          <w:rFonts w:ascii="Times New Roman" w:hAnsi="Times New Roman" w:cs="Times New Roman"/>
          <w:b/>
          <w:sz w:val="24"/>
          <w:szCs w:val="24"/>
          <w:highlight w:val="yellow"/>
        </w:rPr>
        <w:t xml:space="preserve">Материально-технические условия для реализации программы в  </w:t>
      </w:r>
      <w:r w:rsidRPr="00F03BDF">
        <w:rPr>
          <w:rFonts w:ascii="Times New Roman" w:hAnsi="Times New Roman" w:cs="Times New Roman"/>
          <w:b/>
          <w:bCs/>
          <w:sz w:val="24"/>
          <w:szCs w:val="24"/>
          <w:highlight w:val="yellow"/>
        </w:rPr>
        <w:t xml:space="preserve">части Программ, формируемых участниками образовательных отношений. </w:t>
      </w:r>
    </w:p>
    <w:p w:rsidR="00B85654" w:rsidRPr="00F03BDF" w:rsidRDefault="00B85654" w:rsidP="00B85654">
      <w:pPr>
        <w:spacing w:after="0" w:line="240" w:lineRule="auto"/>
        <w:jc w:val="both"/>
        <w:rPr>
          <w:rFonts w:ascii="Times New Roman" w:hAnsi="Times New Roman" w:cs="Times New Roman"/>
          <w:b/>
          <w:sz w:val="24"/>
          <w:szCs w:val="24"/>
          <w:highlight w:val="yellow"/>
        </w:rPr>
      </w:pPr>
    </w:p>
    <w:p w:rsidR="00B85654" w:rsidRPr="00F03BDF" w:rsidRDefault="00B85654" w:rsidP="00B85654">
      <w:pPr>
        <w:shd w:val="clear" w:color="auto" w:fill="FFFFFF"/>
        <w:spacing w:after="0" w:line="240" w:lineRule="auto"/>
        <w:ind w:firstLine="708"/>
        <w:rPr>
          <w:rFonts w:ascii="Times New Roman" w:hAnsi="Times New Roman"/>
          <w:b/>
          <w:bCs/>
          <w:sz w:val="24"/>
          <w:szCs w:val="24"/>
          <w:highlight w:val="yellow"/>
        </w:rPr>
      </w:pPr>
      <w:r w:rsidRPr="00F03BDF">
        <w:rPr>
          <w:rFonts w:ascii="Times New Roman" w:hAnsi="Times New Roman"/>
          <w:b/>
          <w:sz w:val="24"/>
          <w:szCs w:val="24"/>
          <w:highlight w:val="yellow"/>
        </w:rPr>
        <w:t>Парциальная программа духовно-нравственного воспитания детей 5-7 лет «С чистым сердцем»</w:t>
      </w:r>
      <w:r w:rsidRPr="00F03BDF">
        <w:rPr>
          <w:rFonts w:ascii="Times New Roman" w:hAnsi="Times New Roman"/>
          <w:b/>
          <w:bCs/>
          <w:sz w:val="24"/>
          <w:szCs w:val="24"/>
          <w:highlight w:val="yellow"/>
        </w:rPr>
        <w:t xml:space="preserve"> Р.Ю.Белоусова, А.Н.Егорова, Ю.С. Калинкина.</w:t>
      </w:r>
    </w:p>
    <w:p w:rsidR="00B85654" w:rsidRPr="00F03BDF" w:rsidRDefault="00B85654" w:rsidP="00B85654">
      <w:pPr>
        <w:autoSpaceDE w:val="0"/>
        <w:autoSpaceDN w:val="0"/>
        <w:adjustRightInd w:val="0"/>
        <w:spacing w:after="0" w:line="240" w:lineRule="auto"/>
        <w:ind w:firstLine="708"/>
        <w:jc w:val="both"/>
        <w:rPr>
          <w:rFonts w:ascii="Times New Roman" w:eastAsiaTheme="minorHAnsi" w:hAnsi="Times New Roman" w:cs="Times New Roman"/>
          <w:sz w:val="24"/>
          <w:szCs w:val="24"/>
          <w:highlight w:val="yellow"/>
          <w:lang w:eastAsia="en-US"/>
        </w:rPr>
      </w:pPr>
      <w:r w:rsidRPr="00F03BDF">
        <w:rPr>
          <w:rFonts w:ascii="Times New Roman" w:eastAsiaTheme="minorHAnsi" w:hAnsi="Times New Roman" w:cs="Times New Roman"/>
          <w:sz w:val="24"/>
          <w:szCs w:val="24"/>
          <w:highlight w:val="yellow"/>
          <w:lang w:eastAsia="en-US"/>
        </w:rPr>
        <w:t>Образовательная деятельность организуется в групповых помещениях (старшей и подготовительной к школе групп), музыкальном зале.  Для реализации программы духовно-нравственного воспитания «С чистым сердцем» в дошкольной организации созданы необходимые условия, отвечающие требованиям ФГОС ДО: наличие ноутбука, музыкального центра, мультимедийной установки; DVD-дисков, интернет-ресурсов.</w:t>
      </w:r>
    </w:p>
    <w:p w:rsidR="00B85654" w:rsidRPr="00B85654" w:rsidRDefault="00B85654" w:rsidP="00B8565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F03BDF">
        <w:rPr>
          <w:rFonts w:ascii="Times New Roman" w:eastAsiaTheme="minorHAnsi" w:hAnsi="Times New Roman" w:cs="Times New Roman"/>
          <w:b/>
          <w:bCs/>
          <w:sz w:val="24"/>
          <w:szCs w:val="24"/>
          <w:highlight w:val="yellow"/>
          <w:lang w:eastAsia="en-US"/>
        </w:rPr>
        <w:t>Развивающая предметно-пространственная среда</w:t>
      </w:r>
      <w:r w:rsidRPr="00F03BDF">
        <w:rPr>
          <w:rFonts w:ascii="Times New Roman" w:eastAsiaTheme="minorHAnsi" w:hAnsi="Times New Roman" w:cs="Times New Roman"/>
          <w:sz w:val="24"/>
          <w:szCs w:val="24"/>
          <w:highlight w:val="yellow"/>
          <w:lang w:eastAsia="en-US"/>
        </w:rPr>
        <w:t>, включает литературу для детей по духовно-нравственному воспитанию и литературу исторического содержания; иллюстративный, демонстрационный и раздаточный материал для проведения занятий; аудио- и видеоматериалы; методические разработки занятий, сценарии праздников, тематических вечеров; оформление тематических альбомов, выставок.</w:t>
      </w:r>
    </w:p>
    <w:p w:rsidR="00B85654" w:rsidRPr="00B85654" w:rsidRDefault="00B85654" w:rsidP="00B85654">
      <w:pPr>
        <w:autoSpaceDE w:val="0"/>
        <w:autoSpaceDN w:val="0"/>
        <w:adjustRightInd w:val="0"/>
        <w:spacing w:after="0" w:line="240" w:lineRule="auto"/>
        <w:ind w:firstLine="708"/>
        <w:rPr>
          <w:rFonts w:ascii="Times New Roman" w:eastAsiaTheme="minorHAnsi" w:hAnsi="Times New Roman" w:cs="Times New Roman"/>
          <w:sz w:val="24"/>
          <w:szCs w:val="24"/>
          <w:lang w:eastAsia="en-US"/>
        </w:rPr>
      </w:pPr>
    </w:p>
    <w:p w:rsidR="00B85654" w:rsidRPr="00B85654" w:rsidRDefault="00B85654" w:rsidP="00B85654">
      <w:pPr>
        <w:spacing w:after="0" w:line="240" w:lineRule="auto"/>
        <w:jc w:val="both"/>
        <w:rPr>
          <w:rFonts w:ascii="Times New Roman" w:eastAsia="Times New Roman" w:hAnsi="Times New Roman" w:cs="Times New Roman"/>
          <w:b/>
          <w:sz w:val="24"/>
          <w:szCs w:val="24"/>
        </w:rPr>
      </w:pPr>
      <w:r w:rsidRPr="00B85654">
        <w:rPr>
          <w:rFonts w:ascii="Times New Roman" w:eastAsia="Times New Roman" w:hAnsi="Times New Roman" w:cs="Times New Roman"/>
          <w:b/>
          <w:sz w:val="24"/>
          <w:szCs w:val="24"/>
        </w:rPr>
        <w:t>Обеспечение методическими материалами и средствами  обучения и воспитания</w:t>
      </w:r>
    </w:p>
    <w:p w:rsidR="00B85654" w:rsidRPr="00B85654" w:rsidRDefault="00B85654" w:rsidP="00B85654">
      <w:pPr>
        <w:spacing w:after="0" w:line="240" w:lineRule="auto"/>
        <w:jc w:val="both"/>
        <w:rPr>
          <w:rFonts w:ascii="Times New Roman" w:eastAsia="Times New Roman" w:hAnsi="Times New Roman" w:cs="Times New Roman"/>
          <w:b/>
          <w:sz w:val="24"/>
          <w:szCs w:val="24"/>
        </w:rPr>
      </w:pPr>
    </w:p>
    <w:p w:rsidR="00B85654" w:rsidRPr="00B85654" w:rsidRDefault="00B85654" w:rsidP="00B85654">
      <w:pPr>
        <w:spacing w:after="0" w:line="240" w:lineRule="auto"/>
        <w:ind w:right="-2" w:firstLine="513"/>
        <w:jc w:val="both"/>
        <w:rPr>
          <w:rFonts w:ascii="Times New Roman" w:hAnsi="Times New Roman" w:cs="Times New Roman"/>
          <w:sz w:val="24"/>
          <w:szCs w:val="24"/>
        </w:rPr>
      </w:pPr>
      <w:r w:rsidRPr="00B85654">
        <w:rPr>
          <w:rFonts w:ascii="Times New Roman" w:hAnsi="Times New Roman" w:cs="Times New Roman"/>
          <w:sz w:val="24"/>
          <w:szCs w:val="24"/>
        </w:rPr>
        <w:t>Одним из условий качества образования являются требования к совершенствованию материально-техническому обеспечению программы.</w:t>
      </w:r>
    </w:p>
    <w:p w:rsidR="00B85654" w:rsidRPr="00B85654" w:rsidRDefault="00B85654" w:rsidP="00B85654">
      <w:pPr>
        <w:spacing w:after="0" w:line="240" w:lineRule="auto"/>
        <w:ind w:firstLine="360"/>
        <w:jc w:val="both"/>
        <w:rPr>
          <w:rFonts w:ascii="Times New Roman" w:hAnsi="Times New Roman" w:cs="Times New Roman"/>
          <w:sz w:val="24"/>
          <w:szCs w:val="24"/>
        </w:rPr>
      </w:pPr>
      <w:r w:rsidRPr="00B85654">
        <w:rPr>
          <w:rFonts w:ascii="Times New Roman" w:hAnsi="Times New Roman" w:cs="Times New Roman"/>
          <w:sz w:val="24"/>
          <w:szCs w:val="24"/>
        </w:rPr>
        <w:t xml:space="preserve">   Для организации образования   имеется необходимый учебно-методический комплект, позволяющий грамотно проводить работу с детьми:</w:t>
      </w:r>
    </w:p>
    <w:p w:rsidR="00B85654" w:rsidRPr="00B85654" w:rsidRDefault="00B85654" w:rsidP="00490CF4">
      <w:pPr>
        <w:numPr>
          <w:ilvl w:val="0"/>
          <w:numId w:val="22"/>
        </w:numPr>
        <w:spacing w:after="0" w:line="240" w:lineRule="auto"/>
        <w:contextualSpacing/>
        <w:jc w:val="both"/>
        <w:rPr>
          <w:rFonts w:ascii="Times New Roman" w:eastAsia="Calibri" w:hAnsi="Times New Roman" w:cs="Times New Roman"/>
          <w:sz w:val="24"/>
          <w:szCs w:val="24"/>
          <w:lang w:eastAsia="en-US"/>
        </w:rPr>
      </w:pPr>
      <w:r w:rsidRPr="00B85654">
        <w:rPr>
          <w:rFonts w:ascii="Times New Roman" w:eastAsia="Calibri" w:hAnsi="Times New Roman" w:cs="Times New Roman"/>
          <w:sz w:val="24"/>
          <w:szCs w:val="24"/>
          <w:lang w:eastAsia="en-US"/>
        </w:rPr>
        <w:t>Методические руководства для воспитателей по образовательным областям для каждой возрастной группы.</w:t>
      </w:r>
    </w:p>
    <w:p w:rsidR="00B85654" w:rsidRPr="00B85654" w:rsidRDefault="00B85654" w:rsidP="00490CF4">
      <w:pPr>
        <w:numPr>
          <w:ilvl w:val="0"/>
          <w:numId w:val="22"/>
        </w:numPr>
        <w:spacing w:after="0" w:line="240" w:lineRule="auto"/>
        <w:contextualSpacing/>
        <w:jc w:val="both"/>
        <w:rPr>
          <w:rFonts w:ascii="Times New Roman" w:eastAsia="Calibri" w:hAnsi="Times New Roman" w:cs="Times New Roman"/>
          <w:sz w:val="24"/>
          <w:szCs w:val="24"/>
          <w:lang w:eastAsia="en-US"/>
        </w:rPr>
      </w:pPr>
      <w:r w:rsidRPr="00B85654">
        <w:rPr>
          <w:rFonts w:ascii="Times New Roman" w:eastAsia="Times New Roman" w:hAnsi="Times New Roman" w:cs="Times New Roman"/>
          <w:sz w:val="24"/>
          <w:szCs w:val="24"/>
        </w:rPr>
        <w:t>Комплект методических пособий по основным видам деятельности с конспектами занятий.</w:t>
      </w:r>
    </w:p>
    <w:p w:rsidR="00B85654" w:rsidRPr="00B85654" w:rsidRDefault="00B85654" w:rsidP="00490CF4">
      <w:pPr>
        <w:numPr>
          <w:ilvl w:val="0"/>
          <w:numId w:val="22"/>
        </w:numPr>
        <w:spacing w:after="0" w:line="240" w:lineRule="auto"/>
        <w:contextualSpacing/>
        <w:jc w:val="both"/>
        <w:rPr>
          <w:rFonts w:ascii="Times New Roman" w:eastAsia="Calibri" w:hAnsi="Times New Roman" w:cs="Times New Roman"/>
          <w:sz w:val="24"/>
          <w:szCs w:val="24"/>
          <w:lang w:eastAsia="en-US"/>
        </w:rPr>
      </w:pPr>
      <w:r w:rsidRPr="00B85654">
        <w:rPr>
          <w:rFonts w:ascii="Times New Roman" w:eastAsia="Times New Roman" w:hAnsi="Times New Roman" w:cs="Times New Roman"/>
          <w:sz w:val="24"/>
          <w:szCs w:val="24"/>
        </w:rPr>
        <w:t>Развивающие книги, учебно-наглядные пособия и дидактические альбомы для детей младшего, среднего и старшего дошкольного возраста.</w:t>
      </w:r>
    </w:p>
    <w:p w:rsidR="00B85654" w:rsidRPr="00B85654" w:rsidRDefault="00B85654" w:rsidP="00B85654">
      <w:pPr>
        <w:spacing w:after="0" w:line="240" w:lineRule="auto"/>
        <w:jc w:val="both"/>
        <w:rPr>
          <w:rFonts w:ascii="Times New Roman" w:hAnsi="Times New Roman" w:cs="Times New Roman"/>
          <w:sz w:val="24"/>
          <w:szCs w:val="24"/>
        </w:rPr>
      </w:pP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Программно-методическое обеспечение</w:t>
      </w: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Образовательная область «Физическое развитие»</w:t>
      </w:r>
    </w:p>
    <w:tbl>
      <w:tblPr>
        <w:tblStyle w:val="21"/>
        <w:tblW w:w="0" w:type="auto"/>
        <w:tblInd w:w="250" w:type="dxa"/>
        <w:tblLook w:val="04A0"/>
      </w:tblPr>
      <w:tblGrid>
        <w:gridCol w:w="5564"/>
        <w:gridCol w:w="2394"/>
        <w:gridCol w:w="1787"/>
      </w:tblGrid>
      <w:tr w:rsidR="00B85654" w:rsidRPr="00B85654" w:rsidTr="00B85654">
        <w:tc>
          <w:tcPr>
            <w:tcW w:w="5564"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Наименование </w:t>
            </w:r>
          </w:p>
        </w:tc>
        <w:tc>
          <w:tcPr>
            <w:tcW w:w="2394"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Автор </w:t>
            </w:r>
          </w:p>
        </w:tc>
        <w:tc>
          <w:tcPr>
            <w:tcW w:w="17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Год издания </w:t>
            </w:r>
          </w:p>
        </w:tc>
      </w:tr>
      <w:tr w:rsidR="00B85654" w:rsidRPr="00B85654" w:rsidTr="00B85654">
        <w:tc>
          <w:tcPr>
            <w:tcW w:w="5564"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Физическая культура в детском саду. Вторая младшая группа</w:t>
            </w:r>
          </w:p>
        </w:tc>
        <w:tc>
          <w:tcPr>
            <w:tcW w:w="2394"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Пензулаева Л.И.</w:t>
            </w:r>
          </w:p>
        </w:tc>
        <w:tc>
          <w:tcPr>
            <w:tcW w:w="17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 xml:space="preserve">2014 </w:t>
            </w:r>
          </w:p>
        </w:tc>
      </w:tr>
      <w:tr w:rsidR="00B85654" w:rsidRPr="00B85654" w:rsidTr="00B85654">
        <w:tc>
          <w:tcPr>
            <w:tcW w:w="5564"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lastRenderedPageBreak/>
              <w:t xml:space="preserve">Физическая культура в детском саду. Средняя группа </w:t>
            </w:r>
          </w:p>
        </w:tc>
        <w:tc>
          <w:tcPr>
            <w:tcW w:w="2394"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Пензулаева Л.И.</w:t>
            </w:r>
          </w:p>
        </w:tc>
        <w:tc>
          <w:tcPr>
            <w:tcW w:w="17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 xml:space="preserve">2014 </w:t>
            </w:r>
          </w:p>
        </w:tc>
      </w:tr>
      <w:tr w:rsidR="00B85654" w:rsidRPr="00B85654" w:rsidTr="00B85654">
        <w:tc>
          <w:tcPr>
            <w:tcW w:w="5564"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Физическая культура в детском саду. Старшая группа </w:t>
            </w:r>
          </w:p>
        </w:tc>
        <w:tc>
          <w:tcPr>
            <w:tcW w:w="2394"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Пензулаева Л.И.</w:t>
            </w:r>
          </w:p>
        </w:tc>
        <w:tc>
          <w:tcPr>
            <w:tcW w:w="17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2014</w:t>
            </w:r>
          </w:p>
        </w:tc>
      </w:tr>
      <w:tr w:rsidR="00B85654" w:rsidRPr="00B85654" w:rsidTr="00B85654">
        <w:tc>
          <w:tcPr>
            <w:tcW w:w="5564"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Физическая культура в детском саду. Подготовительная группа </w:t>
            </w:r>
          </w:p>
        </w:tc>
        <w:tc>
          <w:tcPr>
            <w:tcW w:w="2394"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Пензулаева Л.И.</w:t>
            </w:r>
          </w:p>
        </w:tc>
        <w:tc>
          <w:tcPr>
            <w:tcW w:w="17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2016.</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 xml:space="preserve">Быть здоровыми хотим. Оздоровительные и познавательные занятия для детей подготовительной группы детского сада </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Картушина М.А.</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2004</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Физическое развитие</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Байкова Г.Ю. Моргачева В.А.</w:t>
            </w:r>
          </w:p>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Пересыпкина Т.М.</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Оздоровительная гимнастика. Игровые комплексы. Занятия. Игровые упражнения.</w:t>
            </w:r>
          </w:p>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Первая младшая группа.</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Е.И.Подольская</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2013</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Зрительная гимнастика для детей 2-7 лет.</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Е.А.Чевычелова</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2016</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Ознакомление с природой через движение. Интегрированные занятия</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Рунова М.А.</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2006</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Оздоровительно-развивающие игры для дошкольников</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О.В.Козырева</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2007</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Оздоровительная гимнастика. Комплексы упражнений.</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Л.И.Пензулаева</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2016</w:t>
            </w:r>
          </w:p>
        </w:tc>
      </w:tr>
      <w:tr w:rsidR="00B85654" w:rsidRPr="00B85654" w:rsidTr="00B85654">
        <w:tc>
          <w:tcPr>
            <w:tcW w:w="5564"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Малоподвижные игры и игровые упражнения.</w:t>
            </w:r>
          </w:p>
        </w:tc>
        <w:tc>
          <w:tcPr>
            <w:tcW w:w="2394"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М.М.Борисова</w:t>
            </w:r>
          </w:p>
        </w:tc>
        <w:tc>
          <w:tcPr>
            <w:tcW w:w="1787"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2016</w:t>
            </w:r>
          </w:p>
        </w:tc>
      </w:tr>
    </w:tbl>
    <w:p w:rsidR="00B85654" w:rsidRPr="00B85654" w:rsidRDefault="00B85654" w:rsidP="00B85654">
      <w:pPr>
        <w:spacing w:after="0" w:line="240" w:lineRule="auto"/>
        <w:jc w:val="center"/>
        <w:rPr>
          <w:rFonts w:ascii="Times New Roman" w:eastAsia="Calibri" w:hAnsi="Times New Roman"/>
          <w:b/>
          <w:sz w:val="24"/>
          <w:szCs w:val="24"/>
        </w:rPr>
      </w:pP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Образовательная область «Художественно – эстетическое развитие»</w:t>
      </w:r>
    </w:p>
    <w:p w:rsidR="00B85654" w:rsidRPr="00B85654" w:rsidRDefault="00B85654" w:rsidP="00B85654">
      <w:pPr>
        <w:spacing w:after="0" w:line="240" w:lineRule="auto"/>
        <w:jc w:val="center"/>
        <w:rPr>
          <w:rFonts w:ascii="Times New Roman" w:eastAsia="Calibri" w:hAnsi="Times New Roman"/>
          <w:b/>
          <w:sz w:val="24"/>
          <w:szCs w:val="24"/>
        </w:rPr>
      </w:pPr>
    </w:p>
    <w:tbl>
      <w:tblPr>
        <w:tblStyle w:val="21"/>
        <w:tblW w:w="9781" w:type="dxa"/>
        <w:tblInd w:w="250" w:type="dxa"/>
        <w:tblLook w:val="04A0"/>
      </w:tblPr>
      <w:tblGrid>
        <w:gridCol w:w="5528"/>
        <w:gridCol w:w="2410"/>
        <w:gridCol w:w="1843"/>
      </w:tblGrid>
      <w:tr w:rsidR="00B85654" w:rsidRPr="00B85654" w:rsidTr="00B85654">
        <w:tc>
          <w:tcPr>
            <w:tcW w:w="5528"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Наименование </w:t>
            </w:r>
          </w:p>
        </w:tc>
        <w:tc>
          <w:tcPr>
            <w:tcW w:w="241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Автор </w:t>
            </w:r>
          </w:p>
        </w:tc>
        <w:tc>
          <w:tcPr>
            <w:tcW w:w="1843"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Год издания </w:t>
            </w:r>
          </w:p>
        </w:tc>
      </w:tr>
      <w:tr w:rsidR="00B85654" w:rsidRPr="00B85654" w:rsidTr="00B85654">
        <w:tc>
          <w:tcPr>
            <w:tcW w:w="5528"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Занятия по изобразительной деятельности во второй младшей детского сада. Конспекты занятий. </w:t>
            </w:r>
          </w:p>
        </w:tc>
        <w:tc>
          <w:tcPr>
            <w:tcW w:w="241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Комарова Т. С.</w:t>
            </w:r>
          </w:p>
        </w:tc>
        <w:tc>
          <w:tcPr>
            <w:tcW w:w="1843"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2008</w:t>
            </w:r>
          </w:p>
        </w:tc>
      </w:tr>
      <w:tr w:rsidR="00B85654" w:rsidRPr="00B85654" w:rsidTr="00B85654">
        <w:tc>
          <w:tcPr>
            <w:tcW w:w="5528"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Занятия по изобразительной деятельности в средней группе детского сада. Конспекты занятий. </w:t>
            </w:r>
          </w:p>
        </w:tc>
        <w:tc>
          <w:tcPr>
            <w:tcW w:w="241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Комарова Т. С.</w:t>
            </w:r>
          </w:p>
        </w:tc>
        <w:tc>
          <w:tcPr>
            <w:tcW w:w="1843"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2008</w:t>
            </w:r>
          </w:p>
        </w:tc>
      </w:tr>
      <w:tr w:rsidR="00B85654" w:rsidRPr="00B85654" w:rsidTr="00B85654">
        <w:tc>
          <w:tcPr>
            <w:tcW w:w="5528"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Занятия по изобразительной деятельности в старшей группе детского сада. Конспекты занятий.  </w:t>
            </w:r>
          </w:p>
        </w:tc>
        <w:tc>
          <w:tcPr>
            <w:tcW w:w="241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Комарова Т. С.</w:t>
            </w:r>
          </w:p>
        </w:tc>
        <w:tc>
          <w:tcPr>
            <w:tcW w:w="1843"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2009</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Занятия по конструированию из строительного материала в старшей группе детского сада.</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Л.В.Куцакова</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2008</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Занятия по конструированию из строительного материала в средней группе детского сада.</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Л.В.Куцакова</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2007</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Занятия по конструированию из строительного материала в подготовительной группе детского сада.</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Л.В.Куцакова</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2008</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 xml:space="preserve">Строим из </w:t>
            </w:r>
            <w:r w:rsidRPr="00B85654">
              <w:rPr>
                <w:rFonts w:ascii="Times New Roman" w:hAnsi="Times New Roman"/>
                <w:sz w:val="24"/>
                <w:szCs w:val="24"/>
                <w:lang w:val="en-US"/>
              </w:rPr>
              <w:t>LEGO</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Комарова Л.Г.</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2001</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Изобразительная деятельность в детском саду. Подготовительная к школе группа</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И.А.Лыкова</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2007</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Обучение детей 2-4 лет рисованию, лепке, аппликации в игре.</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Т.Н. Доронова</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2004</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Рисование с детьми3-4 лет. Конспекты занятий.</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Колдина Д.Н.</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t>2009</w:t>
            </w:r>
          </w:p>
        </w:tc>
      </w:tr>
    </w:tbl>
    <w:p w:rsidR="00B85654" w:rsidRPr="00B85654" w:rsidRDefault="00B85654" w:rsidP="00B85654">
      <w:pPr>
        <w:spacing w:after="0" w:line="240" w:lineRule="auto"/>
        <w:jc w:val="center"/>
        <w:rPr>
          <w:rFonts w:ascii="Times New Roman" w:eastAsia="Calibri" w:hAnsi="Times New Roman"/>
          <w:b/>
          <w:sz w:val="24"/>
          <w:szCs w:val="24"/>
        </w:rPr>
      </w:pP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Образовательная область «Художественно – эстетическое развитие»</w:t>
      </w: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Музыка.</w:t>
      </w:r>
    </w:p>
    <w:tbl>
      <w:tblPr>
        <w:tblStyle w:val="21"/>
        <w:tblW w:w="9781" w:type="dxa"/>
        <w:tblInd w:w="250" w:type="dxa"/>
        <w:tblLook w:val="04A0"/>
      </w:tblPr>
      <w:tblGrid>
        <w:gridCol w:w="5528"/>
        <w:gridCol w:w="2410"/>
        <w:gridCol w:w="1843"/>
      </w:tblGrid>
      <w:tr w:rsidR="00B85654" w:rsidRPr="00B85654" w:rsidTr="00B85654">
        <w:tc>
          <w:tcPr>
            <w:tcW w:w="5528"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Наименование </w:t>
            </w:r>
          </w:p>
        </w:tc>
        <w:tc>
          <w:tcPr>
            <w:tcW w:w="241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Автор </w:t>
            </w:r>
          </w:p>
        </w:tc>
        <w:tc>
          <w:tcPr>
            <w:tcW w:w="1843"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Год издания </w:t>
            </w:r>
          </w:p>
        </w:tc>
      </w:tr>
      <w:tr w:rsidR="00B85654" w:rsidRPr="00B85654" w:rsidTr="00B85654">
        <w:tc>
          <w:tcPr>
            <w:tcW w:w="5528"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Праздник каждый день. Программа «Ладушки» </w:t>
            </w:r>
          </w:p>
        </w:tc>
        <w:tc>
          <w:tcPr>
            <w:tcW w:w="241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Каплунова И., Новоскольцева И.</w:t>
            </w:r>
          </w:p>
        </w:tc>
        <w:tc>
          <w:tcPr>
            <w:tcW w:w="1843"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 xml:space="preserve">2009 </w:t>
            </w:r>
          </w:p>
        </w:tc>
      </w:tr>
      <w:tr w:rsidR="00B85654" w:rsidRPr="00B85654" w:rsidTr="00B85654">
        <w:tc>
          <w:tcPr>
            <w:tcW w:w="5528" w:type="dxa"/>
          </w:tcPr>
          <w:p w:rsidR="00B85654" w:rsidRPr="00B85654" w:rsidRDefault="00B85654" w:rsidP="00B85654">
            <w:pPr>
              <w:tabs>
                <w:tab w:val="left" w:pos="180"/>
              </w:tabs>
              <w:rPr>
                <w:rFonts w:ascii="Times New Roman" w:hAnsi="Times New Roman"/>
                <w:sz w:val="24"/>
                <w:szCs w:val="24"/>
              </w:rPr>
            </w:pPr>
            <w:r w:rsidRPr="00B85654">
              <w:rPr>
                <w:rFonts w:ascii="Times New Roman" w:hAnsi="Times New Roman"/>
                <w:sz w:val="24"/>
                <w:szCs w:val="24"/>
              </w:rPr>
              <w:t xml:space="preserve">Программа по музыкальному воспитанию </w:t>
            </w:r>
            <w:r w:rsidRPr="00B85654">
              <w:rPr>
                <w:rFonts w:ascii="Times New Roman" w:hAnsi="Times New Roman"/>
                <w:sz w:val="24"/>
                <w:szCs w:val="24"/>
              </w:rPr>
              <w:lastRenderedPageBreak/>
              <w:t>«Ладушки»</w:t>
            </w:r>
          </w:p>
        </w:tc>
        <w:tc>
          <w:tcPr>
            <w:tcW w:w="2410"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lastRenderedPageBreak/>
              <w:t>И Каплунова</w:t>
            </w:r>
          </w:p>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lastRenderedPageBreak/>
              <w:t>И Новоскольцева</w:t>
            </w:r>
          </w:p>
        </w:tc>
        <w:tc>
          <w:tcPr>
            <w:tcW w:w="1843" w:type="dxa"/>
          </w:tcPr>
          <w:p w:rsidR="00B85654" w:rsidRPr="00B85654" w:rsidRDefault="00B85654" w:rsidP="00B85654">
            <w:pPr>
              <w:tabs>
                <w:tab w:val="left" w:pos="180"/>
              </w:tabs>
              <w:jc w:val="center"/>
              <w:rPr>
                <w:rFonts w:ascii="Times New Roman" w:hAnsi="Times New Roman"/>
                <w:sz w:val="24"/>
                <w:szCs w:val="24"/>
              </w:rPr>
            </w:pPr>
            <w:r w:rsidRPr="00B85654">
              <w:rPr>
                <w:rFonts w:ascii="Times New Roman" w:hAnsi="Times New Roman"/>
                <w:sz w:val="24"/>
                <w:szCs w:val="24"/>
              </w:rPr>
              <w:lastRenderedPageBreak/>
              <w:t>2010</w:t>
            </w:r>
          </w:p>
        </w:tc>
      </w:tr>
    </w:tbl>
    <w:p w:rsidR="00B85654" w:rsidRPr="00B85654" w:rsidRDefault="00B85654" w:rsidP="00B85654">
      <w:pPr>
        <w:spacing w:after="0" w:line="240" w:lineRule="auto"/>
        <w:rPr>
          <w:rFonts w:ascii="Times New Roman" w:eastAsia="Calibri" w:hAnsi="Times New Roman"/>
          <w:b/>
          <w:sz w:val="24"/>
          <w:szCs w:val="24"/>
        </w:rPr>
      </w:pP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Образовательная область «Речевое развитие»</w:t>
      </w:r>
    </w:p>
    <w:tbl>
      <w:tblPr>
        <w:tblStyle w:val="21"/>
        <w:tblW w:w="0" w:type="auto"/>
        <w:tblInd w:w="250" w:type="dxa"/>
        <w:tblLook w:val="04A0"/>
      </w:tblPr>
      <w:tblGrid>
        <w:gridCol w:w="5570"/>
        <w:gridCol w:w="2387"/>
        <w:gridCol w:w="1788"/>
      </w:tblGrid>
      <w:tr w:rsidR="00B85654" w:rsidRPr="00B85654" w:rsidTr="00B85654">
        <w:tc>
          <w:tcPr>
            <w:tcW w:w="5570"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Наименование </w:t>
            </w:r>
          </w:p>
        </w:tc>
        <w:tc>
          <w:tcPr>
            <w:tcW w:w="23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Автор </w:t>
            </w:r>
          </w:p>
        </w:tc>
        <w:tc>
          <w:tcPr>
            <w:tcW w:w="1788"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Год издания </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Занятия по развитию речи в первой младшей труппе детского сада.</w:t>
            </w:r>
          </w:p>
        </w:tc>
        <w:tc>
          <w:tcPr>
            <w:tcW w:w="23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Гербова В. В.</w:t>
            </w:r>
          </w:p>
        </w:tc>
        <w:tc>
          <w:tcPr>
            <w:tcW w:w="1788"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 xml:space="preserve">2014 </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Развитие речи в детском саду. Вторая  младшая группа.</w:t>
            </w:r>
          </w:p>
        </w:tc>
        <w:tc>
          <w:tcPr>
            <w:tcW w:w="23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Гербова В.В.</w:t>
            </w:r>
          </w:p>
        </w:tc>
        <w:tc>
          <w:tcPr>
            <w:tcW w:w="1788"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2014</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Развитие речи в детском саду. Средняя группа.</w:t>
            </w:r>
          </w:p>
        </w:tc>
        <w:tc>
          <w:tcPr>
            <w:tcW w:w="23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Гербова В.В.</w:t>
            </w:r>
          </w:p>
        </w:tc>
        <w:tc>
          <w:tcPr>
            <w:tcW w:w="1788"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2014</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Развитие речи в детском саду. Старшая  группа.</w:t>
            </w:r>
          </w:p>
        </w:tc>
        <w:tc>
          <w:tcPr>
            <w:tcW w:w="23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Гербова В.В.</w:t>
            </w:r>
          </w:p>
        </w:tc>
        <w:tc>
          <w:tcPr>
            <w:tcW w:w="1788"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2014</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Занятия по развитию речи в подготовительной  группе детского сада .</w:t>
            </w:r>
          </w:p>
        </w:tc>
        <w:tc>
          <w:tcPr>
            <w:tcW w:w="23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Гербова В.В.</w:t>
            </w:r>
          </w:p>
        </w:tc>
        <w:tc>
          <w:tcPr>
            <w:tcW w:w="1788"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 xml:space="preserve">2011 </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 xml:space="preserve">Занятия по развитию речи в старшей группе детского сада </w:t>
            </w:r>
          </w:p>
        </w:tc>
        <w:tc>
          <w:tcPr>
            <w:tcW w:w="23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Гербова В.В.</w:t>
            </w:r>
          </w:p>
        </w:tc>
        <w:tc>
          <w:tcPr>
            <w:tcW w:w="1788"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color w:val="000000"/>
                <w:sz w:val="24"/>
                <w:szCs w:val="24"/>
              </w:rPr>
              <w:t xml:space="preserve">2010 </w:t>
            </w:r>
          </w:p>
        </w:tc>
      </w:tr>
      <w:tr w:rsidR="00B85654" w:rsidRPr="00B85654" w:rsidTr="00B85654">
        <w:tc>
          <w:tcPr>
            <w:tcW w:w="5570"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Тумакова Г.А. Ознакомление дошкольника со звучащим словом</w:t>
            </w:r>
          </w:p>
        </w:tc>
        <w:tc>
          <w:tcPr>
            <w:tcW w:w="23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Тумакова Г.А.</w:t>
            </w:r>
          </w:p>
        </w:tc>
        <w:tc>
          <w:tcPr>
            <w:tcW w:w="1788"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1991</w:t>
            </w:r>
          </w:p>
        </w:tc>
      </w:tr>
    </w:tbl>
    <w:p w:rsidR="00B85654" w:rsidRPr="00B85654" w:rsidRDefault="00B85654" w:rsidP="00B85654">
      <w:pPr>
        <w:spacing w:after="0" w:line="240" w:lineRule="auto"/>
        <w:jc w:val="center"/>
        <w:rPr>
          <w:rFonts w:ascii="Times New Roman" w:eastAsia="Calibri" w:hAnsi="Times New Roman"/>
          <w:b/>
          <w:sz w:val="24"/>
          <w:szCs w:val="24"/>
        </w:rPr>
      </w:pP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Образовательная область «Познавательное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gridCol w:w="2395"/>
        <w:gridCol w:w="1784"/>
      </w:tblGrid>
      <w:tr w:rsidR="00B85654" w:rsidRPr="00B85654" w:rsidTr="00B85654">
        <w:tc>
          <w:tcPr>
            <w:tcW w:w="5566"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Наименование </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Автор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Год издания</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природным и социальным окружением. Вторая младшая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О.В. Дыбина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природным и социальным окружением. Средняя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О.В. Дыбина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природным и социальным окружением. Старшая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О.В. Дыбина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природным и социальным окружением. Подготовительная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О.В. Дыбина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природой в детском саду. Младшая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О.А. Соломенникова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2016</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природой в детском саду. Средняя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О.А. Соломенникова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природой в детском саду. Старшая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О.А. Соломенникова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Ознакомление с природой в детском саду. Подготовительная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О.А. Соломенникова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Формирование элементарных математических представлений. Вторая младшая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И.А. Помараева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Формирование элементарных математических представлений. Средняя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И.А. Помараева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Формирование элементарных математических представлений. Старшая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И.А. Помараева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Формирование элементарных математических представлений. Подготовительная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 xml:space="preserve">И.А. Помараева </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Экспериментальная деятельность детей среднего и старшего дошкольного возраста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Т</w:t>
            </w:r>
            <w:r w:rsidRPr="00B85654">
              <w:rPr>
                <w:rFonts w:ascii="Times New Roman" w:eastAsia="Calibri" w:hAnsi="Times New Roman"/>
                <w:spacing w:val="-3"/>
                <w:sz w:val="24"/>
                <w:szCs w:val="24"/>
              </w:rPr>
              <w:t>угушева Г.П. Чистякова А.Е.</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2008</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 xml:space="preserve">Организация экспериментальной деятельности дошкольников </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Под редакцией Л.Н.Прохоровой</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2005</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Воздух - невидимка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Н.А.Рыжова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1998</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 xml:space="preserve">Экспериментальная деятельность в ДОУ </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Л.И. Одинцова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2012</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Вода вокруг нас.</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Н.А.Рыжова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2011</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Развитие познавательных способностей дошкольников.</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Е.Е.Крашенинников</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2016</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Окружающий мир. Интегрированные занятия с детьми 4-7 лет.</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М.П.Костюченко</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2014</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lastRenderedPageBreak/>
              <w:t>Экологические наблюдения и эксперименты в детском саду. Мир растений.</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А.И.Иванова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2007</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Естественно-научные наблюдения и эксперименты в детском саду. Человек.</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А.И.Иванова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2007</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Детское экспериментирование. Старший дошкольный возраст.</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И.Э. Куликовская</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2005</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Комплексные занятия по экологии. Старший дошкольный возраст.</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С.Н.Николаева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2007</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Конспекты занятий по ознакомлению дошкольников с природными объектами. Подготовительная группа.</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Т.Н. Зенина</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2006</w:t>
            </w:r>
          </w:p>
        </w:tc>
      </w:tr>
      <w:tr w:rsidR="00B85654" w:rsidRPr="00B85654" w:rsidTr="00B85654">
        <w:tc>
          <w:tcPr>
            <w:tcW w:w="5566" w:type="dxa"/>
          </w:tcPr>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 xml:space="preserve">Рабочая тетрадь по опытно-экспериментальной деятельности. Старший  дошкольный возраст. </w:t>
            </w:r>
          </w:p>
          <w:p w:rsidR="00B85654" w:rsidRPr="00B85654" w:rsidRDefault="00B85654" w:rsidP="00B85654">
            <w:pPr>
              <w:tabs>
                <w:tab w:val="left" w:pos="180"/>
              </w:tabs>
              <w:spacing w:after="0" w:line="240" w:lineRule="auto"/>
              <w:rPr>
                <w:rFonts w:ascii="Times New Roman" w:hAnsi="Times New Roman"/>
                <w:sz w:val="24"/>
                <w:szCs w:val="24"/>
              </w:rPr>
            </w:pPr>
            <w:r w:rsidRPr="00B85654">
              <w:rPr>
                <w:rFonts w:ascii="Times New Roman" w:hAnsi="Times New Roman"/>
                <w:sz w:val="24"/>
                <w:szCs w:val="24"/>
              </w:rPr>
              <w:t>№ 1 и № 2</w:t>
            </w:r>
          </w:p>
        </w:tc>
        <w:tc>
          <w:tcPr>
            <w:tcW w:w="2395"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Салмина Е.Е</w:t>
            </w:r>
          </w:p>
        </w:tc>
        <w:tc>
          <w:tcPr>
            <w:tcW w:w="1784" w:type="dxa"/>
          </w:tcPr>
          <w:p w:rsidR="00B85654" w:rsidRPr="00B85654" w:rsidRDefault="00B85654" w:rsidP="00B85654">
            <w:pPr>
              <w:tabs>
                <w:tab w:val="left" w:pos="180"/>
              </w:tabs>
              <w:spacing w:after="0" w:line="240" w:lineRule="auto"/>
              <w:jc w:val="center"/>
              <w:rPr>
                <w:rFonts w:ascii="Times New Roman" w:hAnsi="Times New Roman"/>
                <w:sz w:val="24"/>
                <w:szCs w:val="24"/>
              </w:rPr>
            </w:pPr>
            <w:r w:rsidRPr="00B85654">
              <w:rPr>
                <w:rFonts w:ascii="Times New Roman" w:hAnsi="Times New Roman"/>
                <w:sz w:val="24"/>
                <w:szCs w:val="24"/>
              </w:rPr>
              <w:t>2015</w:t>
            </w:r>
          </w:p>
        </w:tc>
      </w:tr>
    </w:tbl>
    <w:p w:rsidR="00B85654" w:rsidRPr="00B85654" w:rsidRDefault="00B85654" w:rsidP="00B85654">
      <w:pPr>
        <w:spacing w:after="0" w:line="240" w:lineRule="auto"/>
        <w:jc w:val="center"/>
        <w:rPr>
          <w:rFonts w:ascii="Times New Roman" w:eastAsia="Calibri" w:hAnsi="Times New Roman"/>
          <w:b/>
          <w:sz w:val="24"/>
          <w:szCs w:val="24"/>
        </w:rPr>
      </w:pPr>
    </w:p>
    <w:p w:rsidR="00B85654" w:rsidRPr="00B85654" w:rsidRDefault="00B85654" w:rsidP="00B85654">
      <w:pPr>
        <w:spacing w:after="0" w:line="240" w:lineRule="auto"/>
        <w:jc w:val="center"/>
        <w:rPr>
          <w:rFonts w:ascii="Times New Roman" w:eastAsia="Calibri" w:hAnsi="Times New Roman"/>
          <w:b/>
          <w:sz w:val="24"/>
          <w:szCs w:val="24"/>
        </w:rPr>
      </w:pPr>
      <w:r w:rsidRPr="00B85654">
        <w:rPr>
          <w:rFonts w:ascii="Times New Roman" w:eastAsia="Calibri" w:hAnsi="Times New Roman"/>
          <w:b/>
          <w:sz w:val="24"/>
          <w:szCs w:val="24"/>
        </w:rPr>
        <w:t>Образовательная область «Социально-коммуникативное  развитие»</w:t>
      </w:r>
    </w:p>
    <w:tbl>
      <w:tblPr>
        <w:tblStyle w:val="21"/>
        <w:tblW w:w="0" w:type="auto"/>
        <w:tblInd w:w="250" w:type="dxa"/>
        <w:tblLook w:val="04A0"/>
      </w:tblPr>
      <w:tblGrid>
        <w:gridCol w:w="5572"/>
        <w:gridCol w:w="2386"/>
        <w:gridCol w:w="1787"/>
      </w:tblGrid>
      <w:tr w:rsidR="00B85654" w:rsidRPr="00B85654" w:rsidTr="00B85654">
        <w:tc>
          <w:tcPr>
            <w:tcW w:w="5572"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Наименование </w:t>
            </w:r>
          </w:p>
        </w:tc>
        <w:tc>
          <w:tcPr>
            <w:tcW w:w="2386"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Автор </w:t>
            </w:r>
          </w:p>
        </w:tc>
        <w:tc>
          <w:tcPr>
            <w:tcW w:w="1787" w:type="dxa"/>
          </w:tcPr>
          <w:p w:rsidR="00B85654" w:rsidRPr="00B85654" w:rsidRDefault="00B85654" w:rsidP="00B85654">
            <w:pPr>
              <w:jc w:val="center"/>
              <w:rPr>
                <w:rFonts w:ascii="Times New Roman" w:hAnsi="Times New Roman"/>
                <w:b/>
                <w:sz w:val="24"/>
                <w:szCs w:val="24"/>
              </w:rPr>
            </w:pPr>
            <w:r w:rsidRPr="00B85654">
              <w:rPr>
                <w:rFonts w:ascii="Times New Roman" w:hAnsi="Times New Roman"/>
                <w:b/>
                <w:sz w:val="24"/>
                <w:szCs w:val="24"/>
              </w:rPr>
              <w:t xml:space="preserve">Год издания </w:t>
            </w:r>
          </w:p>
        </w:tc>
      </w:tr>
      <w:tr w:rsidR="00B85654" w:rsidRPr="00B85654" w:rsidTr="00B85654">
        <w:tc>
          <w:tcPr>
            <w:tcW w:w="5572" w:type="dxa"/>
          </w:tcPr>
          <w:p w:rsidR="00B85654" w:rsidRPr="00B85654" w:rsidRDefault="00B85654" w:rsidP="00B85654">
            <w:pPr>
              <w:rPr>
                <w:rFonts w:ascii="Times New Roman" w:hAnsi="Times New Roman"/>
                <w:sz w:val="24"/>
                <w:szCs w:val="24"/>
              </w:rPr>
            </w:pPr>
            <w:r w:rsidRPr="00B85654">
              <w:rPr>
                <w:rFonts w:ascii="Times New Roman" w:hAnsi="Times New Roman"/>
                <w:sz w:val="24"/>
                <w:szCs w:val="24"/>
              </w:rPr>
              <w:t>Развитие игровой деятельности. Средняя группа.</w:t>
            </w:r>
          </w:p>
        </w:tc>
        <w:tc>
          <w:tcPr>
            <w:tcW w:w="2386" w:type="dxa"/>
          </w:tcPr>
          <w:p w:rsidR="00B85654" w:rsidRPr="00B85654" w:rsidRDefault="00B85654" w:rsidP="00B85654">
            <w:pPr>
              <w:jc w:val="center"/>
              <w:rPr>
                <w:rFonts w:ascii="Times New Roman" w:hAnsi="Times New Roman"/>
                <w:sz w:val="24"/>
                <w:szCs w:val="24"/>
              </w:rPr>
            </w:pPr>
            <w:r w:rsidRPr="00B85654">
              <w:rPr>
                <w:rFonts w:ascii="Times New Roman" w:hAnsi="Times New Roman"/>
                <w:sz w:val="24"/>
                <w:szCs w:val="24"/>
              </w:rPr>
              <w:t>Губанова Н.Ф.</w:t>
            </w:r>
          </w:p>
        </w:tc>
        <w:tc>
          <w:tcPr>
            <w:tcW w:w="1787" w:type="dxa"/>
          </w:tcPr>
          <w:p w:rsidR="00B85654" w:rsidRPr="00B85654" w:rsidRDefault="00B85654" w:rsidP="00B85654">
            <w:pPr>
              <w:jc w:val="center"/>
              <w:rPr>
                <w:rFonts w:ascii="Times New Roman" w:hAnsi="Times New Roman"/>
                <w:sz w:val="24"/>
                <w:szCs w:val="24"/>
              </w:rPr>
            </w:pPr>
            <w:r w:rsidRPr="00B85654">
              <w:rPr>
                <w:rFonts w:ascii="Times New Roman" w:hAnsi="Times New Roman"/>
                <w:sz w:val="24"/>
                <w:szCs w:val="24"/>
              </w:rPr>
              <w:t>2015</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Кукольный театр для самых маленьких</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 xml:space="preserve">Сорокина Н.Ф. Миланович Л.Г </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2009</w:t>
            </w:r>
          </w:p>
        </w:tc>
      </w:tr>
      <w:tr w:rsidR="00B85654" w:rsidRPr="00B85654" w:rsidTr="00B85654">
        <w:tc>
          <w:tcPr>
            <w:tcW w:w="5572" w:type="dxa"/>
          </w:tcPr>
          <w:p w:rsidR="00B85654" w:rsidRPr="00B85654" w:rsidRDefault="00B85654" w:rsidP="00B85654">
            <w:pP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«Я, ты, мы» Социально-эмоциональное развитие</w:t>
            </w:r>
          </w:p>
        </w:tc>
        <w:tc>
          <w:tcPr>
            <w:tcW w:w="2386" w:type="dxa"/>
          </w:tcPr>
          <w:p w:rsidR="00B85654" w:rsidRPr="00B85654" w:rsidRDefault="00B85654" w:rsidP="00B85654">
            <w:pPr>
              <w:jc w:val="cente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О.Л. Князева, Р.Б. Стеркина</w:t>
            </w:r>
          </w:p>
        </w:tc>
        <w:tc>
          <w:tcPr>
            <w:tcW w:w="1787" w:type="dxa"/>
          </w:tcPr>
          <w:p w:rsidR="00B85654" w:rsidRPr="00B85654" w:rsidRDefault="00B85654" w:rsidP="00B85654">
            <w:pPr>
              <w:jc w:val="cente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2004</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Правила дорожного движения для детей дошкольного возраста.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Извекова Н.А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2005</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Я ребенок и я имею право.</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Н.Г.Зеленова, Л.Е.Осипова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2007</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Организация деятельности детей на прогулке. Средняя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Т.Г.Кобзева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2016</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Организация деятельности детей на прогулке. Подготовительная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Т.Г.Кобзева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2016</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Мы живем в России. Старшая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Н.Г.Зеленова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2012</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Мы живем в России. Средняя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Н.Г.Зеленова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2008</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Мы живем в России. Подготовительная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Н.Г.Зеленова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2012</w:t>
            </w:r>
          </w:p>
        </w:tc>
      </w:tr>
      <w:tr w:rsidR="00B85654" w:rsidRPr="00B85654" w:rsidTr="00B85654">
        <w:tc>
          <w:tcPr>
            <w:tcW w:w="5572" w:type="dxa"/>
          </w:tcPr>
          <w:p w:rsidR="00B85654" w:rsidRPr="00B85654" w:rsidRDefault="00B85654" w:rsidP="00B85654">
            <w:pP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Основы безопасности  для детей 5-8 лет</w:t>
            </w:r>
          </w:p>
        </w:tc>
        <w:tc>
          <w:tcPr>
            <w:tcW w:w="2386" w:type="dxa"/>
          </w:tcPr>
          <w:p w:rsidR="00B85654" w:rsidRPr="00B85654" w:rsidRDefault="00B85654" w:rsidP="00B85654">
            <w:pPr>
              <w:jc w:val="cente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 xml:space="preserve">Т.А. Шорыгина </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2006</w:t>
            </w:r>
          </w:p>
        </w:tc>
      </w:tr>
      <w:tr w:rsidR="00B85654" w:rsidRPr="00B85654" w:rsidTr="00B85654">
        <w:tc>
          <w:tcPr>
            <w:tcW w:w="5572" w:type="dxa"/>
          </w:tcPr>
          <w:p w:rsidR="00B85654" w:rsidRPr="00B85654" w:rsidRDefault="00B85654" w:rsidP="00B85654">
            <w:pP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Учимся общаться. Игровые занятия по формированию коммуникативных навыков у детей 5-7 лет.</w:t>
            </w:r>
          </w:p>
        </w:tc>
        <w:tc>
          <w:tcPr>
            <w:tcW w:w="2386" w:type="dxa"/>
          </w:tcPr>
          <w:p w:rsidR="00B85654" w:rsidRPr="00B85654" w:rsidRDefault="00B85654" w:rsidP="00B85654">
            <w:pPr>
              <w:jc w:val="cente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О.Н.Арсеневская</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2017</w:t>
            </w:r>
          </w:p>
        </w:tc>
      </w:tr>
      <w:tr w:rsidR="00B85654" w:rsidRPr="00B85654" w:rsidTr="00B85654">
        <w:tc>
          <w:tcPr>
            <w:tcW w:w="5572" w:type="dxa"/>
          </w:tcPr>
          <w:p w:rsidR="00B85654" w:rsidRPr="00B85654" w:rsidRDefault="00B85654" w:rsidP="00B85654">
            <w:pP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ОБЖ для младших дошкольников. Система работы.</w:t>
            </w:r>
          </w:p>
        </w:tc>
        <w:tc>
          <w:tcPr>
            <w:tcW w:w="2386" w:type="dxa"/>
          </w:tcPr>
          <w:p w:rsidR="00B85654" w:rsidRPr="00B85654" w:rsidRDefault="00B85654" w:rsidP="00B85654">
            <w:pPr>
              <w:jc w:val="cente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Н.С.Голицина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2012</w:t>
            </w:r>
          </w:p>
        </w:tc>
      </w:tr>
      <w:tr w:rsidR="00B85654" w:rsidRPr="00B85654" w:rsidTr="00B85654">
        <w:tc>
          <w:tcPr>
            <w:tcW w:w="5572" w:type="dxa"/>
          </w:tcPr>
          <w:p w:rsidR="00B85654" w:rsidRPr="00B85654" w:rsidRDefault="00B85654" w:rsidP="00B85654">
            <w:pP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ОБЖ  Разработки занятий. Средняя и старшая группы</w:t>
            </w:r>
          </w:p>
        </w:tc>
        <w:tc>
          <w:tcPr>
            <w:tcW w:w="2386" w:type="dxa"/>
          </w:tcPr>
          <w:p w:rsidR="00B85654" w:rsidRPr="00B85654" w:rsidRDefault="00B85654" w:rsidP="00B85654">
            <w:pPr>
              <w:jc w:val="center"/>
              <w:rPr>
                <w:rFonts w:ascii="Times New Roman" w:eastAsia="Times New Roman" w:hAnsi="Times New Roman" w:cs="Times New Roman"/>
                <w:bCs/>
                <w:sz w:val="24"/>
                <w:szCs w:val="24"/>
              </w:rPr>
            </w:pPr>
            <w:r w:rsidRPr="00B85654">
              <w:rPr>
                <w:rFonts w:ascii="Times New Roman" w:eastAsia="Times New Roman" w:hAnsi="Times New Roman" w:cs="Times New Roman"/>
                <w:bCs/>
                <w:sz w:val="24"/>
                <w:szCs w:val="24"/>
              </w:rPr>
              <w:t>М.А.Фисенко</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2006</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ОБЖ  Занимательные материалы. Подготовительная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Л.Б.Поддубная</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2008</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Трудовое воспитание в детском саду.</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Л.В.Куцакова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2014</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Занятия с детьми старшего дошкольного возраста по теме «Правила и безопасность дорожного движения»</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 xml:space="preserve">О.А.Скоролупова </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2007</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Школа дорожных наук. Профилактика детского дорожно-транспортного травматизма.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О.Ю.Старцева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2008</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Пожарная безопасность. Старшая группа. Разработки занятий.</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Т.В.Иванова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2009</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Пожарная безопасность. Нестандартные занятия. Старшая группа.</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Р.А.Жукова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2010</w:t>
            </w:r>
          </w:p>
        </w:tc>
      </w:tr>
      <w:tr w:rsidR="00B85654" w:rsidRPr="00B85654" w:rsidTr="00B85654">
        <w:tc>
          <w:tcPr>
            <w:tcW w:w="5572" w:type="dxa"/>
          </w:tcPr>
          <w:p w:rsidR="00B85654" w:rsidRPr="00B85654" w:rsidRDefault="00B85654" w:rsidP="00B85654">
            <w:pPr>
              <w:rPr>
                <w:rFonts w:ascii="Times New Roman" w:hAnsi="Times New Roman"/>
                <w:color w:val="000000"/>
                <w:sz w:val="24"/>
                <w:szCs w:val="24"/>
              </w:rPr>
            </w:pPr>
            <w:r w:rsidRPr="00B85654">
              <w:rPr>
                <w:rFonts w:ascii="Times New Roman" w:hAnsi="Times New Roman"/>
                <w:color w:val="000000"/>
                <w:sz w:val="24"/>
                <w:szCs w:val="24"/>
              </w:rPr>
              <w:t>Беседы о хорошем и плохом поведении</w:t>
            </w:r>
          </w:p>
        </w:tc>
        <w:tc>
          <w:tcPr>
            <w:tcW w:w="2386"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Т.А.Шорыгина</w:t>
            </w:r>
          </w:p>
        </w:tc>
        <w:tc>
          <w:tcPr>
            <w:tcW w:w="1787" w:type="dxa"/>
          </w:tcPr>
          <w:p w:rsidR="00B85654" w:rsidRPr="00B85654" w:rsidRDefault="00B85654" w:rsidP="00B85654">
            <w:pPr>
              <w:jc w:val="center"/>
              <w:rPr>
                <w:rFonts w:ascii="Times New Roman" w:hAnsi="Times New Roman"/>
                <w:color w:val="000000"/>
                <w:sz w:val="24"/>
                <w:szCs w:val="24"/>
              </w:rPr>
            </w:pPr>
            <w:r w:rsidRPr="00B85654">
              <w:rPr>
                <w:rFonts w:ascii="Times New Roman" w:hAnsi="Times New Roman"/>
                <w:color w:val="000000"/>
                <w:sz w:val="24"/>
                <w:szCs w:val="24"/>
              </w:rPr>
              <w:t>2007</w:t>
            </w:r>
          </w:p>
        </w:tc>
      </w:tr>
    </w:tbl>
    <w:p w:rsidR="00B85654" w:rsidRPr="00B85654" w:rsidRDefault="00B85654" w:rsidP="00B85654">
      <w:pPr>
        <w:spacing w:after="0" w:line="240" w:lineRule="auto"/>
        <w:jc w:val="both"/>
        <w:rPr>
          <w:rFonts w:ascii="Times New Roman" w:hAnsi="Times New Roman" w:cs="Times New Roman"/>
          <w:b/>
          <w:sz w:val="24"/>
          <w:szCs w:val="24"/>
        </w:rPr>
      </w:pPr>
    </w:p>
    <w:p w:rsidR="00B85654" w:rsidRPr="00B85654" w:rsidRDefault="00B85654" w:rsidP="00B85654">
      <w:pPr>
        <w:spacing w:after="0" w:line="240" w:lineRule="auto"/>
        <w:jc w:val="center"/>
        <w:outlineLvl w:val="0"/>
        <w:rPr>
          <w:rFonts w:ascii="Times New Roman" w:hAnsi="Times New Roman" w:cs="Times New Roman"/>
          <w:b/>
          <w:sz w:val="24"/>
          <w:szCs w:val="24"/>
        </w:rPr>
      </w:pPr>
    </w:p>
    <w:p w:rsidR="00B85654" w:rsidRPr="00B85654" w:rsidRDefault="00B85654" w:rsidP="00B85654">
      <w:pPr>
        <w:spacing w:after="0" w:line="240" w:lineRule="auto"/>
        <w:jc w:val="center"/>
        <w:outlineLvl w:val="0"/>
        <w:rPr>
          <w:rFonts w:ascii="Times New Roman" w:hAnsi="Times New Roman" w:cs="Times New Roman"/>
          <w:b/>
          <w:sz w:val="24"/>
          <w:szCs w:val="24"/>
        </w:rPr>
      </w:pPr>
      <w:r w:rsidRPr="00B85654">
        <w:rPr>
          <w:rFonts w:ascii="Times New Roman" w:hAnsi="Times New Roman" w:cs="Times New Roman"/>
          <w:b/>
          <w:sz w:val="24"/>
          <w:szCs w:val="24"/>
        </w:rPr>
        <w:t>Учебно-методическое обеспечение взаимодействия с родителями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2551"/>
        <w:gridCol w:w="2410"/>
      </w:tblGrid>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b/>
                <w:sz w:val="24"/>
                <w:szCs w:val="24"/>
              </w:rPr>
            </w:pPr>
            <w:r w:rsidRPr="00B85654">
              <w:rPr>
                <w:rFonts w:ascii="Times New Roman" w:hAnsi="Times New Roman" w:cs="Times New Roman"/>
                <w:b/>
                <w:sz w:val="24"/>
                <w:szCs w:val="24"/>
              </w:rPr>
              <w:t>Наименование</w:t>
            </w:r>
          </w:p>
        </w:tc>
        <w:tc>
          <w:tcPr>
            <w:tcW w:w="2551" w:type="dxa"/>
          </w:tcPr>
          <w:p w:rsidR="00B85654" w:rsidRPr="00B85654" w:rsidRDefault="00B85654" w:rsidP="00B85654">
            <w:pPr>
              <w:spacing w:after="0" w:line="240" w:lineRule="auto"/>
              <w:rPr>
                <w:rFonts w:ascii="Times New Roman" w:hAnsi="Times New Roman" w:cs="Times New Roman"/>
                <w:b/>
                <w:sz w:val="24"/>
                <w:szCs w:val="24"/>
              </w:rPr>
            </w:pPr>
            <w:r w:rsidRPr="00B85654">
              <w:rPr>
                <w:rFonts w:ascii="Times New Roman" w:hAnsi="Times New Roman" w:cs="Times New Roman"/>
                <w:b/>
                <w:sz w:val="24"/>
                <w:szCs w:val="24"/>
              </w:rPr>
              <w:t>Автор</w:t>
            </w:r>
          </w:p>
        </w:tc>
        <w:tc>
          <w:tcPr>
            <w:tcW w:w="2410" w:type="dxa"/>
          </w:tcPr>
          <w:p w:rsidR="00B85654" w:rsidRPr="00B85654" w:rsidRDefault="00B85654" w:rsidP="00B85654">
            <w:pPr>
              <w:spacing w:after="0" w:line="240" w:lineRule="auto"/>
              <w:rPr>
                <w:rFonts w:ascii="Times New Roman" w:hAnsi="Times New Roman" w:cs="Times New Roman"/>
                <w:b/>
                <w:sz w:val="24"/>
                <w:szCs w:val="24"/>
              </w:rPr>
            </w:pPr>
            <w:r w:rsidRPr="00B85654">
              <w:rPr>
                <w:rFonts w:ascii="Times New Roman" w:hAnsi="Times New Roman" w:cs="Times New Roman"/>
                <w:b/>
                <w:sz w:val="24"/>
                <w:szCs w:val="24"/>
              </w:rPr>
              <w:t>Издательство, год</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Помоги мне сделать это самому</w:t>
            </w:r>
          </w:p>
          <w:p w:rsidR="00B85654" w:rsidRPr="00B85654" w:rsidRDefault="00B85654" w:rsidP="00B85654">
            <w:pPr>
              <w:spacing w:after="0" w:line="240" w:lineRule="auto"/>
              <w:rPr>
                <w:rFonts w:ascii="Times New Roman" w:hAnsi="Times New Roman" w:cs="Times New Roman"/>
                <w:sz w:val="24"/>
                <w:szCs w:val="24"/>
              </w:rPr>
            </w:pP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Богуславский М.В., </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 xml:space="preserve">Корнетов Г.Б. </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М.:Карапуз, 2014</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Создание единого пространства развития ребенка. Взаимодействие ДОУ и семьи</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И.О.Пастухова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2007</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Социальное партнерство детского сада с родителями.</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Т.В.Цветкова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2013</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Я-компетентный родитель. Программа работы с родителями дошкольников</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Л.В.Коломийченко</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2013</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Проекты в работе с семьей</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О.И.Давыдова,А.А.Майер,Л.Г.Богославец</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2012</w:t>
            </w:r>
          </w:p>
          <w:p w:rsidR="00B85654" w:rsidRPr="00B85654" w:rsidRDefault="00B85654" w:rsidP="00B85654">
            <w:pPr>
              <w:spacing w:after="0" w:line="240" w:lineRule="auto"/>
              <w:rPr>
                <w:rFonts w:ascii="Times New Roman" w:hAnsi="Times New Roman" w:cs="Times New Roman"/>
                <w:sz w:val="24"/>
                <w:szCs w:val="24"/>
              </w:rPr>
            </w:pP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Педагогическое взаимодействие с детским садом. Методическое пособие</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Н.В.Микляева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2013</w:t>
            </w:r>
          </w:p>
        </w:tc>
      </w:tr>
    </w:tbl>
    <w:p w:rsidR="00B85654" w:rsidRPr="00B85654" w:rsidRDefault="00B85654" w:rsidP="00B85654">
      <w:pPr>
        <w:spacing w:after="0" w:line="240" w:lineRule="auto"/>
        <w:jc w:val="both"/>
        <w:rPr>
          <w:rFonts w:ascii="Times New Roman" w:hAnsi="Times New Roman" w:cs="Times New Roman"/>
          <w:sz w:val="24"/>
          <w:szCs w:val="24"/>
        </w:rPr>
      </w:pPr>
    </w:p>
    <w:p w:rsidR="00B85654" w:rsidRPr="00B85654" w:rsidRDefault="00B85654" w:rsidP="00B85654">
      <w:pPr>
        <w:spacing w:after="0" w:line="240" w:lineRule="auto"/>
        <w:ind w:left="284"/>
        <w:jc w:val="center"/>
        <w:outlineLvl w:val="0"/>
        <w:rPr>
          <w:rFonts w:ascii="Times New Roman" w:hAnsi="Times New Roman" w:cs="Times New Roman"/>
          <w:b/>
          <w:sz w:val="24"/>
          <w:szCs w:val="24"/>
        </w:rPr>
      </w:pPr>
      <w:r w:rsidRPr="00B85654">
        <w:rPr>
          <w:rFonts w:ascii="Times New Roman" w:hAnsi="Times New Roman" w:cs="Times New Roman"/>
          <w:b/>
          <w:sz w:val="24"/>
          <w:szCs w:val="24"/>
        </w:rPr>
        <w:t>Учебно-методическое обеспечение деятельности   методической службы МДОАУ</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2551"/>
        <w:gridCol w:w="2410"/>
      </w:tblGrid>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b/>
                <w:sz w:val="24"/>
                <w:szCs w:val="24"/>
              </w:rPr>
            </w:pPr>
            <w:r w:rsidRPr="00B85654">
              <w:rPr>
                <w:rFonts w:ascii="Times New Roman" w:hAnsi="Times New Roman" w:cs="Times New Roman"/>
                <w:b/>
                <w:sz w:val="24"/>
                <w:szCs w:val="24"/>
              </w:rPr>
              <w:t>Наименование</w:t>
            </w:r>
          </w:p>
        </w:tc>
        <w:tc>
          <w:tcPr>
            <w:tcW w:w="2551" w:type="dxa"/>
          </w:tcPr>
          <w:p w:rsidR="00B85654" w:rsidRPr="00B85654" w:rsidRDefault="00B85654" w:rsidP="00B85654">
            <w:pPr>
              <w:spacing w:after="0" w:line="240" w:lineRule="auto"/>
              <w:rPr>
                <w:rFonts w:ascii="Times New Roman" w:hAnsi="Times New Roman" w:cs="Times New Roman"/>
                <w:b/>
                <w:sz w:val="24"/>
                <w:szCs w:val="24"/>
              </w:rPr>
            </w:pPr>
            <w:r w:rsidRPr="00B85654">
              <w:rPr>
                <w:rFonts w:ascii="Times New Roman" w:hAnsi="Times New Roman" w:cs="Times New Roman"/>
                <w:b/>
                <w:sz w:val="24"/>
                <w:szCs w:val="24"/>
              </w:rPr>
              <w:t>Автор</w:t>
            </w:r>
          </w:p>
        </w:tc>
        <w:tc>
          <w:tcPr>
            <w:tcW w:w="2410" w:type="dxa"/>
          </w:tcPr>
          <w:p w:rsidR="00B85654" w:rsidRPr="00B85654" w:rsidRDefault="00B85654" w:rsidP="00B85654">
            <w:pPr>
              <w:spacing w:after="0" w:line="240" w:lineRule="auto"/>
              <w:rPr>
                <w:rFonts w:ascii="Times New Roman" w:hAnsi="Times New Roman" w:cs="Times New Roman"/>
                <w:b/>
                <w:sz w:val="24"/>
                <w:szCs w:val="24"/>
              </w:rPr>
            </w:pPr>
            <w:r w:rsidRPr="00B85654">
              <w:rPr>
                <w:rFonts w:ascii="Times New Roman" w:hAnsi="Times New Roman" w:cs="Times New Roman"/>
                <w:b/>
                <w:sz w:val="24"/>
                <w:szCs w:val="24"/>
              </w:rPr>
              <w:t>Издательство, год</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Педагогический совет</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Е. Г. Бацина,</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Н.М. Сертакова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Волгоград, Учитель, 2015</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Педагогическое советы: профессиональное партнерство</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А. И. Колобанова,</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 А. Лисина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Волгоград, Учитель, 2015</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Контроль воспитательно-образовательного процесса в ДОУ</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О.А.Скоролупова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 «Изд-во Скрипторий»,2009</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Коммуникативная кометентность педагога ДОУ</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 xml:space="preserve">А. В. Ненашева, </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Г. Н. Осинина</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Волгоград, Учитель, 2014</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Управление инновационными процессами в ДОУ. Методическое пособие</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А.А.Майер</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 ТЦ «Сфера», 2008</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Методическая деятельность в дошкольной организации</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К.Ю.Белая</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 ТЦ «Сфера», 2014</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 xml:space="preserve">Программы и планы в ДОО. </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К.Ю.Белая</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2014</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Инновации в методической работе дошкольных учреждений: методическое пособие</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 xml:space="preserve">Микляева Н.В., </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Романова О.Ю.</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М.:АРКТИ, 2010</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Педагогические ситуации как средство активизации здоровьесберегающей среды ДОУ</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Гаврилова Н.Н.,</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 xml:space="preserve"> Н.В.Микляева </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М.:АРКТИ, 2011</w:t>
            </w:r>
          </w:p>
        </w:tc>
      </w:tr>
      <w:tr w:rsidR="00B85654" w:rsidRPr="00B85654" w:rsidTr="00B85654">
        <w:trPr>
          <w:trHeight w:val="645"/>
        </w:trPr>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Настольная книга старшего воспитателя</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Ю. А. Афонькина,</w:t>
            </w:r>
          </w:p>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З. Ф. Себрукович</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Волгоград, Учитель, 2015</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 помощь старшему воспитателю. Планирование и контроль</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Т.А.Цквитария</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2014</w:t>
            </w:r>
          </w:p>
        </w:tc>
      </w:tr>
      <w:tr w:rsidR="00B85654" w:rsidRPr="00B85654" w:rsidTr="00B85654">
        <w:tc>
          <w:tcPr>
            <w:tcW w:w="4962"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В помощь старшему воспитателю. Диагностика предметно-пространственная среда</w:t>
            </w:r>
          </w:p>
        </w:tc>
        <w:tc>
          <w:tcPr>
            <w:tcW w:w="2551"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Т.А.Цквитария</w:t>
            </w:r>
          </w:p>
        </w:tc>
        <w:tc>
          <w:tcPr>
            <w:tcW w:w="2410" w:type="dxa"/>
          </w:tcPr>
          <w:p w:rsidR="00B85654" w:rsidRPr="00B85654" w:rsidRDefault="00B85654" w:rsidP="00B85654">
            <w:pPr>
              <w:spacing w:after="0" w:line="240" w:lineRule="auto"/>
              <w:rPr>
                <w:rFonts w:ascii="Times New Roman" w:hAnsi="Times New Roman" w:cs="Times New Roman"/>
                <w:sz w:val="24"/>
                <w:szCs w:val="24"/>
              </w:rPr>
            </w:pPr>
            <w:r w:rsidRPr="00B85654">
              <w:rPr>
                <w:rFonts w:ascii="Times New Roman" w:hAnsi="Times New Roman" w:cs="Times New Roman"/>
                <w:sz w:val="24"/>
                <w:szCs w:val="24"/>
              </w:rPr>
              <w:t>М.,ТЦ «Сфера», 2014</w:t>
            </w:r>
          </w:p>
        </w:tc>
      </w:tr>
    </w:tbl>
    <w:p w:rsidR="00B85654" w:rsidRPr="00B85654" w:rsidRDefault="00B85654" w:rsidP="00B85654">
      <w:pPr>
        <w:spacing w:after="0" w:line="240" w:lineRule="auto"/>
        <w:jc w:val="both"/>
        <w:rPr>
          <w:rFonts w:ascii="Times New Roman" w:hAnsi="Times New Roman" w:cs="Times New Roman"/>
          <w:b/>
          <w:sz w:val="24"/>
          <w:szCs w:val="24"/>
        </w:rPr>
      </w:pPr>
    </w:p>
    <w:p w:rsidR="00B85654" w:rsidRPr="00B85654" w:rsidRDefault="00B85654" w:rsidP="00B85654">
      <w:pPr>
        <w:spacing w:after="0" w:line="240" w:lineRule="auto"/>
        <w:jc w:val="both"/>
        <w:rPr>
          <w:rFonts w:ascii="Times New Roman" w:hAnsi="Times New Roman" w:cs="Times New Roman"/>
          <w:sz w:val="24"/>
          <w:szCs w:val="24"/>
        </w:rPr>
      </w:pPr>
      <w:r w:rsidRPr="00B85654">
        <w:rPr>
          <w:rFonts w:ascii="Times New Roman" w:hAnsi="Times New Roman" w:cs="Times New Roman"/>
          <w:b/>
          <w:sz w:val="24"/>
          <w:szCs w:val="24"/>
        </w:rPr>
        <w:t xml:space="preserve">Периодическая печать: </w:t>
      </w:r>
      <w:r w:rsidRPr="00B85654">
        <w:rPr>
          <w:rFonts w:ascii="Times New Roman" w:hAnsi="Times New Roman" w:cs="Times New Roman"/>
          <w:sz w:val="24"/>
          <w:szCs w:val="24"/>
        </w:rPr>
        <w:t>журналы</w:t>
      </w:r>
    </w:p>
    <w:p w:rsidR="00B85654" w:rsidRPr="00B85654" w:rsidRDefault="00B85654" w:rsidP="00B85654">
      <w:pPr>
        <w:spacing w:after="0" w:line="240" w:lineRule="auto"/>
        <w:jc w:val="both"/>
        <w:rPr>
          <w:rFonts w:ascii="Times New Roman" w:hAnsi="Times New Roman" w:cs="Times New Roman"/>
          <w:sz w:val="24"/>
          <w:szCs w:val="24"/>
        </w:rPr>
      </w:pPr>
      <w:r w:rsidRPr="00B85654">
        <w:rPr>
          <w:rFonts w:ascii="Times New Roman" w:hAnsi="Times New Roman" w:cs="Times New Roman"/>
          <w:sz w:val="24"/>
          <w:szCs w:val="24"/>
        </w:rPr>
        <w:t>- «Дошкольное воспитание»</w:t>
      </w:r>
    </w:p>
    <w:p w:rsidR="00B85654" w:rsidRPr="00B85654" w:rsidRDefault="00B85654" w:rsidP="00B85654">
      <w:pPr>
        <w:spacing w:after="0" w:line="240" w:lineRule="auto"/>
        <w:jc w:val="both"/>
        <w:rPr>
          <w:rFonts w:ascii="Times New Roman" w:hAnsi="Times New Roman" w:cs="Times New Roman"/>
          <w:sz w:val="24"/>
          <w:szCs w:val="24"/>
        </w:rPr>
      </w:pPr>
      <w:r w:rsidRPr="00B85654">
        <w:rPr>
          <w:rFonts w:ascii="Times New Roman" w:hAnsi="Times New Roman" w:cs="Times New Roman"/>
          <w:sz w:val="24"/>
          <w:szCs w:val="24"/>
        </w:rPr>
        <w:t>- «Справочник старшего воспитателя»</w:t>
      </w:r>
    </w:p>
    <w:p w:rsidR="00B85654" w:rsidRPr="00B85654" w:rsidRDefault="00B85654" w:rsidP="00B85654">
      <w:pPr>
        <w:spacing w:after="0" w:line="240" w:lineRule="auto"/>
        <w:jc w:val="both"/>
        <w:rPr>
          <w:rFonts w:ascii="Times New Roman" w:hAnsi="Times New Roman" w:cs="Times New Roman"/>
          <w:sz w:val="24"/>
          <w:szCs w:val="24"/>
        </w:rPr>
      </w:pPr>
      <w:r w:rsidRPr="00B85654">
        <w:rPr>
          <w:rFonts w:ascii="Times New Roman" w:hAnsi="Times New Roman" w:cs="Times New Roman"/>
          <w:sz w:val="24"/>
          <w:szCs w:val="24"/>
        </w:rPr>
        <w:t>- «Игры и игрушки»</w:t>
      </w:r>
    </w:p>
    <w:p w:rsidR="00B85654" w:rsidRPr="00B85654" w:rsidRDefault="00B85654" w:rsidP="00B85654">
      <w:pPr>
        <w:spacing w:after="0" w:line="240" w:lineRule="auto"/>
        <w:jc w:val="both"/>
        <w:rPr>
          <w:rFonts w:ascii="Times New Roman" w:hAnsi="Times New Roman" w:cs="Times New Roman"/>
          <w:b/>
          <w:sz w:val="24"/>
          <w:szCs w:val="24"/>
        </w:rPr>
      </w:pPr>
      <w:r w:rsidRPr="00B85654">
        <w:rPr>
          <w:rFonts w:ascii="Times New Roman" w:hAnsi="Times New Roman" w:cs="Times New Roman"/>
          <w:sz w:val="24"/>
          <w:szCs w:val="24"/>
        </w:rPr>
        <w:t>- «Дошкольная педагогика»</w:t>
      </w:r>
    </w:p>
    <w:p w:rsidR="00B85654" w:rsidRPr="00B85654" w:rsidRDefault="00B85654" w:rsidP="00B85654">
      <w:pPr>
        <w:spacing w:after="0" w:line="240" w:lineRule="auto"/>
        <w:jc w:val="both"/>
        <w:rPr>
          <w:rFonts w:ascii="Times New Roman" w:hAnsi="Times New Roman" w:cs="Times New Roman"/>
          <w:b/>
          <w:sz w:val="24"/>
          <w:szCs w:val="24"/>
        </w:rPr>
      </w:pPr>
      <w:r w:rsidRPr="00B85654">
        <w:rPr>
          <w:rFonts w:ascii="Times New Roman" w:hAnsi="Times New Roman" w:cs="Times New Roman"/>
          <w:b/>
          <w:sz w:val="24"/>
          <w:szCs w:val="24"/>
        </w:rPr>
        <w:t>Картинный и иллюстративный материал:</w:t>
      </w:r>
    </w:p>
    <w:p w:rsidR="00B85654" w:rsidRPr="00B85654" w:rsidRDefault="00B85654" w:rsidP="00B85654">
      <w:pPr>
        <w:autoSpaceDE w:val="0"/>
        <w:spacing w:after="0" w:line="240" w:lineRule="auto"/>
        <w:rPr>
          <w:rFonts w:ascii="Times New Roman" w:eastAsia="Century Gothic" w:hAnsi="Times New Roman" w:cs="Century Schoolbook"/>
          <w:b/>
          <w:sz w:val="24"/>
          <w:szCs w:val="24"/>
          <w:lang w:eastAsia="ar-SA"/>
        </w:rPr>
      </w:pPr>
      <w:r w:rsidRPr="00B85654">
        <w:rPr>
          <w:rFonts w:ascii="Times New Roman" w:eastAsia="Century Gothic" w:hAnsi="Times New Roman" w:cs="Century Schoolbook"/>
          <w:sz w:val="24"/>
          <w:szCs w:val="24"/>
          <w:lang w:eastAsia="ar-SA"/>
        </w:rPr>
        <w:t>Наглядно-дидактические пособия</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b/>
          <w:sz w:val="24"/>
          <w:szCs w:val="24"/>
          <w:lang w:eastAsia="ar-SA"/>
        </w:rPr>
        <w:t>Серия «Мир в картинках» (предметный мир)</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lastRenderedPageBreak/>
        <w:t xml:space="preserve">Авиация.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Автомобильный транспорт.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Бытовая техника.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Водный транспорт.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Инструменты домашнего мастера.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Музыкальные инструменты.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Офисная техника и оборудование.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Посуда.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Спортивный инвентарь.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Школьные принадлежности. — М.: Мозаика-Синтез, 2005-2010. </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День Победы.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b/>
          <w:sz w:val="24"/>
          <w:szCs w:val="24"/>
          <w:lang w:eastAsia="ar-SA"/>
        </w:rPr>
        <w:t>Серия «Мир в картинках» (мир природы)</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Арктика и Антарктика.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Высоко в горах.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Деревья и листья.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Домашние животные.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Домашние птицы.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Животные — домашние питомцы.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Животные жарких стран.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Животные средней полосы,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Космос.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Морские обитатели.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Насекомые,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Овощи.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Рептилии и амфибии,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Собаки—друзья и помощники.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Фрукты.-М.;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Цветы.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Ягоды лесные. —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Ягоды садовые,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b/>
          <w:sz w:val="24"/>
          <w:szCs w:val="24"/>
          <w:lang w:eastAsia="ar-SA"/>
        </w:rPr>
        <w:t>Серия «Рассказы по картинкам»</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Времена года.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Зима. - М.: Мозаика-Синтез, 2005-2010.</w:t>
      </w:r>
    </w:p>
    <w:p w:rsidR="00B85654" w:rsidRPr="00B85654" w:rsidRDefault="00B85654" w:rsidP="00B85654">
      <w:pPr>
        <w:tabs>
          <w:tab w:val="left" w:pos="5002"/>
        </w:tabs>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Осень. — М.: Мозаика-Синтез, 2005-2010.</w:t>
      </w:r>
    </w:p>
    <w:p w:rsidR="00B85654" w:rsidRPr="00B85654" w:rsidRDefault="00B85654" w:rsidP="00B85654">
      <w:pPr>
        <w:tabs>
          <w:tab w:val="left" w:pos="5002"/>
        </w:tabs>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Весна. </w:t>
      </w:r>
      <w:r w:rsidRPr="00B85654">
        <w:rPr>
          <w:rFonts w:ascii="Century Schoolbook" w:eastAsia="Times New Roman" w:hAnsi="Century Schoolbook" w:cs="Century Schoolbook"/>
          <w:b/>
          <w:bCs/>
          <w:i/>
          <w:iCs/>
          <w:spacing w:val="-10"/>
          <w:sz w:val="24"/>
          <w:szCs w:val="24"/>
          <w:lang w:eastAsia="ar-SA"/>
        </w:rPr>
        <w:t xml:space="preserve">- М.: </w:t>
      </w:r>
      <w:r w:rsidRPr="00B85654">
        <w:rPr>
          <w:rFonts w:ascii="Times New Roman" w:eastAsia="Century Gothic" w:hAnsi="Times New Roman" w:cs="Century Schoolbook"/>
          <w:sz w:val="24"/>
          <w:szCs w:val="24"/>
          <w:lang w:eastAsia="ar-SA"/>
        </w:rPr>
        <w:t>Мозаика-Синтез, 2005-2010</w:t>
      </w:r>
      <w:r w:rsidRPr="00B85654">
        <w:rPr>
          <w:rFonts w:ascii="Century Schoolbook" w:eastAsia="Times New Roman" w:hAnsi="Century Schoolbook" w:cs="Century Schoolbook"/>
          <w:b/>
          <w:bCs/>
          <w:i/>
          <w:iCs/>
          <w:spacing w:val="-10"/>
          <w:sz w:val="24"/>
          <w:szCs w:val="24"/>
          <w:lang w:eastAsia="ar-SA"/>
        </w:rPr>
        <w:t>.</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Лето.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Колобок.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Курочка Ряба.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Репка.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Теремок.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Зимние виды спорта.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Летние виды спорта.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Распорядок дня. — М.; Мозаика-Синтез, 2005-2010.</w:t>
      </w:r>
    </w:p>
    <w:p w:rsidR="00B85654" w:rsidRPr="00B85654" w:rsidRDefault="00B85654" w:rsidP="00B85654">
      <w:pPr>
        <w:autoSpaceDE w:val="0"/>
        <w:spacing w:after="0" w:line="240" w:lineRule="auto"/>
        <w:jc w:val="both"/>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Великая Отечественная война в произведениях художников.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Защитники Отечества. — М.: Мозаика-Синтез, 2005-2010.</w:t>
      </w:r>
    </w:p>
    <w:p w:rsidR="00B85654" w:rsidRPr="00B85654" w:rsidRDefault="00B85654" w:rsidP="00B85654">
      <w:pPr>
        <w:tabs>
          <w:tab w:val="left" w:pos="7286"/>
        </w:tabs>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Кем быть.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Профессии.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Мой дом.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Родная природа. —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В деревне, —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Times New Roman" w:hAnsi="Times New Roman" w:cs="Times New Roman"/>
          <w:b/>
          <w:bCs/>
          <w:sz w:val="24"/>
          <w:szCs w:val="24"/>
          <w:lang w:eastAsia="ar-SA"/>
        </w:rPr>
        <w:t xml:space="preserve">Наглядно-дидактические </w:t>
      </w:r>
      <w:r w:rsidRPr="00B85654">
        <w:rPr>
          <w:rFonts w:ascii="Times New Roman" w:eastAsia="Century Gothic" w:hAnsi="Times New Roman" w:cs="Century Schoolbook"/>
          <w:sz w:val="24"/>
          <w:szCs w:val="24"/>
          <w:lang w:eastAsia="ar-SA"/>
        </w:rPr>
        <w:t>пособия</w:t>
      </w:r>
    </w:p>
    <w:p w:rsidR="00B85654" w:rsidRPr="00B85654" w:rsidRDefault="00B85654" w:rsidP="00B85654">
      <w:pPr>
        <w:autoSpaceDE w:val="0"/>
        <w:spacing w:after="0" w:line="240" w:lineRule="auto"/>
        <w:jc w:val="both"/>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lastRenderedPageBreak/>
        <w:t>Гербова В. В. Развитие речи в детском саду. Для занятий с детьми 2-3 лет: Наг</w:t>
      </w:r>
      <w:r w:rsidRPr="00B85654">
        <w:rPr>
          <w:rFonts w:ascii="Times New Roman" w:eastAsia="Century Gothic" w:hAnsi="Times New Roman" w:cs="Century Schoolbook"/>
          <w:sz w:val="24"/>
          <w:szCs w:val="24"/>
          <w:lang w:eastAsia="ar-SA"/>
        </w:rPr>
        <w:softHyphen/>
        <w:t>лядно-дидактическое пособие.—М.: Мозаика-Синтез, 2008-2010.</w:t>
      </w:r>
    </w:p>
    <w:p w:rsidR="00B85654" w:rsidRPr="00B85654" w:rsidRDefault="00B85654" w:rsidP="00B85654">
      <w:pPr>
        <w:autoSpaceDE w:val="0"/>
        <w:spacing w:after="0" w:line="240" w:lineRule="auto"/>
        <w:jc w:val="both"/>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Гербова В. В. Развитие речи в детском саду. Для занятий с детьми 3-4 лет: Наг</w:t>
      </w:r>
      <w:r w:rsidRPr="00B85654">
        <w:rPr>
          <w:rFonts w:ascii="Times New Roman" w:eastAsia="Century Gothic" w:hAnsi="Times New Roman" w:cs="Century Schoolbook"/>
          <w:sz w:val="24"/>
          <w:szCs w:val="24"/>
          <w:lang w:eastAsia="ar-SA"/>
        </w:rPr>
        <w:softHyphen/>
        <w:t>лядно-дидактическое пособие. — М.: Мозаика-Синтез, 2008-2010.</w:t>
      </w:r>
    </w:p>
    <w:p w:rsidR="00B85654" w:rsidRPr="00B85654" w:rsidRDefault="00B85654" w:rsidP="00B85654">
      <w:pPr>
        <w:autoSpaceDE w:val="0"/>
        <w:spacing w:after="0" w:line="240" w:lineRule="auto"/>
        <w:jc w:val="both"/>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Гербова В. В. Правильно или неправильно. Для занятий с детьми 2-4 лет: Наг-лядно-дидактическое пособие.-М.: Мозаика-Синтез, 2008-2010.</w:t>
      </w:r>
    </w:p>
    <w:p w:rsidR="00B85654" w:rsidRPr="00B85654" w:rsidRDefault="00B85654" w:rsidP="00B85654">
      <w:pPr>
        <w:autoSpaceDE w:val="0"/>
        <w:spacing w:after="0" w:line="240" w:lineRule="auto"/>
        <w:jc w:val="both"/>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Гербова В. В. Развитие речи в детском саду. Для занятий с детьми 2-4 лет: Раздаточный материал. —М.: Мозаика-Синтез, 2009-2010.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Times New Roman" w:hAnsi="Times New Roman" w:cs="Times New Roman"/>
          <w:b/>
          <w:bCs/>
          <w:sz w:val="24"/>
          <w:szCs w:val="24"/>
          <w:lang w:eastAsia="ar-SA"/>
        </w:rPr>
        <w:t>Серия «Грамматика в картинках»</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Антонимы. Глаголы. — М.: Мозаика-Синтез, 2007-2010,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Антонимы. Прилагательные, —М.: Мозаика-Синтез, 2007-2010.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Говори правильно. — М.: Мозаика-Синтез, 2007-2010.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Множественное число. —М.: Мозаика-Синтез, 2007-2010.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Многозначные слова. —М.: Мозаика-Синтез, 2007-2010.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Один —много. —М.: Мозаика-Синтез, 2007-2010.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Словообразование. — М.: Мозаика-Синтез, 2007—2010. </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Ударение. — М.: Мозаика-Синтез, 2007-2010.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Times New Roman" w:hAnsi="Times New Roman" w:cs="Times New Roman"/>
          <w:b/>
          <w:bCs/>
          <w:sz w:val="24"/>
          <w:szCs w:val="24"/>
          <w:lang w:eastAsia="ar-SA"/>
        </w:rPr>
        <w:t>Книги для чтения</w:t>
      </w:r>
    </w:p>
    <w:p w:rsidR="00B85654" w:rsidRPr="00B85654" w:rsidRDefault="00B85654" w:rsidP="00B85654">
      <w:pPr>
        <w:autoSpaceDE w:val="0"/>
        <w:autoSpaceDN w:val="0"/>
        <w:adjustRightInd w:val="0"/>
        <w:spacing w:after="0" w:line="240" w:lineRule="auto"/>
        <w:jc w:val="both"/>
        <w:rPr>
          <w:rFonts w:ascii="Times New Roman" w:hAnsi="Times New Roman" w:cs="Century Schoolbook"/>
          <w:sz w:val="24"/>
          <w:szCs w:val="24"/>
        </w:rPr>
      </w:pPr>
      <w:r w:rsidRPr="00B85654">
        <w:rPr>
          <w:rFonts w:ascii="Times New Roman" w:hAnsi="Times New Roman" w:cs="Century Schoolbook"/>
          <w:sz w:val="24"/>
          <w:szCs w:val="24"/>
        </w:rPr>
        <w:t>Книга для чтения в детском саду и дома. Хрестоматия. 2-4 года / Сост. В. В. Гербова, Н. П. Ильчук и др. - М., 2005.</w:t>
      </w:r>
    </w:p>
    <w:p w:rsidR="00B85654" w:rsidRPr="00B85654" w:rsidRDefault="00B85654" w:rsidP="00B85654">
      <w:pPr>
        <w:autoSpaceDE w:val="0"/>
        <w:spacing w:after="0" w:line="240" w:lineRule="auto"/>
        <w:jc w:val="both"/>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Книга для чтения в детском саду и дома. Хрестоматия. 4-5 лет / Сост. В. В. Гербова, Н. П. Ильчук и др. - М., 2005.</w:t>
      </w:r>
    </w:p>
    <w:p w:rsidR="00B85654" w:rsidRPr="00B85654" w:rsidRDefault="00B85654" w:rsidP="00B85654">
      <w:pPr>
        <w:autoSpaceDE w:val="0"/>
        <w:spacing w:after="0" w:line="240" w:lineRule="auto"/>
        <w:jc w:val="both"/>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Книга для чтения в детском саду и дома. Хрестоматия. 5-7 лет / Сост. В. В. Гербова, Н. П. Ильчук и др. — М., 2005.</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Чал</w:t>
      </w:r>
      <w:r w:rsidRPr="00B85654">
        <w:rPr>
          <w:rFonts w:ascii="Times New Roman" w:eastAsia="Calibri" w:hAnsi="Times New Roman" w:cs="Franklin Gothic Medium"/>
          <w:sz w:val="24"/>
          <w:szCs w:val="24"/>
          <w:lang w:eastAsia="ar-SA"/>
        </w:rPr>
        <w:t>е</w:t>
      </w:r>
      <w:r w:rsidRPr="00B85654">
        <w:rPr>
          <w:rFonts w:ascii="Times New Roman" w:eastAsia="Arial" w:hAnsi="Times New Roman" w:cs="Microsoft Sans Serif"/>
          <w:sz w:val="24"/>
          <w:szCs w:val="24"/>
          <w:lang w:eastAsia="ar-SA"/>
        </w:rPr>
        <w:t>э</w:t>
      </w:r>
      <w:r w:rsidRPr="00B85654">
        <w:rPr>
          <w:rFonts w:ascii="Times New Roman" w:eastAsia="Century Gothic" w:hAnsi="Times New Roman" w:cs="Century Schoolbook"/>
          <w:sz w:val="24"/>
          <w:szCs w:val="24"/>
          <w:lang w:eastAsia="ar-SA"/>
        </w:rPr>
        <w:t>ова Н. Б. Декоративная лепка в детском саду / Под ред. М. Б. Зацепиной . М., 2005.</w:t>
      </w:r>
    </w:p>
    <w:p w:rsidR="00B85654" w:rsidRPr="00B85654" w:rsidRDefault="00B85654" w:rsidP="00B85654">
      <w:pPr>
        <w:autoSpaceDE w:val="0"/>
        <w:spacing w:after="0" w:line="240" w:lineRule="auto"/>
        <w:rPr>
          <w:rFonts w:ascii="Tahoma" w:eastAsia="Times New Roman" w:hAnsi="Tahoma" w:cs="Tahoma"/>
          <w:sz w:val="24"/>
          <w:szCs w:val="24"/>
          <w:lang w:eastAsia="ar-SA"/>
        </w:rPr>
      </w:pP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b/>
          <w:sz w:val="24"/>
          <w:szCs w:val="24"/>
          <w:lang w:eastAsia="ar-SA"/>
        </w:rPr>
        <w:t xml:space="preserve">Серия </w:t>
      </w:r>
      <w:r w:rsidRPr="00B85654">
        <w:rPr>
          <w:rFonts w:ascii="Times New Roman" w:eastAsia="Calibri" w:hAnsi="Times New Roman" w:cs="Franklin Gothic Medium"/>
          <w:b/>
          <w:sz w:val="24"/>
          <w:szCs w:val="24"/>
          <w:lang w:eastAsia="ar-SA"/>
        </w:rPr>
        <w:t xml:space="preserve">«Мир </w:t>
      </w:r>
      <w:r w:rsidRPr="00B85654">
        <w:rPr>
          <w:rFonts w:ascii="Times New Roman" w:eastAsia="Century Gothic" w:hAnsi="Times New Roman" w:cs="Century Schoolbook"/>
          <w:b/>
          <w:sz w:val="24"/>
          <w:szCs w:val="24"/>
          <w:lang w:eastAsia="ar-SA"/>
        </w:rPr>
        <w:t xml:space="preserve">в </w:t>
      </w:r>
      <w:r w:rsidRPr="00B85654">
        <w:rPr>
          <w:rFonts w:ascii="Times New Roman" w:eastAsia="Calibri" w:hAnsi="Times New Roman" w:cs="Franklin Gothic Medium"/>
          <w:b/>
          <w:sz w:val="24"/>
          <w:szCs w:val="24"/>
          <w:lang w:eastAsia="ar-SA"/>
        </w:rPr>
        <w:t>картинках»</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Филимоновская народная игрушка.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Городецкая роспись по дереву. — М,: Мозаика-Синтез, 2005-2010.</w:t>
      </w:r>
    </w:p>
    <w:p w:rsidR="00B85654" w:rsidRPr="00B85654" w:rsidRDefault="00B85654" w:rsidP="00B85654">
      <w:pPr>
        <w:tabs>
          <w:tab w:val="left" w:pos="7219"/>
        </w:tabs>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Полхов-Майдан. - М.: Мозаика-Синтез, 2005-2010.</w:t>
      </w:r>
      <w:r w:rsidRPr="00B85654">
        <w:rPr>
          <w:rFonts w:ascii="Times New Roman" w:eastAsia="Century Gothic" w:hAnsi="Times New Roman" w:cs="Century Schoolbook"/>
          <w:sz w:val="24"/>
          <w:szCs w:val="24"/>
          <w:lang w:eastAsia="ar-SA"/>
        </w:rPr>
        <w:tab/>
        <w:t>:i</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Каргополь —народная игрушка.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Дымковская игрушка. -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Хохлома,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Гжель. - М.: Мозаика-Синтез, 2005-2010.</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p>
    <w:p w:rsidR="00B85654" w:rsidRPr="00B85654" w:rsidRDefault="00B85654" w:rsidP="00B85654">
      <w:pPr>
        <w:autoSpaceDE w:val="0"/>
        <w:spacing w:after="0" w:line="240" w:lineRule="auto"/>
        <w:rPr>
          <w:rFonts w:ascii="Times New Roman" w:eastAsia="Calibri" w:hAnsi="Times New Roman" w:cs="Franklin Gothic Medium"/>
          <w:sz w:val="24"/>
          <w:szCs w:val="24"/>
          <w:lang w:eastAsia="ar-SA"/>
        </w:rPr>
      </w:pPr>
      <w:r w:rsidRPr="00B85654">
        <w:rPr>
          <w:rFonts w:ascii="Times New Roman" w:eastAsia="Century Gothic" w:hAnsi="Times New Roman" w:cs="Century Schoolbook"/>
          <w:b/>
          <w:sz w:val="24"/>
          <w:szCs w:val="24"/>
          <w:lang w:eastAsia="ar-SA"/>
        </w:rPr>
        <w:t xml:space="preserve">Плакаты </w:t>
      </w:r>
      <w:r w:rsidRPr="00B85654">
        <w:rPr>
          <w:rFonts w:ascii="Times New Roman" w:eastAsia="Calibri" w:hAnsi="Times New Roman" w:cs="Franklin Gothic Medium"/>
          <w:b/>
          <w:sz w:val="24"/>
          <w:szCs w:val="24"/>
          <w:lang w:eastAsia="ar-SA"/>
        </w:rPr>
        <w:t>большого формата</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alibri" w:hAnsi="Times New Roman" w:cs="Franklin Gothic Medium"/>
          <w:sz w:val="24"/>
          <w:szCs w:val="24"/>
          <w:lang w:eastAsia="ar-SA"/>
        </w:rPr>
        <w:t xml:space="preserve">Гжель. </w:t>
      </w:r>
      <w:r w:rsidRPr="00B85654">
        <w:rPr>
          <w:rFonts w:ascii="Times New Roman" w:eastAsia="Century Gothic" w:hAnsi="Times New Roman" w:cs="Century Schoolbook"/>
          <w:sz w:val="24"/>
          <w:szCs w:val="24"/>
          <w:lang w:eastAsia="ar-SA"/>
        </w:rPr>
        <w:t xml:space="preserve">Изделия. —М.: Мозаика-Синтез, 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Гжель. Орнаменты. —М.: Мозаика-Синтез, 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Полхов-Майдан. Изделия.—М.: Мозаика-Синтез, 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Полхов-Майдан. Орнаменты.—М.: Мозаика-Синтез, 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 Филимоновская свистулька. — М.: Мозаика-Синтез, 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Хохлома. Изделия.— М.: Мозаика-Синтез, 2010. </w:t>
      </w:r>
    </w:p>
    <w:p w:rsidR="00B85654" w:rsidRPr="00B85654" w:rsidRDefault="00B85654" w:rsidP="00B85654">
      <w:pPr>
        <w:autoSpaceDE w:val="0"/>
        <w:spacing w:after="0" w:line="240" w:lineRule="auto"/>
        <w:rPr>
          <w:rFonts w:ascii="Times New Roman" w:eastAsia="Calibri" w:hAnsi="Times New Roman" w:cs="Franklin Gothic Medium"/>
          <w:sz w:val="24"/>
          <w:szCs w:val="24"/>
          <w:lang w:eastAsia="ar-SA"/>
        </w:rPr>
      </w:pPr>
      <w:r w:rsidRPr="00B85654">
        <w:rPr>
          <w:rFonts w:ascii="Times New Roman" w:eastAsia="Century Gothic" w:hAnsi="Times New Roman" w:cs="Century Schoolbook"/>
          <w:sz w:val="24"/>
          <w:szCs w:val="24"/>
          <w:lang w:eastAsia="ar-SA"/>
        </w:rPr>
        <w:t>Хохлома. Орнаменты. — М.: Мозаика- Синтез, 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alibri" w:hAnsi="Times New Roman" w:cs="Franklin Gothic Medium"/>
          <w:sz w:val="24"/>
          <w:szCs w:val="24"/>
          <w:lang w:eastAsia="ar-SA"/>
        </w:rPr>
        <w:t>Рабочие тетради</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Волшебный пластилин.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Городецкая роспись.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Дымковская игрушка.—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Филимоновская игрушка.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Хохломская роспись, —М.: Мозаика-Синтез, 2005-2010,</w:t>
      </w:r>
    </w:p>
    <w:p w:rsidR="00B85654" w:rsidRPr="00B85654" w:rsidRDefault="00B85654" w:rsidP="00B85654">
      <w:pPr>
        <w:tabs>
          <w:tab w:val="left" w:pos="7382"/>
        </w:tabs>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Простые узоры и орнаменты. — М.: Мозаика-Синтез, 2005-2010.</w:t>
      </w:r>
      <w:r w:rsidRPr="00B85654">
        <w:rPr>
          <w:rFonts w:ascii="Times New Roman" w:eastAsia="Century Gothic" w:hAnsi="Times New Roman" w:cs="Century Schoolbook"/>
          <w:sz w:val="24"/>
          <w:szCs w:val="24"/>
          <w:lang w:eastAsia="ar-SA"/>
        </w:rPr>
        <w:tab/>
        <w:t>*</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Узоры Северной Двины. —М.;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Сказочная Гжель. —M.: Мозаика-Синтез, 2005-2010,</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t xml:space="preserve">Смешные игрушки из пластмассы. — М.: Мозаика-Синтез, 2005-2010. </w:t>
      </w:r>
    </w:p>
    <w:p w:rsidR="00B85654" w:rsidRPr="00B85654" w:rsidRDefault="00B85654" w:rsidP="00B85654">
      <w:pPr>
        <w:autoSpaceDE w:val="0"/>
        <w:spacing w:after="0" w:line="240" w:lineRule="auto"/>
        <w:rPr>
          <w:rFonts w:ascii="Times New Roman" w:eastAsia="Century Gothic" w:hAnsi="Times New Roman" w:cs="Century Schoolbook"/>
          <w:sz w:val="24"/>
          <w:szCs w:val="24"/>
          <w:lang w:eastAsia="ar-SA"/>
        </w:rPr>
      </w:pPr>
      <w:r w:rsidRPr="00B85654">
        <w:rPr>
          <w:rFonts w:ascii="Times New Roman" w:eastAsia="Century Gothic" w:hAnsi="Times New Roman" w:cs="Century Schoolbook"/>
          <w:sz w:val="24"/>
          <w:szCs w:val="24"/>
          <w:lang w:eastAsia="ar-SA"/>
        </w:rPr>
        <w:lastRenderedPageBreak/>
        <w:t xml:space="preserve">Тайны бумажного листа. — М.: Мозаика-Синтез, 2005—2010. </w:t>
      </w:r>
    </w:p>
    <w:p w:rsidR="00B85654" w:rsidRPr="00B85654" w:rsidRDefault="00B85654" w:rsidP="00B85654">
      <w:pPr>
        <w:autoSpaceDE w:val="0"/>
        <w:spacing w:after="0" w:line="240" w:lineRule="auto"/>
        <w:rPr>
          <w:rFonts w:ascii="Times New Roman" w:eastAsia="Times New Roman" w:hAnsi="Times New Roman" w:cs="Times New Roman"/>
          <w:sz w:val="24"/>
          <w:szCs w:val="24"/>
          <w:lang w:eastAsia="ar-SA"/>
        </w:rPr>
      </w:pPr>
      <w:r w:rsidRPr="00B85654">
        <w:rPr>
          <w:rFonts w:ascii="Times New Roman" w:eastAsia="Century Gothic" w:hAnsi="Times New Roman" w:cs="Century Schoolbook"/>
          <w:sz w:val="24"/>
          <w:szCs w:val="24"/>
          <w:lang w:eastAsia="ar-SA"/>
        </w:rPr>
        <w:t>Секреты бумажного листа. — М.: Мозаика-Синтез, 2005-2010.</w:t>
      </w:r>
    </w:p>
    <w:p w:rsidR="00B85654" w:rsidRPr="00B85654" w:rsidRDefault="00B85654" w:rsidP="00B85654">
      <w:pPr>
        <w:spacing w:after="0" w:line="240" w:lineRule="auto"/>
        <w:jc w:val="both"/>
        <w:rPr>
          <w:rFonts w:ascii="Times New Roman" w:hAnsi="Times New Roman" w:cs="Times New Roman"/>
          <w:b/>
          <w:bCs/>
          <w:sz w:val="24"/>
          <w:szCs w:val="24"/>
        </w:rPr>
      </w:pPr>
    </w:p>
    <w:p w:rsidR="00B85654" w:rsidRPr="00F03BDF" w:rsidRDefault="00B85654" w:rsidP="00B85654">
      <w:pPr>
        <w:spacing w:after="0" w:line="240" w:lineRule="auto"/>
        <w:jc w:val="both"/>
        <w:rPr>
          <w:rFonts w:ascii="Times New Roman" w:hAnsi="Times New Roman" w:cs="Times New Roman"/>
          <w:b/>
          <w:sz w:val="24"/>
          <w:szCs w:val="24"/>
          <w:highlight w:val="yellow"/>
        </w:rPr>
      </w:pPr>
      <w:r w:rsidRPr="00F03BDF">
        <w:rPr>
          <w:rFonts w:ascii="Times New Roman" w:hAnsi="Times New Roman" w:cs="Times New Roman"/>
          <w:b/>
          <w:bCs/>
          <w:sz w:val="24"/>
          <w:szCs w:val="24"/>
          <w:highlight w:val="yellow"/>
        </w:rPr>
        <w:t>Часть Программы, формируемая участниками образовательных отношений</w:t>
      </w:r>
    </w:p>
    <w:p w:rsidR="00B85654" w:rsidRPr="00F03BDF" w:rsidRDefault="00B85654" w:rsidP="00B85654">
      <w:pPr>
        <w:shd w:val="clear" w:color="auto" w:fill="FFFFFF"/>
        <w:spacing w:after="0" w:line="240" w:lineRule="auto"/>
        <w:rPr>
          <w:rFonts w:ascii="Times New Roman" w:hAnsi="Times New Roman"/>
          <w:b/>
          <w:sz w:val="24"/>
          <w:szCs w:val="24"/>
          <w:highlight w:val="yellow"/>
        </w:rPr>
      </w:pPr>
    </w:p>
    <w:p w:rsidR="00B85654" w:rsidRPr="00F03BDF" w:rsidRDefault="00B85654" w:rsidP="00B85654">
      <w:pPr>
        <w:shd w:val="clear" w:color="auto" w:fill="FFFFFF"/>
        <w:spacing w:after="0" w:line="240" w:lineRule="auto"/>
        <w:rPr>
          <w:rFonts w:ascii="Times New Roman" w:hAnsi="Times New Roman"/>
          <w:b/>
          <w:bCs/>
          <w:sz w:val="24"/>
          <w:szCs w:val="24"/>
          <w:highlight w:val="yellow"/>
        </w:rPr>
      </w:pPr>
      <w:r w:rsidRPr="00F03BDF">
        <w:rPr>
          <w:rFonts w:ascii="Times New Roman" w:hAnsi="Times New Roman"/>
          <w:b/>
          <w:sz w:val="24"/>
          <w:szCs w:val="24"/>
          <w:highlight w:val="yellow"/>
        </w:rPr>
        <w:t>Парциальная программа духовно-нравственного воспитания детей 5-7 лет «С чистым сердцем»</w:t>
      </w:r>
      <w:r w:rsidRPr="00F03BDF">
        <w:rPr>
          <w:rFonts w:ascii="Times New Roman" w:hAnsi="Times New Roman"/>
          <w:b/>
          <w:bCs/>
          <w:sz w:val="24"/>
          <w:szCs w:val="24"/>
          <w:highlight w:val="yellow"/>
        </w:rPr>
        <w:t xml:space="preserve"> Р.Ю.Белоусова, А.Н.Егорова, Ю.С. Калинкина.</w:t>
      </w:r>
    </w:p>
    <w:p w:rsidR="00B85654" w:rsidRPr="00F03BDF" w:rsidRDefault="00B85654" w:rsidP="00B85654">
      <w:pPr>
        <w:shd w:val="clear" w:color="auto" w:fill="FFFFFF"/>
        <w:spacing w:after="0" w:line="240" w:lineRule="auto"/>
        <w:rPr>
          <w:rFonts w:ascii="Times New Roman" w:hAnsi="Times New Roman"/>
          <w:b/>
          <w:sz w:val="24"/>
          <w:szCs w:val="24"/>
          <w:highlight w:val="yellow"/>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2551"/>
        <w:gridCol w:w="2410"/>
      </w:tblGrid>
      <w:tr w:rsidR="00B85654" w:rsidRPr="00F03BDF" w:rsidTr="00B85654">
        <w:tc>
          <w:tcPr>
            <w:tcW w:w="4962" w:type="dxa"/>
          </w:tcPr>
          <w:p w:rsidR="00B85654" w:rsidRPr="00F03BDF" w:rsidRDefault="00B85654" w:rsidP="00B85654">
            <w:pPr>
              <w:spacing w:after="0" w:line="240" w:lineRule="auto"/>
              <w:rPr>
                <w:rFonts w:ascii="Times New Roman" w:hAnsi="Times New Roman" w:cs="Times New Roman"/>
                <w:b/>
                <w:sz w:val="24"/>
                <w:szCs w:val="24"/>
                <w:highlight w:val="yellow"/>
              </w:rPr>
            </w:pPr>
            <w:r w:rsidRPr="00F03BDF">
              <w:rPr>
                <w:rFonts w:ascii="Times New Roman" w:hAnsi="Times New Roman" w:cs="Times New Roman"/>
                <w:b/>
                <w:sz w:val="24"/>
                <w:szCs w:val="24"/>
                <w:highlight w:val="yellow"/>
              </w:rPr>
              <w:t>Наименование</w:t>
            </w:r>
          </w:p>
        </w:tc>
        <w:tc>
          <w:tcPr>
            <w:tcW w:w="2551" w:type="dxa"/>
          </w:tcPr>
          <w:p w:rsidR="00B85654" w:rsidRPr="00F03BDF" w:rsidRDefault="00B85654" w:rsidP="00B85654">
            <w:pPr>
              <w:spacing w:after="0" w:line="240" w:lineRule="auto"/>
              <w:rPr>
                <w:rFonts w:ascii="Times New Roman" w:hAnsi="Times New Roman" w:cs="Times New Roman"/>
                <w:b/>
                <w:sz w:val="24"/>
                <w:szCs w:val="24"/>
                <w:highlight w:val="yellow"/>
              </w:rPr>
            </w:pPr>
            <w:r w:rsidRPr="00F03BDF">
              <w:rPr>
                <w:rFonts w:ascii="Times New Roman" w:hAnsi="Times New Roman" w:cs="Times New Roman"/>
                <w:b/>
                <w:sz w:val="24"/>
                <w:szCs w:val="24"/>
                <w:highlight w:val="yellow"/>
              </w:rPr>
              <w:t>Автор</w:t>
            </w:r>
          </w:p>
        </w:tc>
        <w:tc>
          <w:tcPr>
            <w:tcW w:w="2410" w:type="dxa"/>
          </w:tcPr>
          <w:p w:rsidR="00B85654" w:rsidRPr="00F03BDF" w:rsidRDefault="00B85654" w:rsidP="00B85654">
            <w:pPr>
              <w:spacing w:after="0" w:line="240" w:lineRule="auto"/>
              <w:rPr>
                <w:rFonts w:ascii="Times New Roman" w:hAnsi="Times New Roman" w:cs="Times New Roman"/>
                <w:b/>
                <w:sz w:val="24"/>
                <w:szCs w:val="24"/>
                <w:highlight w:val="yellow"/>
              </w:rPr>
            </w:pPr>
            <w:r w:rsidRPr="00F03BDF">
              <w:rPr>
                <w:rFonts w:ascii="Times New Roman" w:hAnsi="Times New Roman" w:cs="Times New Roman"/>
                <w:b/>
                <w:sz w:val="24"/>
                <w:szCs w:val="24"/>
                <w:highlight w:val="yellow"/>
              </w:rPr>
              <w:t>Издательство, год</w:t>
            </w:r>
          </w:p>
        </w:tc>
      </w:tr>
      <w:tr w:rsidR="00B85654" w:rsidRPr="00F03BDF" w:rsidTr="00B85654">
        <w:tc>
          <w:tcPr>
            <w:tcW w:w="4962" w:type="dxa"/>
          </w:tcPr>
          <w:p w:rsidR="00B85654" w:rsidRPr="00F03BDF" w:rsidRDefault="00B85654" w:rsidP="00B85654">
            <w:pPr>
              <w:spacing w:after="0" w:line="240" w:lineRule="auto"/>
              <w:rPr>
                <w:rFonts w:ascii="Times New Roman" w:hAnsi="Times New Roman" w:cs="Times New Roman"/>
                <w:b/>
                <w:sz w:val="24"/>
                <w:szCs w:val="24"/>
                <w:highlight w:val="yellow"/>
              </w:rPr>
            </w:pPr>
            <w:r w:rsidRPr="00F03BDF">
              <w:rPr>
                <w:rFonts w:ascii="Times New Roman" w:hAnsi="Times New Roman"/>
                <w:sz w:val="24"/>
                <w:szCs w:val="24"/>
                <w:highlight w:val="yellow"/>
              </w:rPr>
              <w:t>Парциальная программа духовно-нравственного воспитания детей 5-7 лет «С чистым сердцем»</w:t>
            </w:r>
          </w:p>
        </w:tc>
        <w:tc>
          <w:tcPr>
            <w:tcW w:w="2551" w:type="dxa"/>
          </w:tcPr>
          <w:p w:rsidR="00B85654" w:rsidRPr="00F03BDF" w:rsidRDefault="00B85654" w:rsidP="00B85654">
            <w:pPr>
              <w:spacing w:after="0" w:line="240" w:lineRule="auto"/>
              <w:rPr>
                <w:rFonts w:ascii="Times New Roman" w:hAnsi="Times New Roman" w:cs="Times New Roman"/>
                <w:b/>
                <w:sz w:val="24"/>
                <w:szCs w:val="24"/>
                <w:highlight w:val="yellow"/>
              </w:rPr>
            </w:pPr>
            <w:r w:rsidRPr="00F03BDF">
              <w:rPr>
                <w:rFonts w:ascii="Times New Roman" w:hAnsi="Times New Roman"/>
                <w:bCs/>
                <w:sz w:val="24"/>
                <w:szCs w:val="24"/>
                <w:highlight w:val="yellow"/>
              </w:rPr>
              <w:t>Р.Ю.Белоусова, А.Н.Егорова, Ю.С. Калинкина.</w:t>
            </w:r>
          </w:p>
        </w:tc>
        <w:tc>
          <w:tcPr>
            <w:tcW w:w="2410" w:type="dxa"/>
          </w:tcPr>
          <w:p w:rsidR="00B85654" w:rsidRPr="00F03BDF" w:rsidRDefault="00B85654" w:rsidP="00B85654">
            <w:pPr>
              <w:spacing w:after="0" w:line="240" w:lineRule="auto"/>
              <w:rPr>
                <w:rFonts w:ascii="Times New Roman" w:hAnsi="Times New Roman" w:cs="Times New Roman"/>
                <w:sz w:val="24"/>
                <w:szCs w:val="24"/>
                <w:highlight w:val="yellow"/>
              </w:rPr>
            </w:pPr>
            <w:r w:rsidRPr="00F03BDF">
              <w:rPr>
                <w:rFonts w:ascii="Times New Roman" w:hAnsi="Times New Roman" w:cs="Times New Roman"/>
                <w:sz w:val="24"/>
                <w:szCs w:val="24"/>
                <w:highlight w:val="yellow"/>
              </w:rPr>
              <w:t>Электронное издание</w:t>
            </w:r>
          </w:p>
        </w:tc>
      </w:tr>
    </w:tbl>
    <w:p w:rsidR="00B85654" w:rsidRPr="00F03BDF" w:rsidRDefault="00B85654" w:rsidP="00B85654">
      <w:pPr>
        <w:shd w:val="clear" w:color="auto" w:fill="FFFFFF"/>
        <w:spacing w:after="0" w:line="240" w:lineRule="auto"/>
        <w:rPr>
          <w:b/>
          <w:bCs/>
          <w:highlight w:val="yellow"/>
        </w:rPr>
      </w:pPr>
    </w:p>
    <w:p w:rsidR="00B85654" w:rsidRPr="00B85654" w:rsidRDefault="00B85654" w:rsidP="00B85654">
      <w:pPr>
        <w:spacing w:after="0" w:line="240" w:lineRule="auto"/>
        <w:jc w:val="both"/>
        <w:rPr>
          <w:rFonts w:ascii="Times New Roman" w:hAnsi="Times New Roman" w:cs="Times New Roman"/>
          <w:sz w:val="24"/>
          <w:szCs w:val="24"/>
        </w:rPr>
      </w:pPr>
      <w:r w:rsidRPr="00F03BDF">
        <w:rPr>
          <w:rFonts w:ascii="Times New Roman" w:hAnsi="Times New Roman" w:cs="Times New Roman"/>
          <w:sz w:val="24"/>
          <w:szCs w:val="24"/>
          <w:highlight w:val="yellow"/>
        </w:rPr>
        <w:t>Методические пособия и средства обучения, размещенные в методическом кабинете и в свободном доступе для педагогов.</w:t>
      </w:r>
    </w:p>
    <w:p w:rsidR="00B85654" w:rsidRPr="00B85654" w:rsidRDefault="00B85654" w:rsidP="00B85654">
      <w:pPr>
        <w:spacing w:after="0" w:line="240" w:lineRule="auto"/>
        <w:jc w:val="both"/>
        <w:rPr>
          <w:rFonts w:ascii="Times New Roman" w:hAnsi="Times New Roman" w:cs="Times New Roman"/>
          <w:b/>
          <w:sz w:val="24"/>
          <w:szCs w:val="24"/>
        </w:rPr>
      </w:pPr>
    </w:p>
    <w:p w:rsidR="0019500C" w:rsidRPr="00F03BDF" w:rsidRDefault="00F03BDF" w:rsidP="0019500C">
      <w:pPr>
        <w:spacing w:after="0" w:line="240" w:lineRule="auto"/>
        <w:jc w:val="both"/>
        <w:rPr>
          <w:rFonts w:ascii="Times New Roman" w:eastAsia="Times New Roman" w:hAnsi="Times New Roman" w:cs="Times New Roman"/>
          <w:b/>
          <w:sz w:val="24"/>
          <w:szCs w:val="24"/>
          <w:lang w:eastAsia="en-US"/>
        </w:rPr>
      </w:pPr>
      <w:r w:rsidRPr="00F03BDF">
        <w:rPr>
          <w:rFonts w:ascii="Times New Roman" w:eastAsia="Times New Roman" w:hAnsi="Times New Roman" w:cs="Times New Roman"/>
          <w:b/>
          <w:sz w:val="24"/>
          <w:szCs w:val="24"/>
          <w:lang w:eastAsia="en-US"/>
        </w:rPr>
        <w:t>3.1.4</w:t>
      </w:r>
      <w:r>
        <w:rPr>
          <w:rFonts w:ascii="Times New Roman" w:eastAsia="Times New Roman" w:hAnsi="Times New Roman" w:cs="Times New Roman"/>
          <w:b/>
          <w:sz w:val="24"/>
          <w:szCs w:val="24"/>
          <w:lang w:eastAsia="en-US"/>
        </w:rPr>
        <w:t xml:space="preserve">. </w:t>
      </w:r>
      <w:r w:rsidR="0019500C" w:rsidRPr="00F03BDF">
        <w:rPr>
          <w:rFonts w:ascii="Times New Roman" w:eastAsia="Times New Roman" w:hAnsi="Times New Roman" w:cs="Times New Roman"/>
          <w:b/>
          <w:sz w:val="24"/>
          <w:szCs w:val="24"/>
          <w:lang w:eastAsia="en-US"/>
        </w:rPr>
        <w:t>Примерный перечень литературных, музыкальных, художественных и кинематографических произведений для реализации Программы</w:t>
      </w:r>
    </w:p>
    <w:p w:rsidR="0019500C" w:rsidRPr="00F03BDF" w:rsidRDefault="0019500C" w:rsidP="0019500C">
      <w:pPr>
        <w:spacing w:after="0" w:line="240" w:lineRule="auto"/>
        <w:ind w:firstLine="709"/>
        <w:jc w:val="center"/>
        <w:rPr>
          <w:rFonts w:ascii="Times New Roman" w:eastAsia="Times New Roman" w:hAnsi="Times New Roman" w:cs="Times New Roman"/>
          <w:b/>
          <w:sz w:val="24"/>
          <w:szCs w:val="24"/>
        </w:rPr>
      </w:pP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Федеральной программы.</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p>
    <w:p w:rsidR="00641547" w:rsidRPr="00F03BDF" w:rsidRDefault="00641547" w:rsidP="00F03BDF">
      <w:pPr>
        <w:widowControl w:val="0"/>
        <w:autoSpaceDE w:val="0"/>
        <w:autoSpaceDN w:val="0"/>
        <w:adjustRightInd w:val="0"/>
        <w:spacing w:after="0" w:line="240" w:lineRule="auto"/>
        <w:jc w:val="center"/>
        <w:rPr>
          <w:rFonts w:ascii="Times New Roman" w:hAnsi="Times New Roman" w:cs="Times New Roman"/>
          <w:sz w:val="24"/>
          <w:szCs w:val="24"/>
        </w:rPr>
      </w:pPr>
      <w:r w:rsidRPr="00F03BDF">
        <w:rPr>
          <w:rFonts w:ascii="Times New Roman" w:hAnsi="Times New Roman" w:cs="Times New Roman"/>
          <w:b/>
          <w:sz w:val="24"/>
          <w:szCs w:val="24"/>
        </w:rPr>
        <w:t>Примерный перечень художественной литературы</w:t>
      </w:r>
      <w:r w:rsidRPr="00F03BDF">
        <w:rPr>
          <w:rFonts w:ascii="Times New Roman" w:hAnsi="Times New Roman" w:cs="Times New Roman"/>
          <w:sz w:val="24"/>
          <w:szCs w:val="24"/>
        </w:rPr>
        <w:t>.</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1 года до 2 лет.</w:t>
      </w:r>
      <w:r w:rsidRPr="00F03BDF">
        <w:rPr>
          <w:rFonts w:ascii="Times New Roman" w:hAnsi="Times New Roman" w:cs="Times New Roman"/>
          <w:sz w:val="24"/>
          <w:szCs w:val="24"/>
        </w:rPr>
        <w:b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r w:rsidRPr="00F03BDF">
        <w:rPr>
          <w:rFonts w:ascii="Times New Roman" w:hAnsi="Times New Roman" w:cs="Times New Roman"/>
          <w:sz w:val="24"/>
          <w:szCs w:val="24"/>
        </w:rPr>
        <w:b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r w:rsidRPr="00F03BDF">
        <w:rPr>
          <w:rFonts w:ascii="Times New Roman" w:hAnsi="Times New Roman" w:cs="Times New Roman"/>
          <w:sz w:val="24"/>
          <w:szCs w:val="24"/>
        </w:rPr>
        <w:b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r w:rsidRPr="00F03BDF">
        <w:rPr>
          <w:rFonts w:ascii="Times New Roman" w:hAnsi="Times New Roman" w:cs="Times New Roman"/>
          <w:sz w:val="24"/>
          <w:szCs w:val="24"/>
        </w:rPr>
        <w:b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03BDF" w:rsidRDefault="00F03BDF" w:rsidP="00641547">
      <w:pPr>
        <w:widowControl w:val="0"/>
        <w:autoSpaceDE w:val="0"/>
        <w:autoSpaceDN w:val="0"/>
        <w:adjustRightInd w:val="0"/>
        <w:spacing w:after="0" w:line="240" w:lineRule="auto"/>
        <w:rPr>
          <w:rFonts w:ascii="Times New Roman" w:hAnsi="Times New Roman" w:cs="Times New Roman"/>
          <w:sz w:val="24"/>
          <w:szCs w:val="24"/>
        </w:rPr>
      </w:pPr>
    </w:p>
    <w:p w:rsidR="00641547" w:rsidRPr="00F03BDF" w:rsidRDefault="00F03BDF" w:rsidP="0064154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От 2 до 3 лет.</w:t>
      </w:r>
      <w:r w:rsidR="00641547" w:rsidRPr="00F03BDF">
        <w:rPr>
          <w:rFonts w:ascii="Times New Roman" w:hAnsi="Times New Roman" w:cs="Times New Roman"/>
          <w:sz w:val="24"/>
          <w:szCs w:val="24"/>
        </w:rPr>
        <w:b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r w:rsidR="00641547" w:rsidRPr="00F03BDF">
        <w:rPr>
          <w:rFonts w:ascii="Times New Roman" w:hAnsi="Times New Roman" w:cs="Times New Roman"/>
          <w:sz w:val="24"/>
          <w:szCs w:val="24"/>
        </w:rPr>
        <w:b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r w:rsidR="00641547" w:rsidRPr="00F03BDF">
        <w:rPr>
          <w:rFonts w:ascii="Times New Roman" w:hAnsi="Times New Roman" w:cs="Times New Roman"/>
          <w:sz w:val="24"/>
          <w:szCs w:val="24"/>
        </w:rPr>
        <w:b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w:t>
      </w:r>
      <w:r w:rsidR="00641547" w:rsidRPr="00F03BDF">
        <w:rPr>
          <w:rFonts w:ascii="Times New Roman" w:hAnsi="Times New Roman" w:cs="Times New Roman"/>
          <w:sz w:val="24"/>
          <w:szCs w:val="24"/>
        </w:rPr>
        <w:lastRenderedPageBreak/>
        <w:t>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rsidR="00641547" w:rsidRPr="00F03BDF">
        <w:rPr>
          <w:rFonts w:ascii="Times New Roman" w:hAnsi="Times New Roman" w:cs="Times New Roman"/>
          <w:sz w:val="24"/>
          <w:szCs w:val="24"/>
        </w:rPr>
        <w:br/>
        <w:t>Произведения поэтов и писателей России.</w:t>
      </w:r>
      <w:r w:rsidR="00641547" w:rsidRPr="00F03BDF">
        <w:rPr>
          <w:rFonts w:ascii="Times New Roman" w:hAnsi="Times New Roman" w:cs="Times New Roman"/>
          <w:sz w:val="24"/>
          <w:szCs w:val="24"/>
        </w:rPr>
        <w:b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r w:rsidR="00641547" w:rsidRPr="00F03BDF">
        <w:rPr>
          <w:rFonts w:ascii="Times New Roman" w:hAnsi="Times New Roman" w:cs="Times New Roman"/>
          <w:sz w:val="24"/>
          <w:szCs w:val="24"/>
        </w:rPr>
        <w:b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3 до 4 лет.</w:t>
      </w:r>
      <w:r w:rsidRPr="00F03BDF">
        <w:rPr>
          <w:rFonts w:ascii="Times New Roman" w:hAnsi="Times New Roman" w:cs="Times New Roman"/>
          <w:sz w:val="24"/>
          <w:szCs w:val="24"/>
        </w:rPr>
        <w:b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r w:rsidRPr="00F03BDF">
        <w:rPr>
          <w:rFonts w:ascii="Times New Roman" w:hAnsi="Times New Roman" w:cs="Times New Roman"/>
          <w:sz w:val="24"/>
          <w:szCs w:val="24"/>
        </w:rPr>
        <w:b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r w:rsidRPr="00F03BDF">
        <w:rPr>
          <w:rFonts w:ascii="Times New Roman" w:hAnsi="Times New Roman" w:cs="Times New Roman"/>
          <w:sz w:val="24"/>
          <w:szCs w:val="24"/>
        </w:rPr>
        <w:b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r w:rsidRPr="00F03BDF">
        <w:rPr>
          <w:rFonts w:ascii="Times New Roman" w:hAnsi="Times New Roman" w:cs="Times New Roman"/>
          <w:sz w:val="24"/>
          <w:szCs w:val="24"/>
        </w:rPr>
        <w:b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r w:rsidRPr="00F03BDF">
        <w:rPr>
          <w:rFonts w:ascii="Times New Roman" w:hAnsi="Times New Roman" w:cs="Times New Roman"/>
          <w:sz w:val="24"/>
          <w:szCs w:val="24"/>
        </w:rPr>
        <w:br/>
        <w:t>Произведения поэтов и писателей России.</w:t>
      </w:r>
      <w:r w:rsidRPr="00F03BDF">
        <w:rPr>
          <w:rFonts w:ascii="Times New Roman" w:hAnsi="Times New Roman" w:cs="Times New Roman"/>
          <w:sz w:val="24"/>
          <w:szCs w:val="24"/>
        </w:rPr>
        <w:b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r w:rsidRPr="00F03BDF">
        <w:rPr>
          <w:rFonts w:ascii="Times New Roman" w:hAnsi="Times New Roman" w:cs="Times New Roman"/>
          <w:sz w:val="24"/>
          <w:szCs w:val="24"/>
        </w:rPr>
        <w:br/>
      </w:r>
      <w:r w:rsidRPr="00F03BDF">
        <w:rPr>
          <w:rFonts w:ascii="Times New Roman" w:hAnsi="Times New Roman" w:cs="Times New Roman"/>
          <w:sz w:val="24"/>
          <w:szCs w:val="24"/>
        </w:rPr>
        <w:lastRenderedPageBreak/>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r w:rsidRPr="00F03BDF">
        <w:rPr>
          <w:rFonts w:ascii="Times New Roman" w:hAnsi="Times New Roman" w:cs="Times New Roman"/>
          <w:sz w:val="24"/>
          <w:szCs w:val="24"/>
        </w:rPr>
        <w:br/>
        <w:t>Произведения поэтов и писателей разных стран.</w:t>
      </w:r>
      <w:r w:rsidRPr="00F03BDF">
        <w:rPr>
          <w:rFonts w:ascii="Times New Roman" w:hAnsi="Times New Roman" w:cs="Times New Roman"/>
          <w:sz w:val="24"/>
          <w:szCs w:val="24"/>
        </w:rPr>
        <w:b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r w:rsidRPr="00F03BDF">
        <w:rPr>
          <w:rFonts w:ascii="Times New Roman" w:hAnsi="Times New Roman" w:cs="Times New Roman"/>
          <w:sz w:val="24"/>
          <w:szCs w:val="24"/>
        </w:rPr>
        <w:b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4 до 5 лет.</w:t>
      </w:r>
      <w:r w:rsidRPr="00F03BDF">
        <w:rPr>
          <w:rFonts w:ascii="Times New Roman" w:hAnsi="Times New Roman" w:cs="Times New Roman"/>
          <w:sz w:val="24"/>
          <w:szCs w:val="24"/>
        </w:rPr>
        <w:b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r w:rsidRPr="00F03BDF">
        <w:rPr>
          <w:rFonts w:ascii="Times New Roman" w:hAnsi="Times New Roman" w:cs="Times New Roman"/>
          <w:sz w:val="24"/>
          <w:szCs w:val="24"/>
        </w:rPr>
        <w:b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r w:rsidRPr="00F03BDF">
        <w:rPr>
          <w:rFonts w:ascii="Times New Roman" w:hAnsi="Times New Roman" w:cs="Times New Roman"/>
          <w:sz w:val="24"/>
          <w:szCs w:val="24"/>
        </w:rPr>
        <w:br/>
        <w:t>Фольклор народов мира.</w:t>
      </w:r>
      <w:r w:rsidRPr="00F03BDF">
        <w:rPr>
          <w:rFonts w:ascii="Times New Roman" w:hAnsi="Times New Roman" w:cs="Times New Roman"/>
          <w:sz w:val="24"/>
          <w:szCs w:val="24"/>
        </w:rPr>
        <w:b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r w:rsidRPr="00F03BDF">
        <w:rPr>
          <w:rFonts w:ascii="Times New Roman" w:hAnsi="Times New Roman" w:cs="Times New Roman"/>
          <w:sz w:val="24"/>
          <w:szCs w:val="24"/>
        </w:rPr>
        <w:b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r w:rsidRPr="00F03BDF">
        <w:rPr>
          <w:rFonts w:ascii="Times New Roman" w:hAnsi="Times New Roman" w:cs="Times New Roman"/>
          <w:sz w:val="24"/>
          <w:szCs w:val="24"/>
        </w:rPr>
        <w:br/>
        <w:t>Произведения поэтов и писателей России.</w:t>
      </w:r>
      <w:r w:rsidRPr="00F03BDF">
        <w:rPr>
          <w:rFonts w:ascii="Times New Roman" w:hAnsi="Times New Roman" w:cs="Times New Roman"/>
          <w:sz w:val="24"/>
          <w:szCs w:val="24"/>
        </w:rPr>
        <w:b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w:t>
      </w:r>
      <w:r w:rsidRPr="00F03BDF">
        <w:rPr>
          <w:rFonts w:ascii="Times New Roman" w:hAnsi="Times New Roman" w:cs="Times New Roman"/>
          <w:sz w:val="24"/>
          <w:szCs w:val="24"/>
        </w:rPr>
        <w:lastRenderedPageBreak/>
        <w:t>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r w:rsidRPr="00F03BDF">
        <w:rPr>
          <w:rFonts w:ascii="Times New Roman" w:hAnsi="Times New Roman" w:cs="Times New Roman"/>
          <w:sz w:val="24"/>
          <w:szCs w:val="24"/>
        </w:rPr>
        <w:b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r w:rsidRPr="00F03BDF">
        <w:rPr>
          <w:rFonts w:ascii="Times New Roman" w:hAnsi="Times New Roman" w:cs="Times New Roman"/>
          <w:sz w:val="24"/>
          <w:szCs w:val="24"/>
        </w:rPr>
        <w:b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r w:rsidRPr="00F03BDF">
        <w:rPr>
          <w:rFonts w:ascii="Times New Roman" w:hAnsi="Times New Roman" w:cs="Times New Roman"/>
          <w:sz w:val="24"/>
          <w:szCs w:val="24"/>
        </w:rPr>
        <w:br/>
        <w:t>Произведения поэтов и писателей разных стран.</w:t>
      </w:r>
      <w:r w:rsidRPr="00F03BDF">
        <w:rPr>
          <w:rFonts w:ascii="Times New Roman" w:hAnsi="Times New Roman" w:cs="Times New Roman"/>
          <w:sz w:val="24"/>
          <w:szCs w:val="24"/>
        </w:rPr>
        <w:b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r w:rsidRPr="00F03BDF">
        <w:rPr>
          <w:rFonts w:ascii="Times New Roman" w:hAnsi="Times New Roman" w:cs="Times New Roman"/>
          <w:sz w:val="24"/>
          <w:szCs w:val="24"/>
        </w:rPr>
        <w:b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641547" w:rsidRPr="00F03BDF" w:rsidRDefault="00F03BDF" w:rsidP="0064154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От 5 до 6 лет.</w:t>
      </w:r>
      <w:r w:rsidR="00641547" w:rsidRPr="00F03BDF">
        <w:rPr>
          <w:rFonts w:ascii="Times New Roman" w:hAnsi="Times New Roman" w:cs="Times New Roman"/>
          <w:sz w:val="24"/>
          <w:szCs w:val="24"/>
        </w:rPr>
        <w:br/>
        <w:t>Малые формы фольклора. Загадки, небылицы, дразнилки, считалки, пословицы, поговорки, заклички, народные песенки, прибаутки, скороговорки.</w:t>
      </w:r>
      <w:r w:rsidR="00641547" w:rsidRPr="00F03BDF">
        <w:rPr>
          <w:rFonts w:ascii="Times New Roman" w:hAnsi="Times New Roman" w:cs="Times New Roman"/>
          <w:sz w:val="24"/>
          <w:szCs w:val="24"/>
        </w:rPr>
        <w:b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r w:rsidR="00641547" w:rsidRPr="00F03BDF">
        <w:rPr>
          <w:rFonts w:ascii="Times New Roman" w:hAnsi="Times New Roman" w:cs="Times New Roman"/>
          <w:sz w:val="24"/>
          <w:szCs w:val="24"/>
        </w:rPr>
        <w:b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w:t>
      </w:r>
      <w:r w:rsidR="00641547" w:rsidRPr="00F03BDF">
        <w:rPr>
          <w:rFonts w:ascii="Times New Roman" w:hAnsi="Times New Roman" w:cs="Times New Roman"/>
          <w:sz w:val="24"/>
          <w:szCs w:val="24"/>
        </w:rPr>
        <w:lastRenderedPageBreak/>
        <w:t>пер. с чешск. К.Г. Паустовского; "Летучий корабль", пер. с укр. А. Нечаева; "Рапунцель" пер. с нем. Г. Петникова/пер. и обраб. И. Архангельской.</w:t>
      </w:r>
      <w:r w:rsidR="00641547" w:rsidRPr="00F03BDF">
        <w:rPr>
          <w:rFonts w:ascii="Times New Roman" w:hAnsi="Times New Roman" w:cs="Times New Roman"/>
          <w:sz w:val="24"/>
          <w:szCs w:val="24"/>
        </w:rPr>
        <w:br/>
        <w:t>Произведения поэтов и писателей России.</w:t>
      </w:r>
      <w:r w:rsidR="00641547" w:rsidRPr="00F03BDF">
        <w:rPr>
          <w:rFonts w:ascii="Times New Roman" w:hAnsi="Times New Roman" w:cs="Times New Roman"/>
          <w:sz w:val="24"/>
          <w:szCs w:val="24"/>
        </w:rPr>
        <w:b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r w:rsidR="00641547" w:rsidRPr="00F03BDF">
        <w:rPr>
          <w:rFonts w:ascii="Times New Roman" w:hAnsi="Times New Roman" w:cs="Times New Roman"/>
          <w:sz w:val="24"/>
          <w:szCs w:val="24"/>
        </w:rPr>
        <w:b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r w:rsidR="00641547" w:rsidRPr="00F03BDF">
        <w:rPr>
          <w:rFonts w:ascii="Times New Roman" w:hAnsi="Times New Roman" w:cs="Times New Roman"/>
          <w:sz w:val="24"/>
          <w:szCs w:val="24"/>
        </w:rPr>
        <w:b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r w:rsidR="00641547" w:rsidRPr="00F03BDF">
        <w:rPr>
          <w:rFonts w:ascii="Times New Roman" w:hAnsi="Times New Roman" w:cs="Times New Roman"/>
          <w:sz w:val="24"/>
          <w:szCs w:val="24"/>
        </w:rPr>
        <w:br/>
        <w:t>Произведения поэтов и писателей разных стран.</w:t>
      </w:r>
      <w:r w:rsidR="00641547" w:rsidRPr="00F03BDF">
        <w:rPr>
          <w:rFonts w:ascii="Times New Roman" w:hAnsi="Times New Roman" w:cs="Times New Roman"/>
          <w:sz w:val="24"/>
          <w:szCs w:val="24"/>
        </w:rPr>
        <w:b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rsidR="00641547" w:rsidRPr="00F03BDF">
        <w:rPr>
          <w:rFonts w:ascii="Times New Roman" w:hAnsi="Times New Roman" w:cs="Times New Roman"/>
          <w:sz w:val="24"/>
          <w:szCs w:val="24"/>
        </w:rPr>
        <w:b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w:t>
      </w:r>
      <w:r w:rsidR="00641547" w:rsidRPr="00F03BDF">
        <w:rPr>
          <w:rFonts w:ascii="Times New Roman" w:hAnsi="Times New Roman" w:cs="Times New Roman"/>
          <w:sz w:val="24"/>
          <w:szCs w:val="24"/>
        </w:rPr>
        <w:lastRenderedPageBreak/>
        <w:t>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41547" w:rsidRPr="00F03BDF" w:rsidRDefault="00F03BDF" w:rsidP="0064154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От 6 до 7 лет.</w:t>
      </w:r>
      <w:r w:rsidR="00641547" w:rsidRPr="00F03BDF">
        <w:rPr>
          <w:rFonts w:ascii="Times New Roman" w:hAnsi="Times New Roman" w:cs="Times New Roman"/>
          <w:sz w:val="24"/>
          <w:szCs w:val="24"/>
        </w:rPr>
        <w:br/>
        <w:t>Малые формы фольклора. Загадки, небылицы, дразнилки, считалки, пословицы, поговорки, заклички, народные песенки, прибаутки, скороговорки.</w:t>
      </w:r>
      <w:r w:rsidR="00641547" w:rsidRPr="00F03BDF">
        <w:rPr>
          <w:rFonts w:ascii="Times New Roman" w:hAnsi="Times New Roman" w:cs="Times New Roman"/>
          <w:sz w:val="24"/>
          <w:szCs w:val="24"/>
        </w:rPr>
        <w:b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r w:rsidR="00641547" w:rsidRPr="00F03BDF">
        <w:rPr>
          <w:rFonts w:ascii="Times New Roman" w:hAnsi="Times New Roman" w:cs="Times New Roman"/>
          <w:sz w:val="24"/>
          <w:szCs w:val="24"/>
        </w:rPr>
        <w:b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r w:rsidR="00641547" w:rsidRPr="00F03BDF">
        <w:rPr>
          <w:rFonts w:ascii="Times New Roman" w:hAnsi="Times New Roman" w:cs="Times New Roman"/>
          <w:sz w:val="24"/>
          <w:szCs w:val="24"/>
        </w:rPr>
        <w:b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r w:rsidR="00641547" w:rsidRPr="00F03BDF">
        <w:rPr>
          <w:rFonts w:ascii="Times New Roman" w:hAnsi="Times New Roman" w:cs="Times New Roman"/>
          <w:sz w:val="24"/>
          <w:szCs w:val="24"/>
        </w:rPr>
        <w:br/>
        <w:t>Произведения поэтов и писателей России.</w:t>
      </w:r>
      <w:r w:rsidR="00641547" w:rsidRPr="00F03BDF">
        <w:rPr>
          <w:rFonts w:ascii="Times New Roman" w:hAnsi="Times New Roman" w:cs="Times New Roman"/>
          <w:sz w:val="24"/>
          <w:szCs w:val="24"/>
        </w:rPr>
        <w:b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r w:rsidR="00641547" w:rsidRPr="00F03BDF">
        <w:rPr>
          <w:rFonts w:ascii="Times New Roman" w:hAnsi="Times New Roman" w:cs="Times New Roman"/>
          <w:sz w:val="24"/>
          <w:szCs w:val="24"/>
        </w:rPr>
        <w:b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r w:rsidR="00641547" w:rsidRPr="00F03BDF">
        <w:rPr>
          <w:rFonts w:ascii="Times New Roman" w:hAnsi="Times New Roman" w:cs="Times New Roman"/>
          <w:sz w:val="24"/>
          <w:szCs w:val="24"/>
        </w:rPr>
        <w:br/>
      </w:r>
      <w:r w:rsidR="00641547" w:rsidRPr="00F03BDF">
        <w:rPr>
          <w:rFonts w:ascii="Times New Roman" w:hAnsi="Times New Roman" w:cs="Times New Roman"/>
          <w:sz w:val="24"/>
          <w:szCs w:val="24"/>
        </w:rPr>
        <w:lastRenderedPageBreak/>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r w:rsidR="00641547" w:rsidRPr="00F03BDF">
        <w:rPr>
          <w:rFonts w:ascii="Times New Roman" w:hAnsi="Times New Roman" w:cs="Times New Roman"/>
          <w:sz w:val="24"/>
          <w:szCs w:val="24"/>
        </w:rPr>
        <w:br/>
        <w:t>Произведения поэтов и писателей разных стран.</w:t>
      </w:r>
      <w:r w:rsidR="00641547" w:rsidRPr="00F03BDF">
        <w:rPr>
          <w:rFonts w:ascii="Times New Roman" w:hAnsi="Times New Roman" w:cs="Times New Roman"/>
          <w:sz w:val="24"/>
          <w:szCs w:val="24"/>
        </w:rPr>
        <w:b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r w:rsidR="00641547" w:rsidRPr="00F03BDF">
        <w:rPr>
          <w:rFonts w:ascii="Times New Roman" w:hAnsi="Times New Roman" w:cs="Times New Roman"/>
          <w:sz w:val="24"/>
          <w:szCs w:val="24"/>
        </w:rPr>
        <w:b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41547" w:rsidRPr="00F03BDF" w:rsidRDefault="00641547" w:rsidP="00F03BDF">
      <w:pPr>
        <w:widowControl w:val="0"/>
        <w:autoSpaceDE w:val="0"/>
        <w:autoSpaceDN w:val="0"/>
        <w:adjustRightInd w:val="0"/>
        <w:spacing w:after="0" w:line="240" w:lineRule="auto"/>
        <w:jc w:val="center"/>
        <w:rPr>
          <w:rFonts w:ascii="Times New Roman" w:hAnsi="Times New Roman" w:cs="Times New Roman"/>
          <w:b/>
          <w:sz w:val="24"/>
          <w:szCs w:val="24"/>
        </w:rPr>
      </w:pPr>
      <w:r w:rsidRPr="00F03BDF">
        <w:rPr>
          <w:rFonts w:ascii="Times New Roman" w:hAnsi="Times New Roman" w:cs="Times New Roman"/>
          <w:sz w:val="24"/>
          <w:szCs w:val="24"/>
        </w:rPr>
        <w:br/>
      </w:r>
      <w:r w:rsidRPr="00F03BDF">
        <w:rPr>
          <w:rFonts w:ascii="Times New Roman" w:hAnsi="Times New Roman" w:cs="Times New Roman"/>
          <w:b/>
          <w:sz w:val="24"/>
          <w:szCs w:val="24"/>
        </w:rPr>
        <w:t>Примерный перечень музыкальных произведений.</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 xml:space="preserve"> От 1 года до 1 года 6 месяцев.</w:t>
      </w:r>
      <w:r w:rsidRPr="00F03BDF">
        <w:rPr>
          <w:rFonts w:ascii="Times New Roman" w:hAnsi="Times New Roman" w:cs="Times New Roman"/>
          <w:sz w:val="24"/>
          <w:szCs w:val="24"/>
        </w:rPr>
        <w:b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r w:rsidRPr="00F03BDF">
        <w:rPr>
          <w:rFonts w:ascii="Times New Roman" w:hAnsi="Times New Roman" w:cs="Times New Roman"/>
          <w:sz w:val="24"/>
          <w:szCs w:val="24"/>
        </w:rPr>
        <w:b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r w:rsidRPr="00F03BDF">
        <w:rPr>
          <w:rFonts w:ascii="Times New Roman" w:hAnsi="Times New Roman" w:cs="Times New Roman"/>
          <w:sz w:val="24"/>
          <w:szCs w:val="24"/>
        </w:rPr>
        <w:br/>
        <w:t>Образные упражнения. "Зайка и мишка", муз. Е. Тиличеевой; "Идет коза рогатая", рус. нар. мелодия; "Собачка", муз. М. Раухвергера.</w:t>
      </w:r>
      <w:r w:rsidRPr="00F03BDF">
        <w:rPr>
          <w:rFonts w:ascii="Times New Roman" w:hAnsi="Times New Roman" w:cs="Times New Roman"/>
          <w:sz w:val="24"/>
          <w:szCs w:val="24"/>
        </w:rPr>
        <w:b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Pr="00F03BDF">
        <w:rPr>
          <w:rFonts w:ascii="Times New Roman" w:hAnsi="Times New Roman" w:cs="Times New Roman"/>
          <w:b/>
          <w:sz w:val="24"/>
          <w:szCs w:val="24"/>
        </w:rPr>
        <w:t>От 1 год</w:t>
      </w:r>
      <w:r w:rsidR="00F03BDF">
        <w:rPr>
          <w:rFonts w:ascii="Times New Roman" w:hAnsi="Times New Roman" w:cs="Times New Roman"/>
          <w:b/>
          <w:sz w:val="24"/>
          <w:szCs w:val="24"/>
        </w:rPr>
        <w:t>а 6 месяцев до 2 лет.</w:t>
      </w:r>
      <w:r w:rsidRPr="00F03BDF">
        <w:rPr>
          <w:rFonts w:ascii="Times New Roman" w:hAnsi="Times New Roman" w:cs="Times New Roman"/>
          <w:sz w:val="24"/>
          <w:szCs w:val="24"/>
        </w:rPr>
        <w:b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r w:rsidRPr="00F03BDF">
        <w:rPr>
          <w:rFonts w:ascii="Times New Roman" w:hAnsi="Times New Roman" w:cs="Times New Roman"/>
          <w:sz w:val="24"/>
          <w:szCs w:val="24"/>
        </w:rPr>
        <w:b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 xml:space="preserve">Музыкально-ритмические движения. "Марш и бег", муз. Р. Рустамова; "Постучим палочками", </w:t>
      </w:r>
      <w:r w:rsidRPr="00F03BDF">
        <w:rPr>
          <w:rFonts w:ascii="Times New Roman" w:hAnsi="Times New Roman" w:cs="Times New Roman"/>
          <w:sz w:val="24"/>
          <w:szCs w:val="24"/>
        </w:rPr>
        <w:lastRenderedPageBreak/>
        <w:t>рус. нар. мелодия; "Бубен", рус. нар. мелодия, обраб. М. Раухвергера; "Барабан", муз. Г. Фрида; "Мишка", муз. Е. Тиличеевой, сл. Н. Френкель; "Догонялки", муз. Н. Александрово</w:t>
      </w:r>
      <w:r w:rsidR="00F03BDF">
        <w:rPr>
          <w:rFonts w:ascii="Times New Roman" w:hAnsi="Times New Roman" w:cs="Times New Roman"/>
          <w:sz w:val="24"/>
          <w:szCs w:val="24"/>
        </w:rPr>
        <w:t>й, сл. Т. Бабаджан, И. Плакиды.</w:t>
      </w:r>
      <w:r w:rsidRPr="00F03BDF">
        <w:rPr>
          <w:rFonts w:ascii="Times New Roman" w:hAnsi="Times New Roman" w:cs="Times New Roman"/>
          <w:sz w:val="24"/>
          <w:szCs w:val="24"/>
        </w:rPr>
        <w:br/>
        <w:t>Пляска. "Вот как хорошо", муз. Т. Попатенко, сл. О. Высотской; "Вот как пляшем", белорус, нар. мелодия, обр. Р. Рустамова; "Солнышк</w:t>
      </w:r>
      <w:r w:rsidR="00F03BDF">
        <w:rPr>
          <w:rFonts w:ascii="Times New Roman" w:hAnsi="Times New Roman" w:cs="Times New Roman"/>
          <w:sz w:val="24"/>
          <w:szCs w:val="24"/>
        </w:rPr>
        <w:t>о сияет", сл. и муз. М. Чарной.</w:t>
      </w:r>
      <w:r w:rsidRPr="00F03BDF">
        <w:rPr>
          <w:rFonts w:ascii="Times New Roman" w:hAnsi="Times New Roman" w:cs="Times New Roman"/>
          <w:sz w:val="24"/>
          <w:szCs w:val="24"/>
        </w:rPr>
        <w:b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w:t>
      </w:r>
      <w:r w:rsidR="00F03BDF">
        <w:rPr>
          <w:rFonts w:ascii="Times New Roman" w:hAnsi="Times New Roman" w:cs="Times New Roman"/>
          <w:sz w:val="24"/>
          <w:szCs w:val="24"/>
        </w:rPr>
        <w:t>и курочка", муз. А. Филиппенко.</w:t>
      </w:r>
      <w:r w:rsidRPr="00F03BDF">
        <w:rPr>
          <w:rFonts w:ascii="Times New Roman" w:hAnsi="Times New Roman" w:cs="Times New Roman"/>
          <w:sz w:val="24"/>
          <w:szCs w:val="24"/>
        </w:rPr>
        <w:b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w:t>
      </w:r>
      <w:r w:rsidR="00F03BDF">
        <w:rPr>
          <w:rFonts w:ascii="Times New Roman" w:hAnsi="Times New Roman" w:cs="Times New Roman"/>
          <w:sz w:val="24"/>
          <w:szCs w:val="24"/>
        </w:rPr>
        <w:t>ные флажки", рус. нар. мелодия.</w:t>
      </w:r>
      <w:r w:rsidRPr="00F03BDF">
        <w:rPr>
          <w:rFonts w:ascii="Times New Roman" w:hAnsi="Times New Roman" w:cs="Times New Roman"/>
          <w:sz w:val="24"/>
          <w:szCs w:val="24"/>
        </w:rPr>
        <w:b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2 до 3 лет.</w:t>
      </w:r>
      <w:r w:rsidRPr="00F03BDF">
        <w:rPr>
          <w:rFonts w:ascii="Times New Roman" w:hAnsi="Times New Roman" w:cs="Times New Roman"/>
          <w:sz w:val="24"/>
          <w:szCs w:val="24"/>
        </w:rPr>
        <w:b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r w:rsidRPr="00F03BDF">
        <w:rPr>
          <w:rFonts w:ascii="Times New Roman" w:hAnsi="Times New Roman" w:cs="Times New Roman"/>
          <w:sz w:val="24"/>
          <w:szCs w:val="24"/>
        </w:rPr>
        <w:b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r w:rsidRPr="00F03BDF">
        <w:rPr>
          <w:rFonts w:ascii="Times New Roman" w:hAnsi="Times New Roman" w:cs="Times New Roman"/>
          <w:sz w:val="24"/>
          <w:szCs w:val="24"/>
        </w:rPr>
        <w:b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r w:rsidRPr="00F03BDF">
        <w:rPr>
          <w:rFonts w:ascii="Times New Roman" w:hAnsi="Times New Roman" w:cs="Times New Roman"/>
          <w:sz w:val="24"/>
          <w:szCs w:val="24"/>
        </w:rPr>
        <w:br/>
        <w:t>Рассказы с музыкальными иллюстрациями. "Птички", муз. Г. Фрида; "Праздничная прогулка", муз. А. Александрова.</w:t>
      </w:r>
      <w:r w:rsidRPr="00F03BDF">
        <w:rPr>
          <w:rFonts w:ascii="Times New Roman" w:hAnsi="Times New Roman" w:cs="Times New Roman"/>
          <w:sz w:val="24"/>
          <w:szCs w:val="24"/>
        </w:rPr>
        <w:br/>
        <w:t>Игры с пением. "Игра с мишкой", муз. Г. Финаровского; "Кто у нас хороший?", рус. нар. песня.</w:t>
      </w:r>
      <w:r w:rsidRPr="00F03BDF">
        <w:rPr>
          <w:rFonts w:ascii="Times New Roman" w:hAnsi="Times New Roman" w:cs="Times New Roman"/>
          <w:sz w:val="24"/>
          <w:szCs w:val="24"/>
        </w:rPr>
        <w:br/>
        <w:t>Музыкальные забавы. "Из-за леса, из-за гор", Т. Казакова; "Котик и козлик", муз. Ц. Кюи.</w:t>
      </w:r>
      <w:r w:rsidRPr="00F03BDF">
        <w:rPr>
          <w:rFonts w:ascii="Times New Roman" w:hAnsi="Times New Roman" w:cs="Times New Roman"/>
          <w:sz w:val="24"/>
          <w:szCs w:val="24"/>
        </w:rPr>
        <w:br/>
        <w:t>Инсценирование песен. "Кошка и котенок", муз. М. Красева, сл. О. Высотской; "Неваляшки", муз. З. Левиной; Компанейца.</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3 до 4 лет.</w:t>
      </w:r>
      <w:r w:rsidRPr="00F03BDF">
        <w:rPr>
          <w:rFonts w:ascii="Times New Roman" w:hAnsi="Times New Roman" w:cs="Times New Roman"/>
          <w:sz w:val="24"/>
          <w:szCs w:val="24"/>
        </w:rPr>
        <w:b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r w:rsidRPr="00F03BDF">
        <w:rPr>
          <w:rFonts w:ascii="Times New Roman" w:hAnsi="Times New Roman" w:cs="Times New Roman"/>
          <w:sz w:val="24"/>
          <w:szCs w:val="24"/>
        </w:rPr>
        <w:br/>
        <w:t>Пение.</w:t>
      </w:r>
      <w:r w:rsidRPr="00F03BDF">
        <w:rPr>
          <w:rFonts w:ascii="Times New Roman" w:hAnsi="Times New Roman" w:cs="Times New Roman"/>
          <w:sz w:val="24"/>
          <w:szCs w:val="24"/>
        </w:rPr>
        <w:b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w:t>
      </w:r>
      <w:r w:rsidRPr="00F03BDF">
        <w:rPr>
          <w:rFonts w:ascii="Times New Roman" w:hAnsi="Times New Roman" w:cs="Times New Roman"/>
          <w:sz w:val="24"/>
          <w:szCs w:val="24"/>
        </w:rPr>
        <w:lastRenderedPageBreak/>
        <w:t>Народные.</w:t>
      </w:r>
      <w:r w:rsidRPr="00F03BDF">
        <w:rPr>
          <w:rFonts w:ascii="Times New Roman" w:hAnsi="Times New Roman" w:cs="Times New Roman"/>
          <w:sz w:val="24"/>
          <w:szCs w:val="24"/>
        </w:rPr>
        <w:b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r w:rsidRPr="00F03BDF">
        <w:rPr>
          <w:rFonts w:ascii="Times New Roman" w:hAnsi="Times New Roman" w:cs="Times New Roman"/>
          <w:sz w:val="24"/>
          <w:szCs w:val="24"/>
        </w:rPr>
        <w:b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r w:rsidRPr="00F03BDF">
        <w:rPr>
          <w:rFonts w:ascii="Times New Roman" w:hAnsi="Times New Roman" w:cs="Times New Roman"/>
          <w:sz w:val="24"/>
          <w:szCs w:val="24"/>
        </w:rPr>
        <w:br/>
        <w:t>Музыкально-ритмические движения.</w:t>
      </w:r>
      <w:r w:rsidRPr="00F03BDF">
        <w:rPr>
          <w:rFonts w:ascii="Times New Roman" w:hAnsi="Times New Roman" w:cs="Times New Roman"/>
          <w:sz w:val="24"/>
          <w:szCs w:val="24"/>
        </w:rPr>
        <w:b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r w:rsidRPr="00F03BDF">
        <w:rPr>
          <w:rFonts w:ascii="Times New Roman" w:hAnsi="Times New Roman" w:cs="Times New Roman"/>
          <w:sz w:val="24"/>
          <w:szCs w:val="24"/>
        </w:rPr>
        <w:b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r w:rsidRPr="00F03BDF">
        <w:rPr>
          <w:rFonts w:ascii="Times New Roman" w:hAnsi="Times New Roman" w:cs="Times New Roman"/>
          <w:sz w:val="24"/>
          <w:szCs w:val="24"/>
        </w:rPr>
        <w:b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r w:rsidRPr="00F03BDF">
        <w:rPr>
          <w:rFonts w:ascii="Times New Roman" w:hAnsi="Times New Roman" w:cs="Times New Roman"/>
          <w:sz w:val="24"/>
          <w:szCs w:val="24"/>
        </w:rPr>
        <w:b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r w:rsidRPr="00F03BDF">
        <w:rPr>
          <w:rFonts w:ascii="Times New Roman" w:hAnsi="Times New Roman" w:cs="Times New Roman"/>
          <w:sz w:val="24"/>
          <w:szCs w:val="24"/>
        </w:rPr>
        <w:br/>
        <w:t>Характерные танцы. "Танец снежинок", муз. Бекмана; "Фонарики", муз. Р. Рустамова; "Танец зайчиков", рус. нар. мелодия; "Вышли куклы танцевать", муз. В. Витлина.</w:t>
      </w:r>
      <w:r w:rsidRPr="00F03BDF">
        <w:rPr>
          <w:rFonts w:ascii="Times New Roman" w:hAnsi="Times New Roman" w:cs="Times New Roman"/>
          <w:sz w:val="24"/>
          <w:szCs w:val="24"/>
        </w:rPr>
        <w:b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r w:rsidRPr="00F03BDF">
        <w:rPr>
          <w:rFonts w:ascii="Times New Roman" w:hAnsi="Times New Roman" w:cs="Times New Roman"/>
          <w:sz w:val="24"/>
          <w:szCs w:val="24"/>
        </w:rPr>
        <w:br/>
        <w:t>Музыкально-дидактические игры.</w:t>
      </w:r>
      <w:r w:rsidRPr="00F03BDF">
        <w:rPr>
          <w:rFonts w:ascii="Times New Roman" w:hAnsi="Times New Roman" w:cs="Times New Roman"/>
          <w:sz w:val="24"/>
          <w:szCs w:val="24"/>
        </w:rPr>
        <w:br/>
        <w:t>Развитие звуковысотного слуха. "Птицы и птенчики", "Веселые матрешки", "Три медведя".</w:t>
      </w:r>
      <w:r w:rsidRPr="00F03BDF">
        <w:rPr>
          <w:rFonts w:ascii="Times New Roman" w:hAnsi="Times New Roman" w:cs="Times New Roman"/>
          <w:sz w:val="24"/>
          <w:szCs w:val="24"/>
        </w:rPr>
        <w:b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r w:rsidRPr="00F03BDF">
        <w:rPr>
          <w:rFonts w:ascii="Times New Roman" w:hAnsi="Times New Roman" w:cs="Times New Roman"/>
          <w:sz w:val="24"/>
          <w:szCs w:val="24"/>
        </w:rPr>
        <w:br/>
        <w:t>Определение жанра и развитие памяти. "Что делает кукла?", "Узнай и спой песню по картинке".</w:t>
      </w:r>
      <w:r w:rsidRPr="00F03BDF">
        <w:rPr>
          <w:rFonts w:ascii="Times New Roman" w:hAnsi="Times New Roman" w:cs="Times New Roman"/>
          <w:sz w:val="24"/>
          <w:szCs w:val="24"/>
        </w:rPr>
        <w:br/>
        <w:t>Подыгрывание на детских ударных музыкальных инструментах. Народные мелодии.</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4 лет до 5 лет.</w:t>
      </w:r>
      <w:r w:rsidRPr="00F03BDF">
        <w:rPr>
          <w:rFonts w:ascii="Times New Roman" w:hAnsi="Times New Roman" w:cs="Times New Roman"/>
          <w:sz w:val="24"/>
          <w:szCs w:val="24"/>
        </w:rPr>
        <w:b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r w:rsidRPr="00F03BDF">
        <w:rPr>
          <w:rFonts w:ascii="Times New Roman" w:hAnsi="Times New Roman" w:cs="Times New Roman"/>
          <w:sz w:val="24"/>
          <w:szCs w:val="24"/>
        </w:rPr>
        <w:br/>
        <w:t>Пение.</w:t>
      </w:r>
      <w:r w:rsidRPr="00F03BDF">
        <w:rPr>
          <w:rFonts w:ascii="Times New Roman" w:hAnsi="Times New Roman" w:cs="Times New Roman"/>
          <w:sz w:val="24"/>
          <w:szCs w:val="24"/>
        </w:rPr>
        <w:b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r w:rsidRPr="00F03BDF">
        <w:rPr>
          <w:rFonts w:ascii="Times New Roman" w:hAnsi="Times New Roman" w:cs="Times New Roman"/>
          <w:sz w:val="24"/>
          <w:szCs w:val="24"/>
        </w:rPr>
        <w:b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r w:rsidRPr="00F03BDF">
        <w:rPr>
          <w:rFonts w:ascii="Times New Roman" w:hAnsi="Times New Roman" w:cs="Times New Roman"/>
          <w:sz w:val="24"/>
          <w:szCs w:val="24"/>
        </w:rPr>
        <w:br/>
        <w:t>Музыкально-ритмические движения.</w:t>
      </w:r>
      <w:r w:rsidRPr="00F03BDF">
        <w:rPr>
          <w:rFonts w:ascii="Times New Roman" w:hAnsi="Times New Roman" w:cs="Times New Roman"/>
          <w:sz w:val="24"/>
          <w:szCs w:val="24"/>
        </w:rPr>
        <w:br/>
        <w:t xml:space="preserve">Игровые упражнения. "Пружинки" под рус. нар. мелодию; ходьба под "Марш", муз. И. </w:t>
      </w:r>
      <w:r w:rsidRPr="00F03BDF">
        <w:rPr>
          <w:rFonts w:ascii="Times New Roman" w:hAnsi="Times New Roman" w:cs="Times New Roman"/>
          <w:sz w:val="24"/>
          <w:szCs w:val="24"/>
        </w:rPr>
        <w:lastRenderedPageBreak/>
        <w:t>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r w:rsidRPr="00F03BDF">
        <w:rPr>
          <w:rFonts w:ascii="Times New Roman" w:hAnsi="Times New Roman" w:cs="Times New Roman"/>
          <w:sz w:val="24"/>
          <w:szCs w:val="24"/>
        </w:rPr>
        <w:b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r w:rsidRPr="00F03BDF">
        <w:rPr>
          <w:rFonts w:ascii="Times New Roman" w:hAnsi="Times New Roman" w:cs="Times New Roman"/>
          <w:sz w:val="24"/>
          <w:szCs w:val="24"/>
        </w:rPr>
        <w:b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r w:rsidRPr="00F03BDF">
        <w:rPr>
          <w:rFonts w:ascii="Times New Roman" w:hAnsi="Times New Roman" w:cs="Times New Roman"/>
          <w:sz w:val="24"/>
          <w:szCs w:val="24"/>
        </w:rPr>
        <w:br/>
        <w:t>Характерные танцы. "Снежинки", муз. О. Берта, обраб. Н. Метлова; "Танец зайчат" под "Польку" И. Штрауса; "Снежинки", муз. Т. Ломовой; "Бусинки" под "Галоп" И. Дунаевского.</w:t>
      </w:r>
      <w:r w:rsidRPr="00F03BDF">
        <w:rPr>
          <w:rFonts w:ascii="Times New Roman" w:hAnsi="Times New Roman" w:cs="Times New Roman"/>
          <w:sz w:val="24"/>
          <w:szCs w:val="24"/>
        </w:rPr>
        <w:b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r w:rsidRPr="00F03BDF">
        <w:rPr>
          <w:rFonts w:ascii="Times New Roman" w:hAnsi="Times New Roman" w:cs="Times New Roman"/>
          <w:sz w:val="24"/>
          <w:szCs w:val="24"/>
        </w:rPr>
        <w:b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Песенное творчество. "Как тебя зовут?"; "Что ты хочешь, кошечка?"; "Наша песенка простая", муз. А. Александрова, сл. М. Ивенсен; "Курочка-рябушечка", муз. Г. Ло</w:t>
      </w:r>
      <w:r w:rsidR="00F03BDF">
        <w:rPr>
          <w:rFonts w:ascii="Times New Roman" w:hAnsi="Times New Roman" w:cs="Times New Roman"/>
          <w:sz w:val="24"/>
          <w:szCs w:val="24"/>
        </w:rPr>
        <w:t>бачева, сл. Народные.</w:t>
      </w:r>
      <w:r w:rsidRPr="00F03BDF">
        <w:rPr>
          <w:rFonts w:ascii="Times New Roman" w:hAnsi="Times New Roman" w:cs="Times New Roman"/>
          <w:sz w:val="24"/>
          <w:szCs w:val="24"/>
        </w:rPr>
        <w:b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w:t>
      </w:r>
      <w:r w:rsidR="00F03BDF">
        <w:rPr>
          <w:rFonts w:ascii="Times New Roman" w:hAnsi="Times New Roman" w:cs="Times New Roman"/>
          <w:sz w:val="24"/>
          <w:szCs w:val="24"/>
        </w:rPr>
        <w:t>з. М. Красева, сл. Н. Френкель.</w:t>
      </w:r>
      <w:r w:rsidR="00F03BDF">
        <w:rPr>
          <w:rFonts w:ascii="Times New Roman" w:hAnsi="Times New Roman" w:cs="Times New Roman"/>
          <w:sz w:val="24"/>
          <w:szCs w:val="24"/>
        </w:rPr>
        <w:br/>
        <w:t>Музыкально-дидактические игры.</w:t>
      </w:r>
      <w:r w:rsidRPr="00F03BDF">
        <w:rPr>
          <w:rFonts w:ascii="Times New Roman" w:hAnsi="Times New Roman" w:cs="Times New Roman"/>
          <w:sz w:val="24"/>
          <w:szCs w:val="24"/>
        </w:rPr>
        <w:br/>
        <w:t>Развитие звуковысотного слуха</w:t>
      </w:r>
      <w:r w:rsidR="00F03BDF">
        <w:rPr>
          <w:rFonts w:ascii="Times New Roman" w:hAnsi="Times New Roman" w:cs="Times New Roman"/>
          <w:sz w:val="24"/>
          <w:szCs w:val="24"/>
        </w:rPr>
        <w:t>. "Птицы и птенчики", "Качели".</w:t>
      </w:r>
      <w:r w:rsidRPr="00F03BDF">
        <w:rPr>
          <w:rFonts w:ascii="Times New Roman" w:hAnsi="Times New Roman" w:cs="Times New Roman"/>
          <w:sz w:val="24"/>
          <w:szCs w:val="24"/>
        </w:rPr>
        <w:br/>
        <w:t>Развитие ритмического слуха. "Петушок, курочка и цыпленок", "Кто как идет?", "Веселые дудочки"; "Сыграй, как я"</w:t>
      </w:r>
      <w:r w:rsidR="00F03BDF">
        <w:rPr>
          <w:rFonts w:ascii="Times New Roman" w:hAnsi="Times New Roman" w:cs="Times New Roman"/>
          <w:sz w:val="24"/>
          <w:szCs w:val="24"/>
        </w:rPr>
        <w:t>.</w:t>
      </w:r>
      <w:r w:rsidRPr="00F03BDF">
        <w:rPr>
          <w:rFonts w:ascii="Times New Roman" w:hAnsi="Times New Roman" w:cs="Times New Roman"/>
          <w:sz w:val="24"/>
          <w:szCs w:val="24"/>
        </w:rPr>
        <w:b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w:t>
      </w:r>
      <w:r w:rsidR="00F03BDF">
        <w:rPr>
          <w:rFonts w:ascii="Times New Roman" w:hAnsi="Times New Roman" w:cs="Times New Roman"/>
          <w:sz w:val="24"/>
          <w:szCs w:val="24"/>
        </w:rPr>
        <w:t>ртинке", "Музыкальный магазин".</w:t>
      </w:r>
      <w:r w:rsidRPr="00F03BDF">
        <w:rPr>
          <w:rFonts w:ascii="Times New Roman" w:hAnsi="Times New Roman" w:cs="Times New Roman"/>
          <w:sz w:val="24"/>
          <w:szCs w:val="24"/>
        </w:rPr>
        <w:b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5 лет до 6 лет.</w:t>
      </w:r>
      <w:r w:rsidRPr="00F03BDF">
        <w:rPr>
          <w:rFonts w:ascii="Times New Roman" w:hAnsi="Times New Roman" w:cs="Times New Roman"/>
          <w:sz w:val="24"/>
          <w:szCs w:val="24"/>
        </w:rPr>
        <w:b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r w:rsidRPr="00F03BDF">
        <w:rPr>
          <w:rFonts w:ascii="Times New Roman" w:hAnsi="Times New Roman" w:cs="Times New Roman"/>
          <w:sz w:val="24"/>
          <w:szCs w:val="24"/>
        </w:rPr>
        <w:br/>
        <w:t>Пение.</w:t>
      </w:r>
      <w:r w:rsidRPr="00F03BDF">
        <w:rPr>
          <w:rFonts w:ascii="Times New Roman" w:hAnsi="Times New Roman" w:cs="Times New Roman"/>
          <w:sz w:val="24"/>
          <w:szCs w:val="24"/>
        </w:rPr>
        <w:b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r w:rsidRPr="00F03BDF">
        <w:rPr>
          <w:rFonts w:ascii="Times New Roman" w:hAnsi="Times New Roman" w:cs="Times New Roman"/>
          <w:sz w:val="24"/>
          <w:szCs w:val="24"/>
        </w:rPr>
        <w:b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r w:rsidRPr="00F03BDF">
        <w:rPr>
          <w:rFonts w:ascii="Times New Roman" w:hAnsi="Times New Roman" w:cs="Times New Roman"/>
          <w:sz w:val="24"/>
          <w:szCs w:val="24"/>
        </w:rPr>
        <w:br/>
        <w:t>Песенное творчество.</w:t>
      </w:r>
      <w:r w:rsidRPr="00F03BDF">
        <w:rPr>
          <w:rFonts w:ascii="Times New Roman" w:hAnsi="Times New Roman" w:cs="Times New Roman"/>
          <w:sz w:val="24"/>
          <w:szCs w:val="24"/>
        </w:rPr>
        <w:b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r w:rsidRPr="00F03BDF">
        <w:rPr>
          <w:rFonts w:ascii="Times New Roman" w:hAnsi="Times New Roman" w:cs="Times New Roman"/>
          <w:sz w:val="24"/>
          <w:szCs w:val="24"/>
        </w:rPr>
        <w:br/>
        <w:t>Музыкально-ритмические движения.</w:t>
      </w:r>
      <w:r w:rsidRPr="00F03BDF">
        <w:rPr>
          <w:rFonts w:ascii="Times New Roman" w:hAnsi="Times New Roman" w:cs="Times New Roman"/>
          <w:sz w:val="24"/>
          <w:szCs w:val="24"/>
        </w:rPr>
        <w:br/>
      </w:r>
      <w:r w:rsidRPr="00F03BDF">
        <w:rPr>
          <w:rFonts w:ascii="Times New Roman" w:hAnsi="Times New Roman" w:cs="Times New Roman"/>
          <w:sz w:val="24"/>
          <w:szCs w:val="24"/>
        </w:rPr>
        <w:lastRenderedPageBreak/>
        <w:t>Упражнения. "Шаг и бег", муз. Н. Надененко; "Плавные руки", муз. Р. Глиэра ("Вальс", фрагмент); "Кто лучше скачет", муз. Т. Ломовой; "Росинки", муз. С. Майкапара.</w:t>
      </w:r>
      <w:r w:rsidRPr="00F03BDF">
        <w:rPr>
          <w:rFonts w:ascii="Times New Roman" w:hAnsi="Times New Roman" w:cs="Times New Roman"/>
          <w:sz w:val="24"/>
          <w:szCs w:val="24"/>
        </w:rPr>
        <w:br/>
        <w:t>Упражнения с предметами. "Упражнения с мячами", муз. Т. Ломовой; "Вальс", муз. Ф. Бургмюллера.</w:t>
      </w:r>
      <w:r w:rsidRPr="00F03BDF">
        <w:rPr>
          <w:rFonts w:ascii="Times New Roman" w:hAnsi="Times New Roman" w:cs="Times New Roman"/>
          <w:sz w:val="24"/>
          <w:szCs w:val="24"/>
        </w:rPr>
        <w:br/>
        <w:t>Этюды. "Тихий танец" (тема из вариаций), муз. В. Моцарта.</w:t>
      </w:r>
      <w:r w:rsidRPr="00F03BDF">
        <w:rPr>
          <w:rFonts w:ascii="Times New Roman" w:hAnsi="Times New Roman" w:cs="Times New Roman"/>
          <w:sz w:val="24"/>
          <w:szCs w:val="24"/>
        </w:rPr>
        <w:b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r w:rsidRPr="00F03BDF">
        <w:rPr>
          <w:rFonts w:ascii="Times New Roman" w:hAnsi="Times New Roman" w:cs="Times New Roman"/>
          <w:sz w:val="24"/>
          <w:szCs w:val="24"/>
        </w:rPr>
        <w:br/>
        <w:t>Характерные танцы. "Матрешки", муз. Б. Мокроусова; "Пляска Петрушек", "Танец Снегурочки и снежинок", муз. Р. Глиэра.</w:t>
      </w:r>
      <w:r w:rsidRPr="00F03BDF">
        <w:rPr>
          <w:rFonts w:ascii="Times New Roman" w:hAnsi="Times New Roman" w:cs="Times New Roman"/>
          <w:sz w:val="24"/>
          <w:szCs w:val="24"/>
        </w:rPr>
        <w:br/>
        <w:t>Хороводы. "Урожайная", муз. А. Филиппенко, сл. О. Волгиной; "Новогодняя хороводная", муз. С. Шайдар; "Пошла млада за водой", рус. нар. песня, обраб. В. Агафонникова.</w:t>
      </w:r>
      <w:r w:rsidRPr="00F03BDF">
        <w:rPr>
          <w:rFonts w:ascii="Times New Roman" w:hAnsi="Times New Roman" w:cs="Times New Roman"/>
          <w:sz w:val="24"/>
          <w:szCs w:val="24"/>
        </w:rPr>
        <w:br/>
        <w:t>Музыкальные игры.</w:t>
      </w:r>
      <w:r w:rsidRPr="00F03BDF">
        <w:rPr>
          <w:rFonts w:ascii="Times New Roman" w:hAnsi="Times New Roman" w:cs="Times New Roman"/>
          <w:sz w:val="24"/>
          <w:szCs w:val="24"/>
        </w:rPr>
        <w:br/>
        <w:t>Игры. "Не выпустим", муз. Т. Ломовой; "Будь ловким!", муз. Н. Ладухина; "Ищи игрушку", "Найди себе пару", латв. нар. мелодия, обраб. Т. Попатенко.</w:t>
      </w:r>
      <w:r w:rsidRPr="00F03BDF">
        <w:rPr>
          <w:rFonts w:ascii="Times New Roman" w:hAnsi="Times New Roman" w:cs="Times New Roman"/>
          <w:sz w:val="24"/>
          <w:szCs w:val="24"/>
        </w:rPr>
        <w:br/>
        <w:t>Игры с пением. "Колпачок", "Ворон", рус. нар. песни; "Заинька", рус. нар. песня, обраб. Н. Римского-Корсакова; "Как на тоненький ледок", рус. нар. песня, обраб. А. Рубца.</w:t>
      </w:r>
      <w:r w:rsidRPr="00F03BDF">
        <w:rPr>
          <w:rFonts w:ascii="Times New Roman" w:hAnsi="Times New Roman" w:cs="Times New Roman"/>
          <w:sz w:val="24"/>
          <w:szCs w:val="24"/>
        </w:rPr>
        <w:br/>
        <w:t>Музыкально-дидактические игры.</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Развитие звуковысотного слуха. "Музыкальное лото", "Ступеньки", "Где мои детки?", "Мама и детки". Развитие чувства ритма. "Определи по ритму", "Ритмические поло</w:t>
      </w:r>
      <w:r w:rsidR="00F03BDF">
        <w:rPr>
          <w:rFonts w:ascii="Times New Roman" w:hAnsi="Times New Roman" w:cs="Times New Roman"/>
          <w:sz w:val="24"/>
          <w:szCs w:val="24"/>
        </w:rPr>
        <w:t>ски", "Учись танцевать", "Ищи".</w:t>
      </w:r>
      <w:r w:rsidRPr="00F03BDF">
        <w:rPr>
          <w:rFonts w:ascii="Times New Roman" w:hAnsi="Times New Roman" w:cs="Times New Roman"/>
          <w:sz w:val="24"/>
          <w:szCs w:val="24"/>
        </w:rPr>
        <w:br/>
        <w:t>Развитие тембрового слуха. "На чем играю?", "Музыкальные</w:t>
      </w:r>
      <w:r w:rsidR="00F03BDF">
        <w:rPr>
          <w:rFonts w:ascii="Times New Roman" w:hAnsi="Times New Roman" w:cs="Times New Roman"/>
          <w:sz w:val="24"/>
          <w:szCs w:val="24"/>
        </w:rPr>
        <w:t xml:space="preserve"> загадки", "Музыкальный домик".</w:t>
      </w:r>
      <w:r w:rsidRPr="00F03BDF">
        <w:rPr>
          <w:rFonts w:ascii="Times New Roman" w:hAnsi="Times New Roman" w:cs="Times New Roman"/>
          <w:sz w:val="24"/>
          <w:szCs w:val="24"/>
        </w:rPr>
        <w:br/>
        <w:t>Развитие диатонического слуха. "Громко, тихо запо</w:t>
      </w:r>
      <w:r w:rsidR="00F03BDF">
        <w:rPr>
          <w:rFonts w:ascii="Times New Roman" w:hAnsi="Times New Roman" w:cs="Times New Roman"/>
          <w:sz w:val="24"/>
          <w:szCs w:val="24"/>
        </w:rPr>
        <w:t>ем", "Звенящие колокольчики".</w:t>
      </w:r>
      <w:r w:rsidRPr="00F03BDF">
        <w:rPr>
          <w:rFonts w:ascii="Times New Roman" w:hAnsi="Times New Roman" w:cs="Times New Roman"/>
          <w:sz w:val="24"/>
          <w:szCs w:val="24"/>
        </w:rPr>
        <w:br/>
        <w:t>Развитие восприятия музыки и музыкальной памяти. "Будь внимательным", "Буратино", "Музыкальный магазин"</w:t>
      </w:r>
      <w:r w:rsidR="00F03BDF">
        <w:rPr>
          <w:rFonts w:ascii="Times New Roman" w:hAnsi="Times New Roman" w:cs="Times New Roman"/>
          <w:sz w:val="24"/>
          <w:szCs w:val="24"/>
        </w:rPr>
        <w:t>, "Времена года", "Наши песни".</w:t>
      </w:r>
      <w:r w:rsidRPr="00F03BDF">
        <w:rPr>
          <w:rFonts w:ascii="Times New Roman" w:hAnsi="Times New Roman" w:cs="Times New Roman"/>
          <w:sz w:val="24"/>
          <w:szCs w:val="24"/>
        </w:rPr>
        <w:b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w:t>
      </w:r>
      <w:r w:rsidR="00F03BDF">
        <w:rPr>
          <w:rFonts w:ascii="Times New Roman" w:hAnsi="Times New Roman" w:cs="Times New Roman"/>
          <w:sz w:val="24"/>
          <w:szCs w:val="24"/>
        </w:rPr>
        <w:t>сказка), муз. Т. Вилькорейской.</w:t>
      </w:r>
      <w:r w:rsidRPr="00F03BDF">
        <w:rPr>
          <w:rFonts w:ascii="Times New Roman" w:hAnsi="Times New Roman" w:cs="Times New Roman"/>
          <w:sz w:val="24"/>
          <w:szCs w:val="24"/>
        </w:rPr>
        <w:b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w:t>
      </w:r>
      <w:r w:rsidR="00F03BDF">
        <w:rPr>
          <w:rFonts w:ascii="Times New Roman" w:hAnsi="Times New Roman" w:cs="Times New Roman"/>
          <w:sz w:val="24"/>
          <w:szCs w:val="24"/>
        </w:rPr>
        <w:t>. мелодия, обраб. Т. Смирновой.</w:t>
      </w:r>
      <w:r w:rsidRPr="00F03BDF">
        <w:rPr>
          <w:rFonts w:ascii="Times New Roman" w:hAnsi="Times New Roman" w:cs="Times New Roman"/>
          <w:sz w:val="24"/>
          <w:szCs w:val="24"/>
        </w:rPr>
        <w:br/>
        <w:t>Игра на детских музыкальных инструментах. "Дон-дон", рус. нар. песня, обраб. Р. Рустамова; "Гори, гори ясно!", рус. нар. мелодия; "Часики", муз. С. Вольфензона.</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6 лет до 7 лет.</w:t>
      </w:r>
      <w:r w:rsidRPr="00F03BDF">
        <w:rPr>
          <w:rFonts w:ascii="Times New Roman" w:hAnsi="Times New Roman" w:cs="Times New Roman"/>
          <w:sz w:val="24"/>
          <w:szCs w:val="24"/>
        </w:rPr>
        <w:b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r w:rsidRPr="00F03BDF">
        <w:rPr>
          <w:rFonts w:ascii="Times New Roman" w:hAnsi="Times New Roman" w:cs="Times New Roman"/>
          <w:sz w:val="24"/>
          <w:szCs w:val="24"/>
        </w:rPr>
        <w:br/>
        <w:t>Пение.</w:t>
      </w:r>
      <w:r w:rsidRPr="00F03BDF">
        <w:rPr>
          <w:rFonts w:ascii="Times New Roman" w:hAnsi="Times New Roman" w:cs="Times New Roman"/>
          <w:sz w:val="24"/>
          <w:szCs w:val="24"/>
        </w:rPr>
        <w:b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r w:rsidRPr="00F03BDF">
        <w:rPr>
          <w:rFonts w:ascii="Times New Roman" w:hAnsi="Times New Roman" w:cs="Times New Roman"/>
          <w:sz w:val="24"/>
          <w:szCs w:val="24"/>
        </w:rPr>
        <w:b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r w:rsidRPr="00F03BDF">
        <w:rPr>
          <w:rFonts w:ascii="Times New Roman" w:hAnsi="Times New Roman" w:cs="Times New Roman"/>
          <w:sz w:val="24"/>
          <w:szCs w:val="24"/>
        </w:rPr>
        <w:br/>
      </w:r>
      <w:r w:rsidRPr="00F03BDF">
        <w:rPr>
          <w:rFonts w:ascii="Times New Roman" w:hAnsi="Times New Roman" w:cs="Times New Roman"/>
          <w:sz w:val="24"/>
          <w:szCs w:val="24"/>
        </w:rPr>
        <w:lastRenderedPageBreak/>
        <w:t>Песенное творчество. "Веселая песенка", муз. Г. Струве, сл. В. Викторова; "Плясовая", муз. Т. Ломовой; "Весной", муз. Г. Зингера.</w:t>
      </w:r>
      <w:r w:rsidRPr="00F03BDF">
        <w:rPr>
          <w:rFonts w:ascii="Times New Roman" w:hAnsi="Times New Roman" w:cs="Times New Roman"/>
          <w:sz w:val="24"/>
          <w:szCs w:val="24"/>
        </w:rPr>
        <w:br/>
        <w:t>Музыкально-ритмические движения</w:t>
      </w:r>
      <w:r w:rsidRPr="00F03BDF">
        <w:rPr>
          <w:rFonts w:ascii="Times New Roman" w:hAnsi="Times New Roman" w:cs="Times New Roman"/>
          <w:sz w:val="24"/>
          <w:szCs w:val="24"/>
        </w:rPr>
        <w:b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r w:rsidRPr="00F03BDF">
        <w:rPr>
          <w:rFonts w:ascii="Times New Roman" w:hAnsi="Times New Roman" w:cs="Times New Roman"/>
          <w:sz w:val="24"/>
          <w:szCs w:val="24"/>
        </w:rPr>
        <w:b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r w:rsidRPr="00F03BDF">
        <w:rPr>
          <w:rFonts w:ascii="Times New Roman" w:hAnsi="Times New Roman" w:cs="Times New Roman"/>
          <w:sz w:val="24"/>
          <w:szCs w:val="24"/>
        </w:rPr>
        <w:b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r w:rsidRPr="00F03BDF">
        <w:rPr>
          <w:rFonts w:ascii="Times New Roman" w:hAnsi="Times New Roman" w:cs="Times New Roman"/>
          <w:sz w:val="24"/>
          <w:szCs w:val="24"/>
        </w:rPr>
        <w:br/>
        <w:t>Характерные танцы. "Танец снежинок", муз. А. Жилина; "Выход к пляске медвежат", муз. М. Красева; "Матрешки", муз. Ю. Слонова, сл. Л. Некрасовой.</w:t>
      </w:r>
      <w:r w:rsidRPr="00F03BDF">
        <w:rPr>
          <w:rFonts w:ascii="Times New Roman" w:hAnsi="Times New Roman" w:cs="Times New Roman"/>
          <w:sz w:val="24"/>
          <w:szCs w:val="24"/>
        </w:rPr>
        <w:br/>
        <w:t>Хороводы. "Выйду ль я на реченьку", рус. нар. песня, обраб. В. Иванникова; "На горе-то калина", рус. нар. мелодия, обраб. А. Новикова.</w:t>
      </w:r>
      <w:r w:rsidRPr="00F03BDF">
        <w:rPr>
          <w:rFonts w:ascii="Times New Roman" w:hAnsi="Times New Roman" w:cs="Times New Roman"/>
          <w:sz w:val="24"/>
          <w:szCs w:val="24"/>
        </w:rPr>
        <w:br/>
        <w:t>Музыкальные игры.</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Игры. "Кот и мыши", муз. Т. Ломовой; "Кто скорей?", муз. М. Шварца; "Игра с погремушками", муз. Ф. Шуберта "Экоссез"; "Поездка", "Пастух и козлята", рус. нар</w:t>
      </w:r>
      <w:r w:rsidR="00F03BDF">
        <w:rPr>
          <w:rFonts w:ascii="Times New Roman" w:hAnsi="Times New Roman" w:cs="Times New Roman"/>
          <w:sz w:val="24"/>
          <w:szCs w:val="24"/>
        </w:rPr>
        <w:t>. песня, обраб. В. Трутовского.</w:t>
      </w:r>
      <w:r w:rsidRPr="00F03BDF">
        <w:rPr>
          <w:rFonts w:ascii="Times New Roman" w:hAnsi="Times New Roman" w:cs="Times New Roman"/>
          <w:sz w:val="24"/>
          <w:szCs w:val="24"/>
        </w:rPr>
        <w:b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w:t>
      </w:r>
      <w:r w:rsidR="00F03BDF">
        <w:rPr>
          <w:rFonts w:ascii="Times New Roman" w:hAnsi="Times New Roman" w:cs="Times New Roman"/>
          <w:sz w:val="24"/>
          <w:szCs w:val="24"/>
        </w:rPr>
        <w:t>и Гришка", белорус. нар. песня.</w:t>
      </w:r>
      <w:r w:rsidR="00F03BDF">
        <w:rPr>
          <w:rFonts w:ascii="Times New Roman" w:hAnsi="Times New Roman" w:cs="Times New Roman"/>
          <w:sz w:val="24"/>
          <w:szCs w:val="24"/>
        </w:rPr>
        <w:br/>
        <w:t>Музыкально-дидактические игры.</w:t>
      </w:r>
      <w:r w:rsidRPr="00F03BDF">
        <w:rPr>
          <w:rFonts w:ascii="Times New Roman" w:hAnsi="Times New Roman" w:cs="Times New Roman"/>
          <w:sz w:val="24"/>
          <w:szCs w:val="24"/>
        </w:rPr>
        <w:br/>
        <w:t>Развитие звуковысотного слуха. "Три поросенка", "Подумай, отгадай", "Звуки разн</w:t>
      </w:r>
      <w:r w:rsidR="00F03BDF">
        <w:rPr>
          <w:rFonts w:ascii="Times New Roman" w:hAnsi="Times New Roman" w:cs="Times New Roman"/>
          <w:sz w:val="24"/>
          <w:szCs w:val="24"/>
        </w:rPr>
        <w:t>ые бывают", "Веселые Петрушки".</w:t>
      </w:r>
      <w:r w:rsidRPr="00F03BDF">
        <w:rPr>
          <w:rFonts w:ascii="Times New Roman" w:hAnsi="Times New Roman" w:cs="Times New Roman"/>
          <w:sz w:val="24"/>
          <w:szCs w:val="24"/>
        </w:rPr>
        <w:br/>
        <w:t>Развитие чувства ритма. "Прогулка в парк", "Выполни задание", "Определи по ритму". Развитие тембрового слуха. "Угадай, на чем играю", "Рассказ музыкального инс</w:t>
      </w:r>
      <w:r w:rsidR="00F03BDF">
        <w:rPr>
          <w:rFonts w:ascii="Times New Roman" w:hAnsi="Times New Roman" w:cs="Times New Roman"/>
          <w:sz w:val="24"/>
          <w:szCs w:val="24"/>
        </w:rPr>
        <w:t>трумента", "Музыкальный домик".</w:t>
      </w:r>
      <w:r w:rsidRPr="00F03BDF">
        <w:rPr>
          <w:rFonts w:ascii="Times New Roman" w:hAnsi="Times New Roman" w:cs="Times New Roman"/>
          <w:sz w:val="24"/>
          <w:szCs w:val="24"/>
        </w:rPr>
        <w:br/>
        <w:t>Развитие диатонического слуха. "Громко-тихо запоем"</w:t>
      </w:r>
      <w:r w:rsidR="00F03BDF">
        <w:rPr>
          <w:rFonts w:ascii="Times New Roman" w:hAnsi="Times New Roman" w:cs="Times New Roman"/>
          <w:sz w:val="24"/>
          <w:szCs w:val="24"/>
        </w:rPr>
        <w:t>, "Звенящие колокольчики, ищи".</w:t>
      </w:r>
      <w:r w:rsidRPr="00F03BDF">
        <w:rPr>
          <w:rFonts w:ascii="Times New Roman" w:hAnsi="Times New Roman" w:cs="Times New Roman"/>
          <w:sz w:val="24"/>
          <w:szCs w:val="24"/>
        </w:rPr>
        <w:br/>
        <w:t>Развитие восприятия музыки. "На лугу", "Песня - танец - марш", "Времена года</w:t>
      </w:r>
      <w:r w:rsidR="00F03BDF">
        <w:rPr>
          <w:rFonts w:ascii="Times New Roman" w:hAnsi="Times New Roman" w:cs="Times New Roman"/>
          <w:sz w:val="24"/>
          <w:szCs w:val="24"/>
        </w:rPr>
        <w:t>", "Наши любимые произведения".</w:t>
      </w:r>
      <w:r w:rsidRPr="00F03BDF">
        <w:rPr>
          <w:rFonts w:ascii="Times New Roman" w:hAnsi="Times New Roman" w:cs="Times New Roman"/>
          <w:sz w:val="24"/>
          <w:szCs w:val="24"/>
        </w:rPr>
        <w:br/>
        <w:t xml:space="preserve">Развитие музыкальной памяти. "Назови композитора", "Угадай песню", "Повтори </w:t>
      </w:r>
      <w:r w:rsidR="00F03BDF">
        <w:rPr>
          <w:rFonts w:ascii="Times New Roman" w:hAnsi="Times New Roman" w:cs="Times New Roman"/>
          <w:sz w:val="24"/>
          <w:szCs w:val="24"/>
        </w:rPr>
        <w:t>мелодию", "Узнай произведение".</w:t>
      </w:r>
      <w:r w:rsidRPr="00F03BDF">
        <w:rPr>
          <w:rFonts w:ascii="Times New Roman" w:hAnsi="Times New Roman" w:cs="Times New Roman"/>
          <w:sz w:val="24"/>
          <w:szCs w:val="24"/>
        </w:rPr>
        <w:b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w:t>
      </w:r>
      <w:r w:rsidR="00F03BDF">
        <w:rPr>
          <w:rFonts w:ascii="Times New Roman" w:hAnsi="Times New Roman" w:cs="Times New Roman"/>
          <w:sz w:val="24"/>
          <w:szCs w:val="24"/>
        </w:rPr>
        <w:t>. Чуковского), муз. М. Красева.</w:t>
      </w:r>
      <w:r w:rsidRPr="00F03BDF">
        <w:rPr>
          <w:rFonts w:ascii="Times New Roman" w:hAnsi="Times New Roman" w:cs="Times New Roman"/>
          <w:sz w:val="24"/>
          <w:szCs w:val="24"/>
        </w:rPr>
        <w:b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w:t>
      </w:r>
      <w:r w:rsidR="00F03BDF">
        <w:rPr>
          <w:rFonts w:ascii="Times New Roman" w:hAnsi="Times New Roman" w:cs="Times New Roman"/>
          <w:sz w:val="24"/>
          <w:szCs w:val="24"/>
        </w:rPr>
        <w:t>сня, обраб. К. Волкова.</w:t>
      </w:r>
      <w:r w:rsidRPr="00F03BDF">
        <w:rPr>
          <w:rFonts w:ascii="Times New Roman" w:hAnsi="Times New Roman" w:cs="Times New Roman"/>
          <w:sz w:val="24"/>
          <w:szCs w:val="24"/>
        </w:rPr>
        <w:b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41547" w:rsidRPr="00F03BDF" w:rsidRDefault="00641547" w:rsidP="00F03BDF">
      <w:pPr>
        <w:widowControl w:val="0"/>
        <w:autoSpaceDE w:val="0"/>
        <w:autoSpaceDN w:val="0"/>
        <w:adjustRightInd w:val="0"/>
        <w:spacing w:after="0" w:line="240" w:lineRule="auto"/>
        <w:jc w:val="center"/>
        <w:rPr>
          <w:rFonts w:ascii="Times New Roman" w:hAnsi="Times New Roman" w:cs="Times New Roman"/>
          <w:b/>
          <w:sz w:val="24"/>
          <w:szCs w:val="24"/>
        </w:rPr>
      </w:pPr>
      <w:r w:rsidRPr="00F03BDF">
        <w:rPr>
          <w:rFonts w:ascii="Times New Roman" w:hAnsi="Times New Roman" w:cs="Times New Roman"/>
          <w:sz w:val="24"/>
          <w:szCs w:val="24"/>
        </w:rPr>
        <w:br/>
      </w:r>
      <w:r w:rsidRPr="00F03BDF">
        <w:rPr>
          <w:rFonts w:ascii="Times New Roman" w:hAnsi="Times New Roman" w:cs="Times New Roman"/>
          <w:b/>
          <w:sz w:val="24"/>
          <w:szCs w:val="24"/>
        </w:rPr>
        <w:t>Примерный перечень произведений изобразительного искусства.</w:t>
      </w:r>
    </w:p>
    <w:p w:rsidR="00641547" w:rsidRPr="00F03BDF" w:rsidRDefault="00F03BDF" w:rsidP="0064154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lastRenderedPageBreak/>
        <w:t>От 2 до 3 лет.</w:t>
      </w:r>
      <w:r w:rsidR="00641547" w:rsidRPr="00F03BDF">
        <w:rPr>
          <w:rFonts w:ascii="Times New Roman" w:hAnsi="Times New Roman" w:cs="Times New Roman"/>
          <w:sz w:val="24"/>
          <w:szCs w:val="24"/>
        </w:rPr>
        <w:br/>
        <w:t>Иллюстрации к книгам: В.Г. Сутеев "Кораблик", "Кто сказал мяу?", "Цыпленок и Утенок"; Ю.А. Васнецов к книге "Колобок", "Теремок".</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3 до 4 лет.</w:t>
      </w:r>
      <w:r w:rsidRPr="00F03BDF">
        <w:rPr>
          <w:rFonts w:ascii="Times New Roman" w:hAnsi="Times New Roman" w:cs="Times New Roman"/>
          <w:sz w:val="24"/>
          <w:szCs w:val="24"/>
        </w:rPr>
        <w:br/>
        <w:t>Иллюстрации к книгам: Е.И. Чарушин "Рассказы о животных"; Ю.А. Васнецов к книге Л.Н. Толстого "Три медведя".</w:t>
      </w:r>
      <w:r w:rsidRPr="00F03BDF">
        <w:rPr>
          <w:rFonts w:ascii="Times New Roman" w:hAnsi="Times New Roman" w:cs="Times New Roman"/>
          <w:sz w:val="24"/>
          <w:szCs w:val="24"/>
        </w:rPr>
        <w:b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4 до 5 лет.</w:t>
      </w:r>
      <w:r w:rsidRPr="00F03BDF">
        <w:rPr>
          <w:rFonts w:ascii="Times New Roman" w:hAnsi="Times New Roman" w:cs="Times New Roman"/>
          <w:sz w:val="24"/>
          <w:szCs w:val="24"/>
        </w:rPr>
        <w:b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r w:rsidRPr="00F03BDF">
        <w:rPr>
          <w:rFonts w:ascii="Times New Roman" w:hAnsi="Times New Roman" w:cs="Times New Roman"/>
          <w:sz w:val="24"/>
          <w:szCs w:val="24"/>
        </w:rPr>
        <w:br/>
        <w:t>Иллюстрации к книгам: В.В. Лебедев к книге С.Я. Маршака "Усатый-полосатый".</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Pr="00F03BDF">
        <w:rPr>
          <w:rFonts w:ascii="Times New Roman" w:hAnsi="Times New Roman" w:cs="Times New Roman"/>
          <w:b/>
          <w:sz w:val="24"/>
          <w:szCs w:val="24"/>
        </w:rPr>
        <w:t>От 5 до 6 лет.</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w:t>
      </w:r>
      <w:r w:rsidR="00F03BDF">
        <w:rPr>
          <w:rFonts w:ascii="Times New Roman" w:hAnsi="Times New Roman" w:cs="Times New Roman"/>
          <w:sz w:val="24"/>
          <w:szCs w:val="24"/>
        </w:rPr>
        <w:t xml:space="preserve"> В.М. Васнецов "Ковер-самолет".</w:t>
      </w:r>
      <w:r w:rsidRPr="00F03BDF">
        <w:rPr>
          <w:rFonts w:ascii="Times New Roman" w:hAnsi="Times New Roman" w:cs="Times New Roman"/>
          <w:sz w:val="24"/>
          <w:szCs w:val="24"/>
        </w:rPr>
        <w:br/>
        <w:t>Иллюстрации к книгам: И.Я. Билибин "Сестрица Аленушка и братец Иванушка", "Царевна-лягушка", "Василиса Прекрасная".</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00F03BDF">
        <w:rPr>
          <w:rFonts w:ascii="Times New Roman" w:hAnsi="Times New Roman" w:cs="Times New Roman"/>
          <w:b/>
          <w:sz w:val="24"/>
          <w:szCs w:val="24"/>
        </w:rPr>
        <w:t>От 6 до 7 лет.</w:t>
      </w:r>
      <w:r w:rsidRPr="00F03BDF">
        <w:rPr>
          <w:rFonts w:ascii="Times New Roman" w:hAnsi="Times New Roman" w:cs="Times New Roman"/>
          <w:sz w:val="24"/>
          <w:szCs w:val="24"/>
        </w:rPr>
        <w:b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r w:rsidRPr="00F03BDF">
        <w:rPr>
          <w:rFonts w:ascii="Times New Roman" w:hAnsi="Times New Roman" w:cs="Times New Roman"/>
          <w:sz w:val="24"/>
          <w:szCs w:val="24"/>
        </w:rPr>
        <w:b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p>
    <w:p w:rsidR="00641547" w:rsidRPr="00F03BDF" w:rsidRDefault="00641547" w:rsidP="00F03BDF">
      <w:pPr>
        <w:widowControl w:val="0"/>
        <w:autoSpaceDE w:val="0"/>
        <w:autoSpaceDN w:val="0"/>
        <w:adjustRightInd w:val="0"/>
        <w:spacing w:after="0" w:line="240" w:lineRule="auto"/>
        <w:jc w:val="center"/>
        <w:rPr>
          <w:rFonts w:ascii="Times New Roman" w:hAnsi="Times New Roman" w:cs="Times New Roman"/>
          <w:b/>
          <w:sz w:val="24"/>
          <w:szCs w:val="24"/>
        </w:rPr>
      </w:pPr>
      <w:r w:rsidRPr="00F03BDF">
        <w:rPr>
          <w:rFonts w:ascii="Times New Roman" w:hAnsi="Times New Roman" w:cs="Times New Roman"/>
          <w:b/>
          <w:sz w:val="24"/>
          <w:szCs w:val="24"/>
        </w:rPr>
        <w:t>Примерный перечень анимационных произведений.</w:t>
      </w:r>
    </w:p>
    <w:p w:rsidR="00641547" w:rsidRPr="00F03BDF" w:rsidRDefault="00641547" w:rsidP="005E4882">
      <w:pPr>
        <w:widowControl w:val="0"/>
        <w:autoSpaceDE w:val="0"/>
        <w:autoSpaceDN w:val="0"/>
        <w:adjustRightInd w:val="0"/>
        <w:spacing w:after="0" w:line="240" w:lineRule="auto"/>
        <w:jc w:val="both"/>
        <w:rPr>
          <w:rFonts w:ascii="Times New Roman" w:hAnsi="Times New Roman" w:cs="Times New Roman"/>
          <w:sz w:val="24"/>
          <w:szCs w:val="24"/>
        </w:rPr>
      </w:pPr>
      <w:r w:rsidRPr="00F03BDF">
        <w:rPr>
          <w:rFonts w:ascii="Times New Roman" w:hAnsi="Times New Roman" w:cs="Times New Roman"/>
          <w:sz w:val="24"/>
          <w:szCs w:val="24"/>
        </w:rPr>
        <w:b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w:t>
      </w:r>
      <w:r w:rsidR="005E4882">
        <w:rPr>
          <w:rFonts w:ascii="Times New Roman" w:hAnsi="Times New Roman" w:cs="Times New Roman"/>
          <w:sz w:val="24"/>
          <w:szCs w:val="24"/>
        </w:rPr>
        <w:t xml:space="preserve">гических явлений, норм и правил </w:t>
      </w:r>
      <w:r w:rsidRPr="00F03BDF">
        <w:rPr>
          <w:rFonts w:ascii="Times New Roman" w:hAnsi="Times New Roman" w:cs="Times New Roman"/>
          <w:sz w:val="24"/>
          <w:szCs w:val="24"/>
        </w:rPr>
        <w:t>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641547" w:rsidRPr="00F03BDF" w:rsidRDefault="00641547" w:rsidP="005E4882">
      <w:pPr>
        <w:widowControl w:val="0"/>
        <w:autoSpaceDE w:val="0"/>
        <w:autoSpaceDN w:val="0"/>
        <w:adjustRightInd w:val="0"/>
        <w:spacing w:after="0" w:line="240" w:lineRule="auto"/>
        <w:jc w:val="both"/>
        <w:rPr>
          <w:rFonts w:ascii="Times New Roman" w:hAnsi="Times New Roman" w:cs="Times New Roman"/>
          <w:sz w:val="24"/>
          <w:szCs w:val="24"/>
        </w:rPr>
      </w:pPr>
      <w:r w:rsidRPr="00F03BDF">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w:t>
      </w:r>
      <w:r w:rsidRPr="00F03BDF">
        <w:rPr>
          <w:rFonts w:ascii="Times New Roman" w:hAnsi="Times New Roman" w:cs="Times New Roman"/>
          <w:sz w:val="24"/>
          <w:szCs w:val="24"/>
        </w:rPr>
        <w:lastRenderedPageBreak/>
        <w:t>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w:t>
      </w:r>
      <w:r w:rsidR="005E4882">
        <w:rPr>
          <w:rFonts w:ascii="Times New Roman" w:hAnsi="Times New Roman" w:cs="Times New Roman"/>
          <w:sz w:val="24"/>
          <w:szCs w:val="24"/>
        </w:rPr>
        <w:t>следующего обсуждения с детьми.</w:t>
      </w:r>
      <w:r w:rsidRPr="00F03BDF">
        <w:rPr>
          <w:rFonts w:ascii="Times New Roman" w:hAnsi="Times New Roman" w:cs="Times New Roman"/>
          <w:sz w:val="24"/>
          <w:szCs w:val="24"/>
        </w:rPr>
        <w:b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5E4882" w:rsidRDefault="005E4882" w:rsidP="00641547">
      <w:pPr>
        <w:widowControl w:val="0"/>
        <w:autoSpaceDE w:val="0"/>
        <w:autoSpaceDN w:val="0"/>
        <w:adjustRightInd w:val="0"/>
        <w:spacing w:after="0" w:line="240" w:lineRule="auto"/>
        <w:rPr>
          <w:rFonts w:ascii="Times New Roman" w:hAnsi="Times New Roman" w:cs="Times New Roman"/>
          <w:sz w:val="24"/>
          <w:szCs w:val="24"/>
        </w:rPr>
      </w:pPr>
    </w:p>
    <w:p w:rsidR="00641547" w:rsidRPr="005E4882"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5E4882">
        <w:rPr>
          <w:rFonts w:ascii="Times New Roman" w:hAnsi="Times New Roman" w:cs="Times New Roman"/>
          <w:b/>
          <w:sz w:val="24"/>
          <w:szCs w:val="24"/>
        </w:rPr>
        <w:t>Для детей дошкольного возраста (с пяти лет).</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5E4882">
        <w:rPr>
          <w:rFonts w:ascii="Times New Roman" w:hAnsi="Times New Roman" w:cs="Times New Roman"/>
          <w:b/>
          <w:sz w:val="24"/>
          <w:szCs w:val="24"/>
        </w:rPr>
        <w:br/>
      </w:r>
      <w:r w:rsidRPr="00F03BDF">
        <w:rPr>
          <w:rFonts w:ascii="Times New Roman" w:hAnsi="Times New Roman" w:cs="Times New Roman"/>
          <w:sz w:val="24"/>
          <w:szCs w:val="24"/>
        </w:rPr>
        <w:t>Анимационный сериал "Тима и Тома", студия "Рики", реж. А. Борисова, А. Жидков, О. Му</w:t>
      </w:r>
      <w:r w:rsidR="005E4882">
        <w:rPr>
          <w:rFonts w:ascii="Times New Roman" w:hAnsi="Times New Roman" w:cs="Times New Roman"/>
          <w:sz w:val="24"/>
          <w:szCs w:val="24"/>
        </w:rPr>
        <w:t>син, А. Бахурин и другие, 2015.</w:t>
      </w:r>
      <w:r w:rsidRPr="00F03BDF">
        <w:rPr>
          <w:rFonts w:ascii="Times New Roman" w:hAnsi="Times New Roman" w:cs="Times New Roman"/>
          <w:sz w:val="24"/>
          <w:szCs w:val="24"/>
        </w:rPr>
        <w:br/>
        <w:t>Фильм "Паровозик из Ромашкова", студия Союзмуль</w:t>
      </w:r>
      <w:r w:rsidR="005E4882">
        <w:rPr>
          <w:rFonts w:ascii="Times New Roman" w:hAnsi="Times New Roman" w:cs="Times New Roman"/>
          <w:sz w:val="24"/>
          <w:szCs w:val="24"/>
        </w:rPr>
        <w:t>тфильм, реж. В. Дегтярев, 1967.</w:t>
      </w:r>
      <w:r w:rsidRPr="00F03BDF">
        <w:rPr>
          <w:rFonts w:ascii="Times New Roman" w:hAnsi="Times New Roman" w:cs="Times New Roman"/>
          <w:sz w:val="24"/>
          <w:szCs w:val="24"/>
        </w:rPr>
        <w:br/>
        <w:t>Фильм "Как львенок и черепаха пели песню", студия Союзмультфильм,</w:t>
      </w:r>
      <w:r w:rsidR="005E4882">
        <w:rPr>
          <w:rFonts w:ascii="Times New Roman" w:hAnsi="Times New Roman" w:cs="Times New Roman"/>
          <w:sz w:val="24"/>
          <w:szCs w:val="24"/>
        </w:rPr>
        <w:t xml:space="preserve"> режиссер И. Ковалевская, 1974.</w:t>
      </w:r>
      <w:r w:rsidRPr="00F03BDF">
        <w:rPr>
          <w:rFonts w:ascii="Times New Roman" w:hAnsi="Times New Roman" w:cs="Times New Roman"/>
          <w:sz w:val="24"/>
          <w:szCs w:val="24"/>
        </w:rPr>
        <w:br/>
        <w:t>Фильм "Мама для мамонтенка", студия "Союзмультфильм", режиссер О. Чуркин, 1981.</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Фильм "Катерок", студия "Союзмультфильм",</w:t>
      </w:r>
      <w:r w:rsidR="005E4882">
        <w:rPr>
          <w:rFonts w:ascii="Times New Roman" w:hAnsi="Times New Roman" w:cs="Times New Roman"/>
          <w:sz w:val="24"/>
          <w:szCs w:val="24"/>
        </w:rPr>
        <w:t xml:space="preserve"> режиссер И. Ковалевская, 1970.</w:t>
      </w:r>
      <w:r w:rsidRPr="00F03BDF">
        <w:rPr>
          <w:rFonts w:ascii="Times New Roman" w:hAnsi="Times New Roman" w:cs="Times New Roman"/>
          <w:sz w:val="24"/>
          <w:szCs w:val="24"/>
        </w:rPr>
        <w:br/>
        <w:t>Фильм "Мешок яблок", студия "Союзмультфильм", р</w:t>
      </w:r>
      <w:r w:rsidR="005E4882">
        <w:rPr>
          <w:rFonts w:ascii="Times New Roman" w:hAnsi="Times New Roman" w:cs="Times New Roman"/>
          <w:sz w:val="24"/>
          <w:szCs w:val="24"/>
        </w:rPr>
        <w:t>ежиссер В. Бордзиловский, 1974.</w:t>
      </w:r>
      <w:r w:rsidRPr="00F03BDF">
        <w:rPr>
          <w:rFonts w:ascii="Times New Roman" w:hAnsi="Times New Roman" w:cs="Times New Roman"/>
          <w:sz w:val="24"/>
          <w:szCs w:val="24"/>
        </w:rPr>
        <w:br/>
        <w:t>Фильм "Крошка енот", ТО "Экран", режиссер О.</w:t>
      </w:r>
      <w:r w:rsidR="005E4882">
        <w:rPr>
          <w:rFonts w:ascii="Times New Roman" w:hAnsi="Times New Roman" w:cs="Times New Roman"/>
          <w:sz w:val="24"/>
          <w:szCs w:val="24"/>
        </w:rPr>
        <w:t xml:space="preserve"> Чуркин, 1974.</w:t>
      </w:r>
      <w:r w:rsidRPr="00F03BDF">
        <w:rPr>
          <w:rFonts w:ascii="Times New Roman" w:hAnsi="Times New Roman" w:cs="Times New Roman"/>
          <w:sz w:val="24"/>
          <w:szCs w:val="24"/>
        </w:rPr>
        <w:br/>
        <w:t>Фильм "Гадкий утенок", студия "Союзмул</w:t>
      </w:r>
      <w:r w:rsidR="005E4882">
        <w:rPr>
          <w:rFonts w:ascii="Times New Roman" w:hAnsi="Times New Roman" w:cs="Times New Roman"/>
          <w:sz w:val="24"/>
          <w:szCs w:val="24"/>
        </w:rPr>
        <w:t>ьтфильм", режиссер В. Дегтярев.</w:t>
      </w:r>
      <w:r w:rsidRPr="00F03BDF">
        <w:rPr>
          <w:rFonts w:ascii="Times New Roman" w:hAnsi="Times New Roman" w:cs="Times New Roman"/>
          <w:sz w:val="24"/>
          <w:szCs w:val="24"/>
        </w:rPr>
        <w:br/>
        <w:t>Фильм "Котенок по имени Гав", студия Союзму</w:t>
      </w:r>
      <w:r w:rsidR="005E4882">
        <w:rPr>
          <w:rFonts w:ascii="Times New Roman" w:hAnsi="Times New Roman" w:cs="Times New Roman"/>
          <w:sz w:val="24"/>
          <w:szCs w:val="24"/>
        </w:rPr>
        <w:t>льтфильм, режиссер Л. Атаманов.</w:t>
      </w:r>
      <w:r w:rsidRPr="00F03BDF">
        <w:rPr>
          <w:rFonts w:ascii="Times New Roman" w:hAnsi="Times New Roman" w:cs="Times New Roman"/>
          <w:sz w:val="24"/>
          <w:szCs w:val="24"/>
        </w:rPr>
        <w:br/>
        <w:t>Фильм "Маугли", студия "Союзмультфил</w:t>
      </w:r>
      <w:r w:rsidR="005E4882">
        <w:rPr>
          <w:rFonts w:ascii="Times New Roman" w:hAnsi="Times New Roman" w:cs="Times New Roman"/>
          <w:sz w:val="24"/>
          <w:szCs w:val="24"/>
        </w:rPr>
        <w:t>ьм", режиссер Р. Давыдов, 1971.</w:t>
      </w:r>
      <w:r w:rsidRPr="00F03BDF">
        <w:rPr>
          <w:rFonts w:ascii="Times New Roman" w:hAnsi="Times New Roman" w:cs="Times New Roman"/>
          <w:sz w:val="24"/>
          <w:szCs w:val="24"/>
        </w:rPr>
        <w:br/>
        <w:t>Фильм "Кот Леопольд", студия "Экран", реж</w:t>
      </w:r>
      <w:r w:rsidR="005E4882">
        <w:rPr>
          <w:rFonts w:ascii="Times New Roman" w:hAnsi="Times New Roman" w:cs="Times New Roman"/>
          <w:sz w:val="24"/>
          <w:szCs w:val="24"/>
        </w:rPr>
        <w:t>иссер А. Резников, 1975 - 1987.</w:t>
      </w:r>
      <w:r w:rsidRPr="00F03BDF">
        <w:rPr>
          <w:rFonts w:ascii="Times New Roman" w:hAnsi="Times New Roman" w:cs="Times New Roman"/>
          <w:sz w:val="24"/>
          <w:szCs w:val="24"/>
        </w:rPr>
        <w:br/>
        <w:t>Фильм "Рикки-Тикки-Тави", студия "Союзмультфильм", ре</w:t>
      </w:r>
      <w:r w:rsidR="005E4882">
        <w:rPr>
          <w:rFonts w:ascii="Times New Roman" w:hAnsi="Times New Roman" w:cs="Times New Roman"/>
          <w:sz w:val="24"/>
          <w:szCs w:val="24"/>
        </w:rPr>
        <w:t>жиссер А. Снежко-Блоцкой, 1965.</w:t>
      </w:r>
      <w:r w:rsidRPr="00F03BDF">
        <w:rPr>
          <w:rFonts w:ascii="Times New Roman" w:hAnsi="Times New Roman" w:cs="Times New Roman"/>
          <w:sz w:val="24"/>
          <w:szCs w:val="24"/>
        </w:rPr>
        <w:br/>
        <w:t>Фильм "Дюймовочка", студия "Союзмульфиль</w:t>
      </w:r>
      <w:r w:rsidR="005E4882">
        <w:rPr>
          <w:rFonts w:ascii="Times New Roman" w:hAnsi="Times New Roman" w:cs="Times New Roman"/>
          <w:sz w:val="24"/>
          <w:szCs w:val="24"/>
        </w:rPr>
        <w:t>м", режиссер Л. Амальрик, 1964.</w:t>
      </w:r>
      <w:r w:rsidRPr="00F03BDF">
        <w:rPr>
          <w:rFonts w:ascii="Times New Roman" w:hAnsi="Times New Roman" w:cs="Times New Roman"/>
          <w:sz w:val="24"/>
          <w:szCs w:val="24"/>
        </w:rPr>
        <w:br/>
        <w:t>Фильм "Пластилиновая ворона", ТО "Экран", режис</w:t>
      </w:r>
      <w:r w:rsidR="005E4882">
        <w:rPr>
          <w:rFonts w:ascii="Times New Roman" w:hAnsi="Times New Roman" w:cs="Times New Roman"/>
          <w:sz w:val="24"/>
          <w:szCs w:val="24"/>
        </w:rPr>
        <w:t>сер А. Татарский, 1981.</w:t>
      </w:r>
      <w:r w:rsidRPr="00F03BDF">
        <w:rPr>
          <w:rFonts w:ascii="Times New Roman" w:hAnsi="Times New Roman" w:cs="Times New Roman"/>
          <w:sz w:val="24"/>
          <w:szCs w:val="24"/>
        </w:rPr>
        <w:br/>
        <w:t>Фильм "Каникулы Бонифация", студия "Союзмультфи</w:t>
      </w:r>
      <w:r w:rsidR="005E4882">
        <w:rPr>
          <w:rFonts w:ascii="Times New Roman" w:hAnsi="Times New Roman" w:cs="Times New Roman"/>
          <w:sz w:val="24"/>
          <w:szCs w:val="24"/>
        </w:rPr>
        <w:t>льм", режиссер Ф. Хитрук, 1965.</w:t>
      </w:r>
      <w:r w:rsidRPr="00F03BDF">
        <w:rPr>
          <w:rFonts w:ascii="Times New Roman" w:hAnsi="Times New Roman" w:cs="Times New Roman"/>
          <w:sz w:val="24"/>
          <w:szCs w:val="24"/>
        </w:rPr>
        <w:br/>
        <w:t>Фильм "Последний лепесток", студия "Союзмультфил</w:t>
      </w:r>
      <w:r w:rsidR="005E4882">
        <w:rPr>
          <w:rFonts w:ascii="Times New Roman" w:hAnsi="Times New Roman" w:cs="Times New Roman"/>
          <w:sz w:val="24"/>
          <w:szCs w:val="24"/>
        </w:rPr>
        <w:t>ьм", режиссер Р. Качанов, 1977.</w:t>
      </w:r>
      <w:r w:rsidRPr="00F03BDF">
        <w:rPr>
          <w:rFonts w:ascii="Times New Roman" w:hAnsi="Times New Roman" w:cs="Times New Roman"/>
          <w:sz w:val="24"/>
          <w:szCs w:val="24"/>
        </w:rPr>
        <w:br/>
        <w:t>Фильм "Умка" и "Умка ищет друга", студия "Союзмультфильм", режиссер В.</w:t>
      </w:r>
      <w:r w:rsidR="005E4882">
        <w:rPr>
          <w:rFonts w:ascii="Times New Roman" w:hAnsi="Times New Roman" w:cs="Times New Roman"/>
          <w:sz w:val="24"/>
          <w:szCs w:val="24"/>
        </w:rPr>
        <w:t xml:space="preserve"> Попов, В. Пекарь, 1969, 1970.</w:t>
      </w:r>
      <w:r w:rsidRPr="00F03BDF">
        <w:rPr>
          <w:rFonts w:ascii="Times New Roman" w:hAnsi="Times New Roman" w:cs="Times New Roman"/>
          <w:sz w:val="24"/>
          <w:szCs w:val="24"/>
        </w:rPr>
        <w:br/>
        <w:t>Фильм "Умка на елке", студия "Союзмультфиль</w:t>
      </w:r>
      <w:r w:rsidR="005E4882">
        <w:rPr>
          <w:rFonts w:ascii="Times New Roman" w:hAnsi="Times New Roman" w:cs="Times New Roman"/>
          <w:sz w:val="24"/>
          <w:szCs w:val="24"/>
        </w:rPr>
        <w:t>м", режиссер А. Воробьев, 2019.</w:t>
      </w:r>
      <w:r w:rsidRPr="00F03BDF">
        <w:rPr>
          <w:rFonts w:ascii="Times New Roman" w:hAnsi="Times New Roman" w:cs="Times New Roman"/>
          <w:sz w:val="24"/>
          <w:szCs w:val="24"/>
        </w:rPr>
        <w:br/>
        <w:t>Фильм "Сладкая сказка", студия Союзмультфил</w:t>
      </w:r>
      <w:r w:rsidR="005E4882">
        <w:rPr>
          <w:rFonts w:ascii="Times New Roman" w:hAnsi="Times New Roman" w:cs="Times New Roman"/>
          <w:sz w:val="24"/>
          <w:szCs w:val="24"/>
        </w:rPr>
        <w:t>ьм, режиссер В. Дегтярев, 1970.</w:t>
      </w:r>
      <w:r w:rsidRPr="00F03BDF">
        <w:rPr>
          <w:rFonts w:ascii="Times New Roman" w:hAnsi="Times New Roman" w:cs="Times New Roman"/>
          <w:sz w:val="24"/>
          <w:szCs w:val="24"/>
        </w:rPr>
        <w:br/>
        <w:t>Цикл фильмов "Чебурашка и крокодил Гена", студия "Союзмультфильм", режис</w:t>
      </w:r>
      <w:r w:rsidR="005E4882">
        <w:rPr>
          <w:rFonts w:ascii="Times New Roman" w:hAnsi="Times New Roman" w:cs="Times New Roman"/>
          <w:sz w:val="24"/>
          <w:szCs w:val="24"/>
        </w:rPr>
        <w:t>сер Р. Качанов, 1969 - 1983.</w:t>
      </w:r>
      <w:r w:rsidRPr="00F03BDF">
        <w:rPr>
          <w:rFonts w:ascii="Times New Roman" w:hAnsi="Times New Roman" w:cs="Times New Roman"/>
          <w:sz w:val="24"/>
          <w:szCs w:val="24"/>
        </w:rPr>
        <w:br/>
        <w:t xml:space="preserve">Цикл фильмов "38 попугаев", студия "Союзмультфильм", </w:t>
      </w:r>
      <w:r w:rsidR="005E4882">
        <w:rPr>
          <w:rFonts w:ascii="Times New Roman" w:hAnsi="Times New Roman" w:cs="Times New Roman"/>
          <w:sz w:val="24"/>
          <w:szCs w:val="24"/>
        </w:rPr>
        <w:t>режиссер И. Уфимцев, 1976 - 91.</w:t>
      </w:r>
      <w:r w:rsidRPr="00F03BDF">
        <w:rPr>
          <w:rFonts w:ascii="Times New Roman" w:hAnsi="Times New Roman" w:cs="Times New Roman"/>
          <w:sz w:val="24"/>
          <w:szCs w:val="24"/>
        </w:rPr>
        <w:br/>
        <w:t>Цикл фильмов "Винни-Пух", студия "Союзмультфильм", р</w:t>
      </w:r>
      <w:r w:rsidR="005E4882">
        <w:rPr>
          <w:rFonts w:ascii="Times New Roman" w:hAnsi="Times New Roman" w:cs="Times New Roman"/>
          <w:sz w:val="24"/>
          <w:szCs w:val="24"/>
        </w:rPr>
        <w:t>ежиссер Ф. Хитрук, 1969 - 1972.</w:t>
      </w:r>
      <w:r w:rsidRPr="00F03BDF">
        <w:rPr>
          <w:rFonts w:ascii="Times New Roman" w:hAnsi="Times New Roman" w:cs="Times New Roman"/>
          <w:sz w:val="24"/>
          <w:szCs w:val="24"/>
        </w:rPr>
        <w:br/>
        <w:t xml:space="preserve">Фильм "Серая шейка", студия "Союзмультфильм", режиссер Л. </w:t>
      </w:r>
      <w:r w:rsidR="005E4882">
        <w:rPr>
          <w:rFonts w:ascii="Times New Roman" w:hAnsi="Times New Roman" w:cs="Times New Roman"/>
          <w:sz w:val="24"/>
          <w:szCs w:val="24"/>
        </w:rPr>
        <w:t>Амальрик, В. Полковников, 1948.</w:t>
      </w:r>
      <w:r w:rsidRPr="00F03BDF">
        <w:rPr>
          <w:rFonts w:ascii="Times New Roman" w:hAnsi="Times New Roman" w:cs="Times New Roman"/>
          <w:sz w:val="24"/>
          <w:szCs w:val="24"/>
        </w:rPr>
        <w:br/>
        <w:t>Фильм "Золушка", студия "Союзмультфиль</w:t>
      </w:r>
      <w:r w:rsidR="005E4882">
        <w:rPr>
          <w:rFonts w:ascii="Times New Roman" w:hAnsi="Times New Roman" w:cs="Times New Roman"/>
          <w:sz w:val="24"/>
          <w:szCs w:val="24"/>
        </w:rPr>
        <w:t>м", режиссер И. Аксенчук, 1979.</w:t>
      </w:r>
      <w:r w:rsidRPr="00F03BDF">
        <w:rPr>
          <w:rFonts w:ascii="Times New Roman" w:hAnsi="Times New Roman" w:cs="Times New Roman"/>
          <w:sz w:val="24"/>
          <w:szCs w:val="24"/>
        </w:rPr>
        <w:br/>
        <w:t>Фильм "Новогодняя сказка", студия "Союзмультфиль</w:t>
      </w:r>
      <w:r w:rsidR="005E4882">
        <w:rPr>
          <w:rFonts w:ascii="Times New Roman" w:hAnsi="Times New Roman" w:cs="Times New Roman"/>
          <w:sz w:val="24"/>
          <w:szCs w:val="24"/>
        </w:rPr>
        <w:t>м", режиссер В. Дегтярев, 1972.</w:t>
      </w:r>
      <w:r w:rsidRPr="00F03BDF">
        <w:rPr>
          <w:rFonts w:ascii="Times New Roman" w:hAnsi="Times New Roman" w:cs="Times New Roman"/>
          <w:sz w:val="24"/>
          <w:szCs w:val="24"/>
        </w:rPr>
        <w:br/>
        <w:t>Фильм "Серебряное копытце", студия Союзмультфильм, режиссер Г. Сокол</w:t>
      </w:r>
      <w:r w:rsidR="005E4882">
        <w:rPr>
          <w:rFonts w:ascii="Times New Roman" w:hAnsi="Times New Roman" w:cs="Times New Roman"/>
          <w:sz w:val="24"/>
          <w:szCs w:val="24"/>
        </w:rPr>
        <w:t>ьский, 1977.</w:t>
      </w:r>
      <w:r w:rsidRPr="00F03BDF">
        <w:rPr>
          <w:rFonts w:ascii="Times New Roman" w:hAnsi="Times New Roman" w:cs="Times New Roman"/>
          <w:sz w:val="24"/>
          <w:szCs w:val="24"/>
        </w:rPr>
        <w:br/>
        <w:t>Фильм "Щелкунчик", студия "Союзмультфильм</w:t>
      </w:r>
      <w:r w:rsidR="005E4882">
        <w:rPr>
          <w:rFonts w:ascii="Times New Roman" w:hAnsi="Times New Roman" w:cs="Times New Roman"/>
          <w:sz w:val="24"/>
          <w:szCs w:val="24"/>
        </w:rPr>
        <w:t>", режиссер Б. Степанцев, 1973.</w:t>
      </w:r>
      <w:r w:rsidRPr="00F03BDF">
        <w:rPr>
          <w:rFonts w:ascii="Times New Roman" w:hAnsi="Times New Roman" w:cs="Times New Roman"/>
          <w:sz w:val="24"/>
          <w:szCs w:val="24"/>
        </w:rPr>
        <w:br/>
        <w:t>Фильм "Гуси-лебеди", студия Союзмультфильм, режиссеры И. Иванов</w:t>
      </w:r>
      <w:r w:rsidR="005E4882">
        <w:rPr>
          <w:rFonts w:ascii="Times New Roman" w:hAnsi="Times New Roman" w:cs="Times New Roman"/>
          <w:sz w:val="24"/>
          <w:szCs w:val="24"/>
        </w:rPr>
        <w:t>-Вано, А. Снежко-Блоцкая, 1949.</w:t>
      </w:r>
      <w:r w:rsidRPr="00F03BDF">
        <w:rPr>
          <w:rFonts w:ascii="Times New Roman" w:hAnsi="Times New Roman" w:cs="Times New Roman"/>
          <w:sz w:val="24"/>
          <w:szCs w:val="24"/>
        </w:rPr>
        <w:br/>
        <w:t>Цикл фильмов "Приключение Незнайки и его друзей", студия "ТО Экран", режиссер коллектив авторов, 1971 - 1973.</w:t>
      </w:r>
    </w:p>
    <w:p w:rsidR="00641547" w:rsidRPr="005E4882"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Pr="005E4882">
        <w:rPr>
          <w:rFonts w:ascii="Times New Roman" w:hAnsi="Times New Roman" w:cs="Times New Roman"/>
          <w:b/>
          <w:sz w:val="24"/>
          <w:szCs w:val="24"/>
        </w:rPr>
        <w:t>Для детей старшего дошкольного возраста (6 - 7 лет).</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5E4882">
        <w:rPr>
          <w:rFonts w:ascii="Times New Roman" w:hAnsi="Times New Roman" w:cs="Times New Roman"/>
          <w:b/>
          <w:sz w:val="24"/>
          <w:szCs w:val="24"/>
        </w:rPr>
        <w:br/>
      </w:r>
      <w:r w:rsidRPr="00F03BDF">
        <w:rPr>
          <w:rFonts w:ascii="Times New Roman" w:hAnsi="Times New Roman" w:cs="Times New Roman"/>
          <w:sz w:val="24"/>
          <w:szCs w:val="24"/>
        </w:rPr>
        <w:t>Фильм "Малыш и Карлсон", студия "Союзмультфильм</w:t>
      </w:r>
      <w:r w:rsidR="005E4882">
        <w:rPr>
          <w:rFonts w:ascii="Times New Roman" w:hAnsi="Times New Roman" w:cs="Times New Roman"/>
          <w:sz w:val="24"/>
          <w:szCs w:val="24"/>
        </w:rPr>
        <w:t>", режиссер Б. Степанцев, 1969.</w:t>
      </w:r>
      <w:r w:rsidRPr="00F03BDF">
        <w:rPr>
          <w:rFonts w:ascii="Times New Roman" w:hAnsi="Times New Roman" w:cs="Times New Roman"/>
          <w:sz w:val="24"/>
          <w:szCs w:val="24"/>
        </w:rPr>
        <w:br/>
        <w:t>Фильм "Лягушка-путешественница", студия "Союзмультфильм", режиссеры В. Коте</w:t>
      </w:r>
      <w:r w:rsidR="005E4882">
        <w:rPr>
          <w:rFonts w:ascii="Times New Roman" w:hAnsi="Times New Roman" w:cs="Times New Roman"/>
          <w:sz w:val="24"/>
          <w:szCs w:val="24"/>
        </w:rPr>
        <w:t>ночкин, А. Трусов, 1965.</w:t>
      </w:r>
      <w:r w:rsidRPr="00F03BDF">
        <w:rPr>
          <w:rFonts w:ascii="Times New Roman" w:hAnsi="Times New Roman" w:cs="Times New Roman"/>
          <w:sz w:val="24"/>
          <w:szCs w:val="24"/>
        </w:rPr>
        <w:br/>
      </w:r>
      <w:r w:rsidRPr="00F03BDF">
        <w:rPr>
          <w:rFonts w:ascii="Times New Roman" w:hAnsi="Times New Roman" w:cs="Times New Roman"/>
          <w:sz w:val="24"/>
          <w:szCs w:val="24"/>
        </w:rPr>
        <w:lastRenderedPageBreak/>
        <w:t>Фильм "Варежка", студия "Союзмультфил</w:t>
      </w:r>
      <w:r w:rsidR="005E4882">
        <w:rPr>
          <w:rFonts w:ascii="Times New Roman" w:hAnsi="Times New Roman" w:cs="Times New Roman"/>
          <w:sz w:val="24"/>
          <w:szCs w:val="24"/>
        </w:rPr>
        <w:t>ьм", режиссер Р. Качанов, 1967.</w:t>
      </w:r>
      <w:r w:rsidRPr="00F03BDF">
        <w:rPr>
          <w:rFonts w:ascii="Times New Roman" w:hAnsi="Times New Roman" w:cs="Times New Roman"/>
          <w:sz w:val="24"/>
          <w:szCs w:val="24"/>
        </w:rPr>
        <w:br/>
        <w:t xml:space="preserve">Фильм "Честное слово", студия "Экран", </w:t>
      </w:r>
      <w:r w:rsidR="005E4882">
        <w:rPr>
          <w:rFonts w:ascii="Times New Roman" w:hAnsi="Times New Roman" w:cs="Times New Roman"/>
          <w:sz w:val="24"/>
          <w:szCs w:val="24"/>
        </w:rPr>
        <w:t>режиссер М. Новогрудская, 1978.</w:t>
      </w:r>
      <w:r w:rsidRPr="00F03BDF">
        <w:rPr>
          <w:rFonts w:ascii="Times New Roman" w:hAnsi="Times New Roman" w:cs="Times New Roman"/>
          <w:sz w:val="24"/>
          <w:szCs w:val="24"/>
        </w:rPr>
        <w:br/>
        <w:t>Фильм "Вовка в тридевятом царстве", студия "Союзмультфильм", режиссер Б. Степанцев, 1965</w:t>
      </w:r>
      <w:r w:rsidR="005E4882">
        <w:rPr>
          <w:rFonts w:ascii="Times New Roman" w:hAnsi="Times New Roman" w:cs="Times New Roman"/>
          <w:sz w:val="24"/>
          <w:szCs w:val="24"/>
        </w:rPr>
        <w:t>.</w:t>
      </w:r>
      <w:r w:rsidRPr="00F03BDF">
        <w:rPr>
          <w:rFonts w:ascii="Times New Roman" w:hAnsi="Times New Roman" w:cs="Times New Roman"/>
          <w:sz w:val="24"/>
          <w:szCs w:val="24"/>
        </w:rPr>
        <w:br/>
        <w:t>Фильм "Заколдованный мальчик", студия "Союзмультфильм", режиссер А. Снежко</w:t>
      </w:r>
      <w:r w:rsidR="005E4882">
        <w:rPr>
          <w:rFonts w:ascii="Times New Roman" w:hAnsi="Times New Roman" w:cs="Times New Roman"/>
          <w:sz w:val="24"/>
          <w:szCs w:val="24"/>
        </w:rPr>
        <w:t>-Блоцкая, В. Полковников, 1955.</w:t>
      </w:r>
      <w:r w:rsidRPr="00F03BDF">
        <w:rPr>
          <w:rFonts w:ascii="Times New Roman" w:hAnsi="Times New Roman" w:cs="Times New Roman"/>
          <w:sz w:val="24"/>
          <w:szCs w:val="24"/>
        </w:rPr>
        <w:br/>
        <w:t>Фильм "Золотая антилопа", студия "Союзмультфиль</w:t>
      </w:r>
      <w:r w:rsidR="005E4882">
        <w:rPr>
          <w:rFonts w:ascii="Times New Roman" w:hAnsi="Times New Roman" w:cs="Times New Roman"/>
          <w:sz w:val="24"/>
          <w:szCs w:val="24"/>
        </w:rPr>
        <w:t>м", режиссер Л. Атаманов, 1954.</w:t>
      </w:r>
      <w:r w:rsidRPr="00F03BDF">
        <w:rPr>
          <w:rFonts w:ascii="Times New Roman" w:hAnsi="Times New Roman" w:cs="Times New Roman"/>
          <w:sz w:val="24"/>
          <w:szCs w:val="24"/>
        </w:rPr>
        <w:br/>
        <w:t>Фильм "Бременские музыканты", студия "Союзмультфильм", режиссер И.</w:t>
      </w:r>
      <w:r w:rsidR="005E4882">
        <w:rPr>
          <w:rFonts w:ascii="Times New Roman" w:hAnsi="Times New Roman" w:cs="Times New Roman"/>
          <w:sz w:val="24"/>
          <w:szCs w:val="24"/>
        </w:rPr>
        <w:t xml:space="preserve"> Ковалевская, 1969.</w:t>
      </w:r>
      <w:r w:rsidRPr="00F03BDF">
        <w:rPr>
          <w:rFonts w:ascii="Times New Roman" w:hAnsi="Times New Roman" w:cs="Times New Roman"/>
          <w:sz w:val="24"/>
          <w:szCs w:val="24"/>
        </w:rPr>
        <w:br/>
        <w:t xml:space="preserve">Фильм "Двенадцать месяцев", студия "Союзмультфильм", режиссер </w:t>
      </w:r>
      <w:r w:rsidR="005E4882">
        <w:rPr>
          <w:rFonts w:ascii="Times New Roman" w:hAnsi="Times New Roman" w:cs="Times New Roman"/>
          <w:sz w:val="24"/>
          <w:szCs w:val="24"/>
        </w:rPr>
        <w:t>И. Иванов-Вано, М. Ботов, 1956.</w:t>
      </w:r>
      <w:r w:rsidRPr="00F03BDF">
        <w:rPr>
          <w:rFonts w:ascii="Times New Roman" w:hAnsi="Times New Roman" w:cs="Times New Roman"/>
          <w:sz w:val="24"/>
          <w:szCs w:val="24"/>
        </w:rPr>
        <w:br/>
        <w:t>Фильм "Ежик в тумане", студия "Союзмультфиль</w:t>
      </w:r>
      <w:r w:rsidR="005E4882">
        <w:rPr>
          <w:rFonts w:ascii="Times New Roman" w:hAnsi="Times New Roman" w:cs="Times New Roman"/>
          <w:sz w:val="24"/>
          <w:szCs w:val="24"/>
        </w:rPr>
        <w:t>м", режиссер Ю. Норштейн, 1975.</w:t>
      </w:r>
      <w:r w:rsidRPr="00F03BDF">
        <w:rPr>
          <w:rFonts w:ascii="Times New Roman" w:hAnsi="Times New Roman" w:cs="Times New Roman"/>
          <w:sz w:val="24"/>
          <w:szCs w:val="24"/>
        </w:rPr>
        <w:br/>
        <w:t>Фильм "Девочка и дельфин", студия "Союзмультфильм", режиссер Р.</w:t>
      </w:r>
      <w:r w:rsidR="005E4882">
        <w:rPr>
          <w:rFonts w:ascii="Times New Roman" w:hAnsi="Times New Roman" w:cs="Times New Roman"/>
          <w:sz w:val="24"/>
          <w:szCs w:val="24"/>
        </w:rPr>
        <w:t xml:space="preserve"> Зельма, 1979.</w:t>
      </w:r>
      <w:r w:rsidRPr="00F03BDF">
        <w:rPr>
          <w:rFonts w:ascii="Times New Roman" w:hAnsi="Times New Roman" w:cs="Times New Roman"/>
          <w:sz w:val="24"/>
          <w:szCs w:val="24"/>
        </w:rPr>
        <w:br/>
        <w:t>Фильм "Верните Рекса", студия "Союзмультфильм", режи</w:t>
      </w:r>
      <w:r w:rsidR="005E4882">
        <w:rPr>
          <w:rFonts w:ascii="Times New Roman" w:hAnsi="Times New Roman" w:cs="Times New Roman"/>
          <w:sz w:val="24"/>
          <w:szCs w:val="24"/>
        </w:rPr>
        <w:t>ссер В. Пекарь, В. Попов. 1975.</w:t>
      </w:r>
      <w:r w:rsidRPr="00F03BDF">
        <w:rPr>
          <w:rFonts w:ascii="Times New Roman" w:hAnsi="Times New Roman" w:cs="Times New Roman"/>
          <w:sz w:val="24"/>
          <w:szCs w:val="24"/>
        </w:rPr>
        <w:br/>
        <w:t>Фильм "Сказка сказок", студия "Союзмультфиль</w:t>
      </w:r>
      <w:r w:rsidR="005E4882">
        <w:rPr>
          <w:rFonts w:ascii="Times New Roman" w:hAnsi="Times New Roman" w:cs="Times New Roman"/>
          <w:sz w:val="24"/>
          <w:szCs w:val="24"/>
        </w:rPr>
        <w:t>м", режиссер Ю. Норштейн, 1979.</w:t>
      </w:r>
      <w:r w:rsidRPr="00F03BDF">
        <w:rPr>
          <w:rFonts w:ascii="Times New Roman" w:hAnsi="Times New Roman" w:cs="Times New Roman"/>
          <w:sz w:val="24"/>
          <w:szCs w:val="24"/>
        </w:rPr>
        <w:br/>
        <w:t>Фильм Сериал "Простоквашино" и "Возвращение в Простоквашино" (2 сезона), студия "Союзмультфильм", режи</w:t>
      </w:r>
      <w:r w:rsidR="005E4882">
        <w:rPr>
          <w:rFonts w:ascii="Times New Roman" w:hAnsi="Times New Roman" w:cs="Times New Roman"/>
          <w:sz w:val="24"/>
          <w:szCs w:val="24"/>
        </w:rPr>
        <w:t>ссеры: коллектив авторов, 2018.</w:t>
      </w:r>
      <w:r w:rsidRPr="00F03BDF">
        <w:rPr>
          <w:rFonts w:ascii="Times New Roman" w:hAnsi="Times New Roman" w:cs="Times New Roman"/>
          <w:sz w:val="24"/>
          <w:szCs w:val="24"/>
        </w:rPr>
        <w:br/>
        <w:t>Сериал "Смешарики", студии "Петербург", "Мастерф</w:t>
      </w:r>
      <w:r w:rsidR="005E4882">
        <w:rPr>
          <w:rFonts w:ascii="Times New Roman" w:hAnsi="Times New Roman" w:cs="Times New Roman"/>
          <w:sz w:val="24"/>
          <w:szCs w:val="24"/>
        </w:rPr>
        <w:t>ильм", коллектив авторов, 2004.</w:t>
      </w:r>
      <w:r w:rsidRPr="00F03BDF">
        <w:rPr>
          <w:rFonts w:ascii="Times New Roman" w:hAnsi="Times New Roman" w:cs="Times New Roman"/>
          <w:sz w:val="24"/>
          <w:szCs w:val="24"/>
        </w:rPr>
        <w:br/>
        <w:t>Сериал "Малышарики", студии "Петербург", "Мастерфильм", коллектив авторов, 2015.</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F03BDF">
        <w:rPr>
          <w:rFonts w:ascii="Times New Roman" w:hAnsi="Times New Roman" w:cs="Times New Roman"/>
          <w:sz w:val="24"/>
          <w:szCs w:val="24"/>
        </w:rPr>
        <w:br/>
        <w:t>Сериал "Домовенок Кузя", студия ТО "Экран", режи</w:t>
      </w:r>
      <w:r w:rsidR="005E4882">
        <w:rPr>
          <w:rFonts w:ascii="Times New Roman" w:hAnsi="Times New Roman" w:cs="Times New Roman"/>
          <w:sz w:val="24"/>
          <w:szCs w:val="24"/>
        </w:rPr>
        <w:t>ссер А. Зябликова, 2000 - 2002.</w:t>
      </w:r>
      <w:r w:rsidRPr="00F03BDF">
        <w:rPr>
          <w:rFonts w:ascii="Times New Roman" w:hAnsi="Times New Roman" w:cs="Times New Roman"/>
          <w:sz w:val="24"/>
          <w:szCs w:val="24"/>
        </w:rPr>
        <w:br/>
        <w:t>Сериал "Ну, погоди!", студия "Союзмультфильм"</w:t>
      </w:r>
      <w:r w:rsidR="005E4882">
        <w:rPr>
          <w:rFonts w:ascii="Times New Roman" w:hAnsi="Times New Roman" w:cs="Times New Roman"/>
          <w:sz w:val="24"/>
          <w:szCs w:val="24"/>
        </w:rPr>
        <w:t>, режиссер В. Котеночкин, 1969.</w:t>
      </w:r>
      <w:r w:rsidRPr="00F03BDF">
        <w:rPr>
          <w:rFonts w:ascii="Times New Roman" w:hAnsi="Times New Roman" w:cs="Times New Roman"/>
          <w:sz w:val="24"/>
          <w:szCs w:val="24"/>
        </w:rPr>
        <w:br/>
        <w:t>Сериал "Фиксики" (4 сезона), компания "Аэроплан</w:t>
      </w:r>
      <w:r w:rsidR="005E4882">
        <w:rPr>
          <w:rFonts w:ascii="Times New Roman" w:hAnsi="Times New Roman" w:cs="Times New Roman"/>
          <w:sz w:val="24"/>
          <w:szCs w:val="24"/>
        </w:rPr>
        <w:t>", режиссер В. Бедошвили, 2010.</w:t>
      </w:r>
      <w:r w:rsidRPr="00F03BDF">
        <w:rPr>
          <w:rFonts w:ascii="Times New Roman" w:hAnsi="Times New Roman" w:cs="Times New Roman"/>
          <w:sz w:val="24"/>
          <w:szCs w:val="24"/>
        </w:rPr>
        <w:br/>
        <w:t>Сериал "Оранжевая корова" (1 сезон), студия Союзмульт</w:t>
      </w:r>
      <w:r w:rsidR="005E4882">
        <w:rPr>
          <w:rFonts w:ascii="Times New Roman" w:hAnsi="Times New Roman" w:cs="Times New Roman"/>
          <w:sz w:val="24"/>
          <w:szCs w:val="24"/>
        </w:rPr>
        <w:t>фильм, режиссер Е. Ернова.</w:t>
      </w:r>
      <w:r w:rsidRPr="00F03BDF">
        <w:rPr>
          <w:rFonts w:ascii="Times New Roman" w:hAnsi="Times New Roman" w:cs="Times New Roman"/>
          <w:sz w:val="24"/>
          <w:szCs w:val="24"/>
        </w:rPr>
        <w:br/>
        <w:t>Сериал "Монсики" (2 сезона), студ</w:t>
      </w:r>
      <w:r w:rsidR="005E4882">
        <w:rPr>
          <w:rFonts w:ascii="Times New Roman" w:hAnsi="Times New Roman" w:cs="Times New Roman"/>
          <w:sz w:val="24"/>
          <w:szCs w:val="24"/>
        </w:rPr>
        <w:t>ия "Рики", режиссер А. Бахурин.</w:t>
      </w:r>
      <w:r w:rsidRPr="00F03BDF">
        <w:rPr>
          <w:rFonts w:ascii="Times New Roman" w:hAnsi="Times New Roman" w:cs="Times New Roman"/>
          <w:sz w:val="24"/>
          <w:szCs w:val="24"/>
        </w:rPr>
        <w:br/>
        <w:t>Сериал "Смешарики. ПИН-КОД", студия "Рики", режиссеры: Р. Соколов, А. Го</w:t>
      </w:r>
      <w:r w:rsidR="005E4882">
        <w:rPr>
          <w:rFonts w:ascii="Times New Roman" w:hAnsi="Times New Roman" w:cs="Times New Roman"/>
          <w:sz w:val="24"/>
          <w:szCs w:val="24"/>
        </w:rPr>
        <w:t>рбунов, Д. Сулейманов и другие.</w:t>
      </w:r>
      <w:r w:rsidRPr="00F03BDF">
        <w:rPr>
          <w:rFonts w:ascii="Times New Roman" w:hAnsi="Times New Roman" w:cs="Times New Roman"/>
          <w:sz w:val="24"/>
          <w:szCs w:val="24"/>
        </w:rPr>
        <w:br/>
        <w:t>Сериал "Зебра в клеточку" (1 сезон), студия "Союзмультфильм", режиссер А. Алексеев, А. Борисова, М. Куликов, А. Золотарева, 2020.</w:t>
      </w:r>
    </w:p>
    <w:p w:rsidR="00641547" w:rsidRPr="005E4882" w:rsidRDefault="00641547" w:rsidP="00641547">
      <w:pPr>
        <w:widowControl w:val="0"/>
        <w:autoSpaceDE w:val="0"/>
        <w:autoSpaceDN w:val="0"/>
        <w:adjustRightInd w:val="0"/>
        <w:spacing w:after="0" w:line="240" w:lineRule="auto"/>
        <w:rPr>
          <w:rFonts w:ascii="Times New Roman" w:hAnsi="Times New Roman" w:cs="Times New Roman"/>
          <w:b/>
          <w:sz w:val="24"/>
          <w:szCs w:val="24"/>
        </w:rPr>
      </w:pPr>
      <w:r w:rsidRPr="00F03BDF">
        <w:rPr>
          <w:rFonts w:ascii="Times New Roman" w:hAnsi="Times New Roman" w:cs="Times New Roman"/>
          <w:sz w:val="24"/>
          <w:szCs w:val="24"/>
        </w:rPr>
        <w:br/>
      </w:r>
      <w:r w:rsidRPr="005E4882">
        <w:rPr>
          <w:rFonts w:ascii="Times New Roman" w:hAnsi="Times New Roman" w:cs="Times New Roman"/>
          <w:b/>
          <w:sz w:val="24"/>
          <w:szCs w:val="24"/>
        </w:rPr>
        <w:t>Для детей старшего дошкольного возраста (7 - 8 лет).</w:t>
      </w:r>
    </w:p>
    <w:p w:rsidR="00641547" w:rsidRPr="00F03BDF" w:rsidRDefault="00641547" w:rsidP="00641547">
      <w:pPr>
        <w:widowControl w:val="0"/>
        <w:autoSpaceDE w:val="0"/>
        <w:autoSpaceDN w:val="0"/>
        <w:adjustRightInd w:val="0"/>
        <w:spacing w:after="0" w:line="240" w:lineRule="auto"/>
        <w:rPr>
          <w:rFonts w:ascii="Times New Roman" w:hAnsi="Times New Roman" w:cs="Times New Roman"/>
          <w:sz w:val="24"/>
          <w:szCs w:val="24"/>
        </w:rPr>
      </w:pPr>
      <w:r w:rsidRPr="005E4882">
        <w:rPr>
          <w:rFonts w:ascii="Times New Roman" w:hAnsi="Times New Roman" w:cs="Times New Roman"/>
          <w:b/>
          <w:sz w:val="24"/>
          <w:szCs w:val="24"/>
        </w:rPr>
        <w:br/>
      </w:r>
      <w:r w:rsidRPr="00F03BDF">
        <w:rPr>
          <w:rFonts w:ascii="Times New Roman" w:hAnsi="Times New Roman" w:cs="Times New Roman"/>
          <w:sz w:val="24"/>
          <w:szCs w:val="24"/>
        </w:rPr>
        <w:t>Полнометражный анимационный фильм "Снежная королева", студия "Союзмультфиль</w:t>
      </w:r>
      <w:r w:rsidR="005E4882">
        <w:rPr>
          <w:rFonts w:ascii="Times New Roman" w:hAnsi="Times New Roman" w:cs="Times New Roman"/>
          <w:sz w:val="24"/>
          <w:szCs w:val="24"/>
        </w:rPr>
        <w:t>м", режиссер Л. Атаманов, 1957.</w:t>
      </w:r>
      <w:r w:rsidRPr="00F03BDF">
        <w:rPr>
          <w:rFonts w:ascii="Times New Roman" w:hAnsi="Times New Roman" w:cs="Times New Roman"/>
          <w:sz w:val="24"/>
          <w:szCs w:val="24"/>
        </w:rPr>
        <w:br/>
        <w:t>Полнометражный анимационный фильм "Аленький цветочек", студия "Союзмультфиль</w:t>
      </w:r>
      <w:r w:rsidR="005E4882">
        <w:rPr>
          <w:rFonts w:ascii="Times New Roman" w:hAnsi="Times New Roman" w:cs="Times New Roman"/>
          <w:sz w:val="24"/>
          <w:szCs w:val="24"/>
        </w:rPr>
        <w:t>м", режиссер Л. Атаманов, 1952.</w:t>
      </w:r>
      <w:r w:rsidRPr="00F03BDF">
        <w:rPr>
          <w:rFonts w:ascii="Times New Roman" w:hAnsi="Times New Roman" w:cs="Times New Roman"/>
          <w:sz w:val="24"/>
          <w:szCs w:val="24"/>
        </w:rPr>
        <w:br/>
        <w:t>Полнометражный анимационный фильм "Сказка о царе Салтане", студия "Союзмультфильм", режиссер И.</w:t>
      </w:r>
      <w:r w:rsidR="005E4882">
        <w:rPr>
          <w:rFonts w:ascii="Times New Roman" w:hAnsi="Times New Roman" w:cs="Times New Roman"/>
          <w:sz w:val="24"/>
          <w:szCs w:val="24"/>
        </w:rPr>
        <w:t xml:space="preserve"> Иванов-Вано, Л. Мильчин, 1984.</w:t>
      </w:r>
      <w:r w:rsidRPr="00F03BDF">
        <w:rPr>
          <w:rFonts w:ascii="Times New Roman" w:hAnsi="Times New Roman" w:cs="Times New Roman"/>
          <w:sz w:val="24"/>
          <w:szCs w:val="24"/>
        </w:rPr>
        <w:br/>
        <w:t>Полнометражный анимационный фильм "Белка и Стрелка. Звездные собаки", киностудия "Центр национального фильма" и ООО "ЦНФ-Анима", режиссер С</w:t>
      </w:r>
      <w:r w:rsidR="005E4882">
        <w:rPr>
          <w:rFonts w:ascii="Times New Roman" w:hAnsi="Times New Roman" w:cs="Times New Roman"/>
          <w:sz w:val="24"/>
          <w:szCs w:val="24"/>
        </w:rPr>
        <w:t>. Ушаков, И. Евланникова, 2010.</w:t>
      </w:r>
      <w:r w:rsidRPr="00F03BDF">
        <w:rPr>
          <w:rFonts w:ascii="Times New Roman" w:hAnsi="Times New Roman" w:cs="Times New Roman"/>
          <w:sz w:val="24"/>
          <w:szCs w:val="24"/>
        </w:rPr>
        <w:br/>
        <w:t>Полнометражный анимационный фильм "Суворов: великое путешествие" (6+), студия "Союзмультфильм", режиссер Б. Чертков</w:t>
      </w:r>
      <w:r w:rsidR="005E4882">
        <w:rPr>
          <w:rFonts w:ascii="Times New Roman" w:hAnsi="Times New Roman" w:cs="Times New Roman"/>
          <w:sz w:val="24"/>
          <w:szCs w:val="24"/>
        </w:rPr>
        <w:t>, 2022.</w:t>
      </w:r>
      <w:r w:rsidRPr="00F03BDF">
        <w:rPr>
          <w:rFonts w:ascii="Times New Roman" w:hAnsi="Times New Roman" w:cs="Times New Roman"/>
          <w:sz w:val="24"/>
          <w:szCs w:val="24"/>
        </w:rPr>
        <w:br/>
        <w:t xml:space="preserve">Полнометражный анимационный фильм "Бемби", студия Walt </w:t>
      </w:r>
      <w:r w:rsidR="005E4882">
        <w:rPr>
          <w:rFonts w:ascii="Times New Roman" w:hAnsi="Times New Roman" w:cs="Times New Roman"/>
          <w:sz w:val="24"/>
          <w:szCs w:val="24"/>
        </w:rPr>
        <w:t>Disney, режиссер Д. Хэнд, 1942.</w:t>
      </w:r>
      <w:r w:rsidRPr="00F03BDF">
        <w:rPr>
          <w:rFonts w:ascii="Times New Roman" w:hAnsi="Times New Roman" w:cs="Times New Roman"/>
          <w:sz w:val="24"/>
          <w:szCs w:val="24"/>
        </w:rPr>
        <w:br/>
        <w:t>Полнометражный анимационный фильм "Король Лев", студия Walt Disney,</w:t>
      </w:r>
      <w:r w:rsidR="005E4882">
        <w:rPr>
          <w:rFonts w:ascii="Times New Roman" w:hAnsi="Times New Roman" w:cs="Times New Roman"/>
          <w:sz w:val="24"/>
          <w:szCs w:val="24"/>
        </w:rPr>
        <w:t xml:space="preserve"> режиссер Р. Аллерс, 1994, США.</w:t>
      </w:r>
      <w:r w:rsidRPr="00F03BDF">
        <w:rPr>
          <w:rFonts w:ascii="Times New Roman" w:hAnsi="Times New Roman" w:cs="Times New Roman"/>
          <w:sz w:val="24"/>
          <w:szCs w:val="24"/>
        </w:rPr>
        <w:br/>
        <w:t>Полнометражный анимационный фильм "Мой сосед Тоторо", студия "Ghibl</w:t>
      </w:r>
      <w:r w:rsidR="005E4882">
        <w:rPr>
          <w:rFonts w:ascii="Times New Roman" w:hAnsi="Times New Roman" w:cs="Times New Roman"/>
          <w:sz w:val="24"/>
          <w:szCs w:val="24"/>
        </w:rPr>
        <w:t>i", режиссер X. Миядзаки, 1988.</w:t>
      </w:r>
      <w:r w:rsidRPr="00F03BDF">
        <w:rPr>
          <w:rFonts w:ascii="Times New Roman" w:hAnsi="Times New Roman" w:cs="Times New Roman"/>
          <w:sz w:val="24"/>
          <w:szCs w:val="24"/>
        </w:rPr>
        <w:br/>
        <w:t>Полнометражный анимационный фильм "Рыбка Поньо на утесе", студия "Ghibli", режиссер X. Миядзаки, 2008.</w:t>
      </w:r>
    </w:p>
    <w:p w:rsidR="00641547" w:rsidRDefault="00641547" w:rsidP="00D8291C">
      <w:pPr>
        <w:spacing w:after="0" w:line="240" w:lineRule="auto"/>
        <w:jc w:val="both"/>
        <w:rPr>
          <w:rFonts w:ascii="Times New Roman" w:hAnsi="Times New Roman" w:cs="Times New Roman"/>
          <w:sz w:val="24"/>
          <w:szCs w:val="24"/>
        </w:rPr>
      </w:pPr>
    </w:p>
    <w:p w:rsidR="009B35FF" w:rsidRPr="00D8291C" w:rsidRDefault="005E4882" w:rsidP="00D8291C">
      <w:pPr>
        <w:spacing w:after="0" w:line="240" w:lineRule="auto"/>
        <w:jc w:val="both"/>
        <w:rPr>
          <w:rFonts w:ascii="Times New Roman" w:hAnsi="Times New Roman" w:cs="Times New Roman"/>
          <w:b/>
          <w:sz w:val="24"/>
          <w:szCs w:val="24"/>
        </w:rPr>
      </w:pPr>
      <w:r w:rsidRPr="005E4882">
        <w:rPr>
          <w:rFonts w:ascii="Times New Roman" w:hAnsi="Times New Roman" w:cs="Times New Roman"/>
          <w:b/>
          <w:sz w:val="24"/>
          <w:szCs w:val="24"/>
        </w:rPr>
        <w:t>3.1.5.</w:t>
      </w:r>
      <w:r w:rsidR="009B35FF" w:rsidRPr="005E4882">
        <w:rPr>
          <w:rFonts w:ascii="Times New Roman" w:hAnsi="Times New Roman" w:cs="Times New Roman"/>
          <w:b/>
          <w:sz w:val="24"/>
          <w:szCs w:val="24"/>
        </w:rPr>
        <w:t>Кадровые</w:t>
      </w:r>
      <w:r w:rsidR="009B35FF" w:rsidRPr="00D8291C">
        <w:rPr>
          <w:rFonts w:ascii="Times New Roman" w:hAnsi="Times New Roman" w:cs="Times New Roman"/>
          <w:b/>
          <w:sz w:val="24"/>
          <w:szCs w:val="24"/>
        </w:rPr>
        <w:t xml:space="preserve"> условия реализации программы</w:t>
      </w:r>
    </w:p>
    <w:p w:rsidR="009B35FF" w:rsidRPr="00D8291C" w:rsidRDefault="009B35FF" w:rsidP="00D8291C">
      <w:pPr>
        <w:spacing w:after="0" w:line="240" w:lineRule="auto"/>
        <w:ind w:firstLine="709"/>
        <w:jc w:val="both"/>
        <w:rPr>
          <w:rFonts w:ascii="Times New Roman" w:hAnsi="Times New Roman" w:cs="Times New Roman"/>
          <w:sz w:val="24"/>
          <w:szCs w:val="24"/>
        </w:rPr>
      </w:pPr>
    </w:p>
    <w:p w:rsidR="009B35FF" w:rsidRPr="00D8291C" w:rsidRDefault="009B35FF" w:rsidP="00D8291C">
      <w:pPr>
        <w:spacing w:after="0" w:line="240" w:lineRule="auto"/>
        <w:ind w:firstLine="709"/>
        <w:jc w:val="both"/>
        <w:rPr>
          <w:rFonts w:ascii="Times New Roman" w:hAnsi="Times New Roman" w:cs="Times New Roman"/>
          <w:sz w:val="24"/>
          <w:szCs w:val="24"/>
        </w:rPr>
      </w:pPr>
      <w:r w:rsidRPr="00D8291C">
        <w:rPr>
          <w:rFonts w:ascii="Times New Roman" w:hAnsi="Times New Roman" w:cs="Times New Roman"/>
          <w:sz w:val="24"/>
          <w:szCs w:val="24"/>
        </w:rPr>
        <w:t>Реализация программы обеспечивается квалифицированными педагогическими работниками, наименование должностей которых соответств</w:t>
      </w:r>
      <w:r w:rsidR="00B85654">
        <w:rPr>
          <w:rFonts w:ascii="Times New Roman" w:hAnsi="Times New Roman" w:cs="Times New Roman"/>
          <w:sz w:val="24"/>
          <w:szCs w:val="24"/>
        </w:rPr>
        <w:t>ует</w:t>
      </w:r>
      <w:r w:rsidRPr="00D8291C">
        <w:rPr>
          <w:rFonts w:ascii="Times New Roman" w:hAnsi="Times New Roman" w:cs="Times New Roman"/>
          <w:sz w:val="24"/>
          <w:szCs w:val="24"/>
        </w:rPr>
        <w:t xml:space="preserve"> «Номенклатуре должностей педагогических работников организаций, осуществляющих образовательную деятельность, </w:t>
      </w:r>
      <w:r w:rsidRPr="00D8291C">
        <w:rPr>
          <w:rFonts w:ascii="Times New Roman" w:hAnsi="Times New Roman" w:cs="Times New Roman"/>
          <w:sz w:val="24"/>
          <w:szCs w:val="24"/>
        </w:rPr>
        <w:lastRenderedPageBreak/>
        <w:t xml:space="preserve">должностей руководителей образовательных организаций», утвержденной Постановлением Правительства Российской Федерации от 21 февраля 2022 г. </w:t>
      </w:r>
      <w:r w:rsidRPr="00D8291C">
        <w:rPr>
          <w:rFonts w:ascii="Times New Roman" w:hAnsi="Times New Roman" w:cs="Times New Roman"/>
          <w:sz w:val="24"/>
          <w:szCs w:val="24"/>
        </w:rPr>
        <w:br/>
        <w:t>№ 225.</w:t>
      </w:r>
    </w:p>
    <w:p w:rsidR="00B85654" w:rsidRDefault="00B85654" w:rsidP="00D829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оказывает</w:t>
      </w:r>
      <w:r w:rsidR="009B35FF" w:rsidRPr="00D8291C">
        <w:rPr>
          <w:rFonts w:ascii="Times New Roman" w:hAnsi="Times New Roman" w:cs="Times New Roman"/>
          <w:sz w:val="24"/>
          <w:szCs w:val="24"/>
        </w:rPr>
        <w:t xml:space="preserve"> непрерывное сопровождение программы педагогическими и учебно-вспомогательными работниками в течение всего времени ее реализации </w:t>
      </w:r>
    </w:p>
    <w:p w:rsidR="009B35FF" w:rsidRPr="00D8291C" w:rsidRDefault="009B35FF" w:rsidP="00D8291C">
      <w:pPr>
        <w:spacing w:after="0" w:line="240" w:lineRule="auto"/>
        <w:ind w:firstLine="709"/>
        <w:jc w:val="both"/>
        <w:rPr>
          <w:rFonts w:ascii="Times New Roman" w:hAnsi="Times New Roman" w:cs="Times New Roman"/>
          <w:sz w:val="24"/>
          <w:szCs w:val="24"/>
        </w:rPr>
      </w:pPr>
      <w:r w:rsidRPr="00D8291C">
        <w:rPr>
          <w:rFonts w:ascii="Times New Roman" w:hAnsi="Times New Roman" w:cs="Times New Roman"/>
          <w:sz w:val="24"/>
          <w:szCs w:val="24"/>
        </w:rPr>
        <w:t xml:space="preserve">Квалификация педагогических и учебно-вспомогательных работников </w:t>
      </w:r>
      <w:r w:rsidR="00B85654">
        <w:rPr>
          <w:rFonts w:ascii="Times New Roman" w:hAnsi="Times New Roman" w:cs="Times New Roman"/>
          <w:sz w:val="24"/>
          <w:szCs w:val="24"/>
        </w:rPr>
        <w:t>соответствует</w:t>
      </w:r>
      <w:r w:rsidRPr="00D8291C">
        <w:rPr>
          <w:rFonts w:ascii="Times New Roman" w:hAnsi="Times New Roman" w:cs="Times New Roman"/>
          <w:sz w:val="24"/>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sidRPr="00D8291C">
        <w:rPr>
          <w:rFonts w:ascii="Times New Roman" w:hAnsi="Times New Roman" w:cs="Times New Roman"/>
          <w:sz w:val="24"/>
          <w:szCs w:val="24"/>
        </w:rPr>
        <w:br/>
        <w:t>от 26 августа 2010 г. № 761н.</w:t>
      </w:r>
    </w:p>
    <w:p w:rsidR="009B35FF" w:rsidRPr="00D8291C" w:rsidRDefault="009B35FF" w:rsidP="00B85654">
      <w:pPr>
        <w:spacing w:after="0" w:line="240" w:lineRule="auto"/>
        <w:ind w:firstLine="709"/>
        <w:jc w:val="both"/>
        <w:rPr>
          <w:rFonts w:ascii="Times New Roman" w:hAnsi="Times New Roman" w:cs="Times New Roman"/>
          <w:sz w:val="24"/>
          <w:szCs w:val="24"/>
        </w:rPr>
      </w:pPr>
      <w:r w:rsidRPr="00D8291C">
        <w:rPr>
          <w:rFonts w:ascii="Times New Roman" w:hAnsi="Times New Roman" w:cs="Times New Roman"/>
          <w:sz w:val="24"/>
          <w:szCs w:val="24"/>
        </w:rPr>
        <w:t xml:space="preserve">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9B35FF" w:rsidRPr="00D8291C" w:rsidRDefault="009B35FF" w:rsidP="00D8291C">
      <w:pPr>
        <w:spacing w:after="0" w:line="240" w:lineRule="auto"/>
        <w:jc w:val="both"/>
        <w:rPr>
          <w:rFonts w:ascii="Times New Roman" w:hAnsi="Times New Roman" w:cs="Times New Roman"/>
          <w:sz w:val="24"/>
          <w:szCs w:val="24"/>
        </w:rPr>
      </w:pPr>
    </w:p>
    <w:p w:rsidR="009B35FF" w:rsidRPr="00D8291C" w:rsidRDefault="005E4882" w:rsidP="00D82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9B35FF" w:rsidRPr="00D8291C">
        <w:rPr>
          <w:rFonts w:ascii="Times New Roman" w:hAnsi="Times New Roman" w:cs="Times New Roman"/>
          <w:b/>
          <w:sz w:val="24"/>
          <w:szCs w:val="24"/>
        </w:rPr>
        <w:t>. Примерный режим и распорядок дня в дошкольных группах</w:t>
      </w:r>
    </w:p>
    <w:p w:rsidR="009B35FF" w:rsidRPr="00D8291C" w:rsidRDefault="009B35FF" w:rsidP="00D8291C">
      <w:pPr>
        <w:spacing w:after="0" w:line="240" w:lineRule="auto"/>
        <w:ind w:firstLine="709"/>
        <w:jc w:val="both"/>
        <w:rPr>
          <w:rFonts w:ascii="Times New Roman" w:hAnsi="Times New Roman" w:cs="Times New Roman"/>
          <w:sz w:val="24"/>
          <w:szCs w:val="24"/>
        </w:rPr>
      </w:pPr>
    </w:p>
    <w:p w:rsidR="009B35FF" w:rsidRPr="00D8291C" w:rsidRDefault="009B35FF" w:rsidP="00D8291C">
      <w:pPr>
        <w:spacing w:after="0" w:line="240" w:lineRule="auto"/>
        <w:ind w:firstLine="709"/>
        <w:jc w:val="both"/>
        <w:rPr>
          <w:rFonts w:ascii="Times New Roman" w:hAnsi="Times New Roman" w:cs="Times New Roman"/>
          <w:sz w:val="24"/>
          <w:szCs w:val="24"/>
        </w:rPr>
      </w:pPr>
      <w:r w:rsidRPr="00D8291C">
        <w:rPr>
          <w:rFonts w:ascii="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B35FF" w:rsidRPr="00D8291C" w:rsidRDefault="00B85654" w:rsidP="00490C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компонентами режима </w:t>
      </w:r>
      <w:r w:rsidR="009B35FF" w:rsidRPr="00D8291C">
        <w:rPr>
          <w:rFonts w:ascii="Times New Roman" w:hAnsi="Times New Roman" w:cs="Times New Roman"/>
          <w:sz w:val="24"/>
          <w:szCs w:val="24"/>
        </w:rPr>
        <w:t>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w:t>
      </w:r>
      <w:r w:rsidR="00490CF4">
        <w:rPr>
          <w:rFonts w:ascii="Times New Roman" w:hAnsi="Times New Roman" w:cs="Times New Roman"/>
          <w:sz w:val="24"/>
          <w:szCs w:val="24"/>
        </w:rPr>
        <w:t xml:space="preserve">рактерные черты и особенности. </w:t>
      </w:r>
      <w:r w:rsidR="009B35FF" w:rsidRPr="00D8291C">
        <w:rPr>
          <w:rFonts w:ascii="Times New Roman" w:hAnsi="Times New Roman" w:cs="Times New Roman"/>
          <w:sz w:val="24"/>
          <w:szCs w:val="24"/>
        </w:rPr>
        <w:t>.</w:t>
      </w:r>
    </w:p>
    <w:p w:rsidR="009B35FF" w:rsidRPr="00D8291C" w:rsidRDefault="009B35FF" w:rsidP="00D8291C">
      <w:pPr>
        <w:widowControl w:val="0"/>
        <w:spacing w:after="0" w:line="240" w:lineRule="auto"/>
        <w:ind w:firstLine="709"/>
        <w:jc w:val="both"/>
        <w:rPr>
          <w:rFonts w:ascii="Times New Roman" w:hAnsi="Times New Roman" w:cs="Times New Roman"/>
          <w:sz w:val="24"/>
          <w:szCs w:val="24"/>
        </w:rPr>
      </w:pPr>
      <w:r w:rsidRPr="00D8291C">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w:t>
      </w:r>
      <w:r w:rsidR="0019500C">
        <w:rPr>
          <w:rFonts w:ascii="Times New Roman" w:hAnsi="Times New Roman" w:cs="Times New Roman"/>
          <w:sz w:val="24"/>
          <w:szCs w:val="24"/>
        </w:rPr>
        <w:t xml:space="preserve">ого врача Российской Федерации </w:t>
      </w:r>
      <w:r w:rsidRPr="00D8291C">
        <w:rPr>
          <w:rFonts w:ascii="Times New Roman" w:hAnsi="Times New Roman" w:cs="Times New Roman"/>
          <w:sz w:val="24"/>
          <w:szCs w:val="24"/>
        </w:rPr>
        <w:t>от 28 сентября 2020 г. № 28 (далее – Санитарно-эпидемиологические требования).</w:t>
      </w:r>
    </w:p>
    <w:p w:rsidR="0019500C" w:rsidRDefault="0019500C" w:rsidP="00490CF4">
      <w:pPr>
        <w:spacing w:after="0" w:line="240" w:lineRule="auto"/>
        <w:jc w:val="center"/>
        <w:rPr>
          <w:rFonts w:ascii="Times New Roman" w:hAnsi="Times New Roman"/>
          <w:b/>
          <w:sz w:val="24"/>
          <w:szCs w:val="24"/>
        </w:rPr>
      </w:pPr>
    </w:p>
    <w:p w:rsidR="0019500C" w:rsidRPr="0019500C"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19500C" w:rsidRPr="0019500C" w:rsidTr="0019500C">
        <w:trPr>
          <w:trHeight w:val="490"/>
        </w:trPr>
        <w:tc>
          <w:tcPr>
            <w:tcW w:w="4474" w:type="dxa"/>
            <w:shd w:val="clear" w:color="auto" w:fill="D9D9D9"/>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Показатель</w:t>
            </w:r>
          </w:p>
        </w:tc>
        <w:tc>
          <w:tcPr>
            <w:tcW w:w="2448" w:type="dxa"/>
            <w:shd w:val="clear" w:color="auto" w:fill="D9D9D9"/>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Возраст</w:t>
            </w:r>
          </w:p>
        </w:tc>
        <w:tc>
          <w:tcPr>
            <w:tcW w:w="3039" w:type="dxa"/>
            <w:shd w:val="clear" w:color="auto" w:fill="D9D9D9"/>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Норматив</w:t>
            </w:r>
          </w:p>
        </w:tc>
      </w:tr>
      <w:tr w:rsidR="0019500C" w:rsidRPr="0019500C" w:rsidTr="0019500C">
        <w:trPr>
          <w:trHeight w:val="359"/>
        </w:trPr>
        <w:tc>
          <w:tcPr>
            <w:tcW w:w="9961" w:type="dxa"/>
            <w:gridSpan w:val="3"/>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Требования к организации образовательного процесса</w:t>
            </w:r>
          </w:p>
        </w:tc>
      </w:tr>
      <w:tr w:rsidR="0019500C" w:rsidRPr="0019500C" w:rsidTr="0019500C">
        <w:trPr>
          <w:trHeight w:val="490"/>
        </w:trPr>
        <w:tc>
          <w:tcPr>
            <w:tcW w:w="4474"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Начало занятий не ранее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все возраста</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8.00</w:t>
            </w:r>
          </w:p>
        </w:tc>
      </w:tr>
      <w:tr w:rsidR="0019500C" w:rsidRPr="0019500C" w:rsidTr="0019500C">
        <w:trPr>
          <w:trHeight w:val="490"/>
        </w:trPr>
        <w:tc>
          <w:tcPr>
            <w:tcW w:w="4474"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Окончание занятий, не позднее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все возраста</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17.00</w:t>
            </w:r>
          </w:p>
        </w:tc>
      </w:tr>
      <w:tr w:rsidR="0019500C" w:rsidRPr="0019500C" w:rsidTr="0019500C">
        <w:trPr>
          <w:trHeight w:val="1281"/>
        </w:trPr>
        <w:tc>
          <w:tcPr>
            <w:tcW w:w="4474"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lastRenderedPageBreak/>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1,5 до 3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3 до 4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4 до 5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5 до 6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6 до 7 лет</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10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15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20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25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30 минут</w:t>
            </w:r>
          </w:p>
        </w:tc>
      </w:tr>
      <w:tr w:rsidR="0019500C" w:rsidRPr="0019500C" w:rsidTr="0019500C">
        <w:trPr>
          <w:trHeight w:val="1875"/>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1,5 до 3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3 до 4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4 до 5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5 до 6 лет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p>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от 6 до 7 лет</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20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30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40 минут</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50 минут или 75 мин при организации 1 занятия после дневного сна</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90 минут</w:t>
            </w:r>
          </w:p>
        </w:tc>
      </w:tr>
      <w:tr w:rsidR="0019500C" w:rsidRPr="0019500C" w:rsidTr="0019500C">
        <w:trPr>
          <w:trHeight w:val="601"/>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Продолжительность перерывов между занятиями, не менее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все возраста</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10 минут</w:t>
            </w:r>
          </w:p>
        </w:tc>
      </w:tr>
      <w:tr w:rsidR="0019500C" w:rsidRPr="0019500C" w:rsidTr="0019500C">
        <w:trPr>
          <w:trHeight w:val="601"/>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 xml:space="preserve">Перерыв во время занятий для гимнастики, не менее </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все возраста</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 минут</w:t>
            </w:r>
          </w:p>
        </w:tc>
      </w:tr>
    </w:tbl>
    <w:p w:rsidR="0019500C" w:rsidRDefault="0019500C" w:rsidP="00490CF4">
      <w:pPr>
        <w:spacing w:after="0" w:line="240" w:lineRule="auto"/>
        <w:jc w:val="center"/>
        <w:rPr>
          <w:rFonts w:ascii="Times New Roman" w:hAnsi="Times New Roman"/>
          <w:b/>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19500C" w:rsidRPr="0019500C" w:rsidTr="0019500C">
        <w:trPr>
          <w:trHeight w:val="373"/>
        </w:trPr>
        <w:tc>
          <w:tcPr>
            <w:tcW w:w="9961" w:type="dxa"/>
            <w:gridSpan w:val="3"/>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Показатели организации образовательного процесса</w:t>
            </w:r>
          </w:p>
        </w:tc>
      </w:tr>
      <w:tr w:rsidR="0019500C" w:rsidRPr="0019500C" w:rsidTr="0019500C">
        <w:trPr>
          <w:trHeight w:val="664"/>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Продолжительность ночного сна не менее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1-3 года</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4-7 лет</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12 часов</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11 часов</w:t>
            </w:r>
          </w:p>
        </w:tc>
      </w:tr>
      <w:tr w:rsidR="0019500C" w:rsidRPr="0019500C" w:rsidTr="0019500C">
        <w:trPr>
          <w:trHeight w:val="619"/>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Продолжительность дневного сна, не менее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1-3 года</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4-7 лет</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 часа</w:t>
            </w:r>
          </w:p>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2,5 часа</w:t>
            </w:r>
          </w:p>
        </w:tc>
      </w:tr>
      <w:tr w:rsidR="0019500C" w:rsidRPr="0019500C" w:rsidTr="0019500C">
        <w:trPr>
          <w:trHeight w:val="361"/>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Продолжительность прогулок, не менее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для детей до 7 лет</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 часа в день</w:t>
            </w:r>
          </w:p>
        </w:tc>
      </w:tr>
      <w:tr w:rsidR="0019500C" w:rsidRPr="0019500C" w:rsidTr="0019500C">
        <w:trPr>
          <w:trHeight w:val="639"/>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Суммарный объем двигательной активности, не менее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все возраста</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 часа в день</w:t>
            </w:r>
          </w:p>
        </w:tc>
      </w:tr>
      <w:tr w:rsidR="0019500C" w:rsidRPr="0019500C" w:rsidTr="0019500C">
        <w:trPr>
          <w:trHeight w:val="353"/>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Утренний подъем, не ранее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все возраста</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7 ч 00 мин</w:t>
            </w:r>
          </w:p>
        </w:tc>
      </w:tr>
      <w:tr w:rsidR="0019500C" w:rsidRPr="0019500C" w:rsidTr="0019500C">
        <w:trPr>
          <w:trHeight w:val="658"/>
        </w:trPr>
        <w:tc>
          <w:tcPr>
            <w:tcW w:w="4474" w:type="dxa"/>
            <w:tcMar>
              <w:top w:w="100" w:type="dxa"/>
              <w:left w:w="100" w:type="dxa"/>
              <w:bottom w:w="100" w:type="dxa"/>
              <w:right w:w="100" w:type="dxa"/>
            </w:tcMar>
          </w:tcPr>
          <w:p w:rsidR="0019500C" w:rsidRPr="0019500C" w:rsidRDefault="0019500C" w:rsidP="0019500C">
            <w:pPr>
              <w:spacing w:after="0" w:line="240" w:lineRule="auto"/>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Утренняя зарядка, продолжительность, не менее</w:t>
            </w:r>
          </w:p>
        </w:tc>
        <w:tc>
          <w:tcPr>
            <w:tcW w:w="2448"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до 7 лет</w:t>
            </w:r>
          </w:p>
        </w:tc>
        <w:tc>
          <w:tcPr>
            <w:tcW w:w="3039" w:type="dxa"/>
            <w:tcMar>
              <w:top w:w="100" w:type="dxa"/>
              <w:left w:w="100" w:type="dxa"/>
              <w:bottom w:w="100" w:type="dxa"/>
              <w:right w:w="100" w:type="dxa"/>
            </w:tcMar>
          </w:tcPr>
          <w:p w:rsidR="0019500C" w:rsidRPr="0019500C" w:rsidRDefault="0019500C" w:rsidP="0019500C">
            <w:pPr>
              <w:spacing w:after="0" w:line="240" w:lineRule="auto"/>
              <w:jc w:val="center"/>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10 минут</w:t>
            </w:r>
          </w:p>
        </w:tc>
      </w:tr>
    </w:tbl>
    <w:p w:rsidR="0019500C" w:rsidRDefault="0019500C" w:rsidP="00490CF4">
      <w:pPr>
        <w:spacing w:after="0" w:line="240" w:lineRule="auto"/>
        <w:jc w:val="center"/>
        <w:rPr>
          <w:rFonts w:ascii="Times New Roman" w:hAnsi="Times New Roman"/>
          <w:b/>
          <w:sz w:val="24"/>
          <w:szCs w:val="24"/>
        </w:rPr>
      </w:pPr>
    </w:p>
    <w:p w:rsidR="0019500C" w:rsidRDefault="0019500C" w:rsidP="00490CF4">
      <w:pPr>
        <w:spacing w:after="0" w:line="240" w:lineRule="auto"/>
        <w:jc w:val="center"/>
        <w:rPr>
          <w:rFonts w:ascii="Times New Roman" w:hAnsi="Times New Roman"/>
          <w:b/>
          <w:sz w:val="24"/>
          <w:szCs w:val="24"/>
        </w:rPr>
      </w:pPr>
    </w:p>
    <w:p w:rsidR="00490CF4" w:rsidRPr="00490CF4" w:rsidRDefault="00490CF4" w:rsidP="00490CF4">
      <w:pPr>
        <w:spacing w:after="0" w:line="240" w:lineRule="auto"/>
        <w:jc w:val="center"/>
        <w:rPr>
          <w:rFonts w:ascii="Times New Roman" w:hAnsi="Times New Roman"/>
          <w:b/>
          <w:sz w:val="24"/>
          <w:szCs w:val="24"/>
        </w:rPr>
      </w:pPr>
      <w:r w:rsidRPr="00490CF4">
        <w:rPr>
          <w:rFonts w:ascii="Times New Roman" w:hAnsi="Times New Roman"/>
          <w:b/>
          <w:sz w:val="24"/>
          <w:szCs w:val="24"/>
        </w:rPr>
        <w:t>Режим дня  МДОАУ «Детский сад  № 17»</w:t>
      </w:r>
    </w:p>
    <w:p w:rsidR="00490CF4" w:rsidRPr="00490CF4" w:rsidRDefault="00490CF4" w:rsidP="00490CF4">
      <w:pPr>
        <w:spacing w:after="0" w:line="240" w:lineRule="auto"/>
        <w:jc w:val="center"/>
        <w:rPr>
          <w:rFonts w:ascii="Times New Roman" w:hAnsi="Times New Roman"/>
          <w:b/>
          <w:color w:val="000000" w:themeColor="text1"/>
          <w:sz w:val="24"/>
          <w:szCs w:val="24"/>
        </w:rPr>
      </w:pPr>
      <w:r w:rsidRPr="00490CF4">
        <w:rPr>
          <w:rFonts w:ascii="Times New Roman" w:hAnsi="Times New Roman"/>
          <w:b/>
          <w:color w:val="000000" w:themeColor="text1"/>
          <w:sz w:val="24"/>
          <w:szCs w:val="24"/>
        </w:rPr>
        <w:t xml:space="preserve">(холодный период года) </w:t>
      </w:r>
    </w:p>
    <w:p w:rsidR="00490CF4" w:rsidRPr="00490CF4" w:rsidRDefault="00490CF4" w:rsidP="00490CF4">
      <w:pPr>
        <w:spacing w:after="0" w:line="240" w:lineRule="auto"/>
        <w:jc w:val="center"/>
        <w:rPr>
          <w:rFonts w:ascii="Times New Roman" w:hAnsi="Times New Roman"/>
          <w:b/>
          <w:color w:val="000000" w:themeColor="text1"/>
          <w:sz w:val="24"/>
          <w:szCs w:val="24"/>
        </w:rPr>
      </w:pPr>
    </w:p>
    <w:tbl>
      <w:tblPr>
        <w:tblStyle w:val="36"/>
        <w:tblW w:w="10632" w:type="dxa"/>
        <w:tblInd w:w="-601" w:type="dxa"/>
        <w:shd w:val="clear" w:color="auto" w:fill="FFFFFF" w:themeFill="background1"/>
        <w:tblLook w:val="04A0"/>
      </w:tblPr>
      <w:tblGrid>
        <w:gridCol w:w="3403"/>
        <w:gridCol w:w="1417"/>
        <w:gridCol w:w="1418"/>
        <w:gridCol w:w="1417"/>
        <w:gridCol w:w="1559"/>
        <w:gridCol w:w="1418"/>
      </w:tblGrid>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ind w:firstLine="244"/>
              <w:rPr>
                <w:rFonts w:ascii="Times New Roman" w:hAnsi="Times New Roman"/>
                <w:sz w:val="24"/>
                <w:szCs w:val="24"/>
              </w:rPr>
            </w:pPr>
            <w:r w:rsidRPr="00490CF4">
              <w:rPr>
                <w:rFonts w:ascii="Times New Roman" w:hAnsi="Times New Roman"/>
                <w:sz w:val="24"/>
                <w:szCs w:val="24"/>
              </w:rPr>
              <w:t>Режимные моменты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Группа раннего возраста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Младшая группа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Средняя</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 xml:space="preserve"> группа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Старшая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 группа</w:t>
            </w:r>
          </w:p>
        </w:tc>
      </w:tr>
      <w:tr w:rsidR="00490CF4" w:rsidRPr="00490CF4" w:rsidTr="0019500C">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jc w:val="center"/>
              <w:rPr>
                <w:rFonts w:ascii="Times New Roman" w:hAnsi="Times New Roman"/>
                <w:b/>
                <w:sz w:val="24"/>
                <w:szCs w:val="24"/>
              </w:rPr>
            </w:pPr>
            <w:r w:rsidRPr="00490CF4">
              <w:rPr>
                <w:rFonts w:ascii="Times New Roman" w:hAnsi="Times New Roman"/>
                <w:b/>
                <w:sz w:val="24"/>
                <w:szCs w:val="24"/>
              </w:rPr>
              <w:t>Дома</w:t>
            </w:r>
          </w:p>
        </w:tc>
      </w:tr>
      <w:tr w:rsidR="00490CF4" w:rsidRPr="00490CF4" w:rsidTr="0019500C">
        <w:trPr>
          <w:trHeight w:val="53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Подъём, утренний туалет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r>
      <w:tr w:rsidR="00490CF4" w:rsidRPr="00490CF4" w:rsidTr="0019500C">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jc w:val="center"/>
              <w:rPr>
                <w:rFonts w:ascii="Times New Roman" w:hAnsi="Times New Roman"/>
                <w:b/>
                <w:sz w:val="24"/>
                <w:szCs w:val="24"/>
              </w:rPr>
            </w:pPr>
            <w:r w:rsidRPr="00490CF4">
              <w:rPr>
                <w:rFonts w:ascii="Times New Roman" w:hAnsi="Times New Roman"/>
                <w:b/>
                <w:sz w:val="24"/>
                <w:szCs w:val="24"/>
              </w:rPr>
              <w:t>В дошкольном учреждении</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Утренний прием детей, утренняя гимнастика, самостоятельная деятельность детей (игры, личная гигиена)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7.00-8.30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7.00-8.30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lastRenderedPageBreak/>
              <w:t>Подготовка к завтраку. Завтрак</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Гигиенические процедуры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8.30–9.00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8.30-9.00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19500C" w:rsidP="00490CF4">
            <w:pPr>
              <w:rPr>
                <w:rFonts w:ascii="Times New Roman" w:hAnsi="Times New Roman"/>
                <w:sz w:val="24"/>
                <w:szCs w:val="24"/>
              </w:rPr>
            </w:pPr>
            <w:r>
              <w:rPr>
                <w:rFonts w:ascii="Times New Roman" w:hAnsi="Times New Roman"/>
                <w:sz w:val="24"/>
                <w:szCs w:val="24"/>
              </w:rPr>
              <w:t>Занятия</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В перерывах  – самостоятельная деятельность.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9.00-9.10</w:t>
            </w: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9.20-9.30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rPr>
            </w:pPr>
            <w:r w:rsidRPr="00490CF4">
              <w:rPr>
                <w:rFonts w:ascii="Times New Roman" w:eastAsia="Times New Roman" w:hAnsi="Times New Roman" w:cs="Times New Roman"/>
                <w:sz w:val="24"/>
                <w:szCs w:val="24"/>
                <w:lang w:eastAsia="en-US"/>
              </w:rPr>
              <w:t>9.00-</w:t>
            </w:r>
            <w:r w:rsidRPr="00490CF4">
              <w:rPr>
                <w:rFonts w:ascii="Times New Roman" w:eastAsia="Times New Roman" w:hAnsi="Times New Roman" w:cs="Times New Roman"/>
                <w:sz w:val="24"/>
                <w:szCs w:val="24"/>
              </w:rPr>
              <w:t>9.15</w:t>
            </w:r>
          </w:p>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rPr>
              <w:t>9.25-9.40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9.00-9.20</w:t>
            </w: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9.30-9.50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9.00-9.25</w:t>
            </w: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9.35-10.00</w:t>
            </w: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(10.00-10.25)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9.00-9.30</w:t>
            </w: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9.40-10.10</w:t>
            </w: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10.20-10.50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Игры, самостоятельная деятельность детей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9.30-10.30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9.40-10.30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9.50-10.30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9.25-10.30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10.10-10.50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Второй завтрак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34"/>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10.30-10.40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10.50-11.00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прогулке, прогулка (игры, наблюдения, труд). Возвращение с прогулки, самостоятельная деятельность.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10.40-12.00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11.00-12.20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обеду, обед,</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Личная гигиена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12.00-12.20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12.00-12.30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12.10-12.30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12.20-12.40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12.20-12.40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Дневной  сон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12.20-15.20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12.30-15.10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12.30-15.10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12.40-15.10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12.40-15.10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Постепенный подъем. Гигиенические процедуры.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15.20-15.30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15.10-15.30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15.10-15.30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15.10-15.30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15.10-15.30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 xml:space="preserve">Полдник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15.30-16.00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Игры, самостоятельная и организованная деятельность детей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19500C" w:rsidP="00490CF4">
            <w:pPr>
              <w:jc w:val="center"/>
              <w:rPr>
                <w:rFonts w:ascii="Times New Roman" w:hAnsi="Times New Roman"/>
                <w:sz w:val="24"/>
                <w:szCs w:val="24"/>
              </w:rPr>
            </w:pPr>
            <w:r>
              <w:rPr>
                <w:rFonts w:ascii="Times New Roman" w:hAnsi="Times New Roman"/>
                <w:sz w:val="24"/>
                <w:szCs w:val="24"/>
              </w:rPr>
              <w:t>16.00-16.3</w:t>
            </w:r>
            <w:r w:rsidR="00490CF4" w:rsidRPr="00490CF4">
              <w:rPr>
                <w:rFonts w:ascii="Times New Roman" w:hAnsi="Times New Roman"/>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Образовательная  деятельность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16.10-16.20</w:t>
            </w:r>
          </w:p>
          <w:p w:rsidR="00490CF4" w:rsidRPr="00490CF4" w:rsidRDefault="00490CF4" w:rsidP="00490CF4">
            <w:pPr>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прогулке, прогулка, самостоятельная деятельность.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right="-108"/>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16.20 -18.00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16.20-18.00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16.20-18.00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16.25-18.00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16.20-18.00</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Возвращение с прогулки, самостоятельная деятельность детей (игры, личная гигиена).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18.00–18.15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ужину, ужин.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r>
      <w:tr w:rsidR="00490CF4" w:rsidRPr="00490CF4" w:rsidTr="0019500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Уход детей домой.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18.45-19.00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r>
    </w:tbl>
    <w:p w:rsidR="00490CF4" w:rsidRPr="00490CF4" w:rsidRDefault="00490CF4" w:rsidP="00490CF4">
      <w:pPr>
        <w:spacing w:after="0" w:line="240" w:lineRule="auto"/>
        <w:ind w:left="360"/>
        <w:jc w:val="right"/>
        <w:rPr>
          <w:rFonts w:ascii="Times New Roman" w:hAnsi="Times New Roman"/>
          <w:sz w:val="24"/>
          <w:szCs w:val="24"/>
        </w:rPr>
      </w:pPr>
    </w:p>
    <w:p w:rsidR="00490CF4" w:rsidRPr="00490CF4" w:rsidRDefault="00490CF4" w:rsidP="00490CF4">
      <w:pPr>
        <w:spacing w:after="0"/>
        <w:rPr>
          <w:rFonts w:ascii="Times New Roman" w:hAnsi="Times New Roman"/>
          <w:sz w:val="24"/>
          <w:szCs w:val="24"/>
        </w:rPr>
      </w:pPr>
    </w:p>
    <w:p w:rsidR="00490CF4" w:rsidRPr="00490CF4" w:rsidRDefault="00490CF4" w:rsidP="00490CF4">
      <w:pPr>
        <w:spacing w:after="0" w:line="240" w:lineRule="auto"/>
        <w:jc w:val="center"/>
        <w:rPr>
          <w:rFonts w:ascii="Times New Roman" w:hAnsi="Times New Roman"/>
          <w:b/>
          <w:sz w:val="24"/>
          <w:szCs w:val="24"/>
        </w:rPr>
      </w:pPr>
      <w:r w:rsidRPr="00490CF4">
        <w:rPr>
          <w:rFonts w:ascii="Times New Roman" w:hAnsi="Times New Roman"/>
          <w:b/>
          <w:sz w:val="24"/>
          <w:szCs w:val="24"/>
        </w:rPr>
        <w:t>Режим дня  МДОАУ «Детский сад  № 17»</w:t>
      </w:r>
    </w:p>
    <w:p w:rsidR="00490CF4" w:rsidRPr="00490CF4" w:rsidRDefault="00490CF4" w:rsidP="00490CF4">
      <w:pPr>
        <w:spacing w:after="0" w:line="240" w:lineRule="auto"/>
        <w:jc w:val="center"/>
        <w:rPr>
          <w:rFonts w:ascii="Times New Roman" w:hAnsi="Times New Roman"/>
          <w:b/>
          <w:color w:val="000000" w:themeColor="text1"/>
          <w:sz w:val="24"/>
          <w:szCs w:val="24"/>
        </w:rPr>
      </w:pPr>
      <w:r w:rsidRPr="00490CF4">
        <w:rPr>
          <w:rFonts w:ascii="Times New Roman" w:hAnsi="Times New Roman"/>
          <w:b/>
          <w:color w:val="000000" w:themeColor="text1"/>
          <w:sz w:val="24"/>
          <w:szCs w:val="24"/>
        </w:rPr>
        <w:t xml:space="preserve">(теплый период года) </w:t>
      </w:r>
    </w:p>
    <w:p w:rsidR="00490CF4" w:rsidRPr="00490CF4" w:rsidRDefault="00490CF4" w:rsidP="00490CF4">
      <w:pPr>
        <w:spacing w:after="0" w:line="240" w:lineRule="auto"/>
        <w:jc w:val="center"/>
        <w:rPr>
          <w:rFonts w:ascii="Times New Roman" w:hAnsi="Times New Roman"/>
          <w:b/>
          <w:color w:val="000000" w:themeColor="text1"/>
          <w:sz w:val="24"/>
          <w:szCs w:val="24"/>
        </w:rPr>
      </w:pPr>
    </w:p>
    <w:tbl>
      <w:tblPr>
        <w:tblStyle w:val="36"/>
        <w:tblW w:w="10632" w:type="dxa"/>
        <w:tblInd w:w="-601" w:type="dxa"/>
        <w:shd w:val="clear" w:color="auto" w:fill="FFFFFF" w:themeFill="background1"/>
        <w:tblLayout w:type="fixed"/>
        <w:tblLook w:val="04A0"/>
      </w:tblPr>
      <w:tblGrid>
        <w:gridCol w:w="3544"/>
        <w:gridCol w:w="1418"/>
        <w:gridCol w:w="1417"/>
        <w:gridCol w:w="1418"/>
        <w:gridCol w:w="1417"/>
        <w:gridCol w:w="1418"/>
      </w:tblGrid>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ind w:firstLine="244"/>
              <w:rPr>
                <w:rFonts w:ascii="Times New Roman" w:hAnsi="Times New Roman"/>
                <w:sz w:val="24"/>
                <w:szCs w:val="24"/>
              </w:rPr>
            </w:pPr>
            <w:r w:rsidRPr="00490CF4">
              <w:rPr>
                <w:rFonts w:ascii="Times New Roman" w:hAnsi="Times New Roman"/>
                <w:sz w:val="24"/>
                <w:szCs w:val="24"/>
              </w:rPr>
              <w:t>Режимные моменты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Группа раннего возраста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Младшая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Средняя</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 xml:space="preserve"> группа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Старшая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 группа</w:t>
            </w:r>
          </w:p>
        </w:tc>
      </w:tr>
      <w:tr w:rsidR="00490CF4" w:rsidRPr="00490CF4" w:rsidTr="0019500C">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jc w:val="center"/>
              <w:rPr>
                <w:rFonts w:ascii="Times New Roman" w:hAnsi="Times New Roman"/>
                <w:b/>
                <w:sz w:val="24"/>
                <w:szCs w:val="24"/>
              </w:rPr>
            </w:pPr>
            <w:r w:rsidRPr="00490CF4">
              <w:rPr>
                <w:rFonts w:ascii="Times New Roman" w:hAnsi="Times New Roman"/>
                <w:b/>
                <w:sz w:val="24"/>
                <w:szCs w:val="24"/>
              </w:rPr>
              <w:t>Дома</w:t>
            </w:r>
          </w:p>
        </w:tc>
      </w:tr>
      <w:tr w:rsidR="00490CF4" w:rsidRPr="00490CF4" w:rsidTr="0019500C">
        <w:trPr>
          <w:trHeight w:val="53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Подъём, утренний туалет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6.30 (7.00) – 7.30</w:t>
            </w:r>
          </w:p>
        </w:tc>
      </w:tr>
      <w:tr w:rsidR="00490CF4" w:rsidRPr="00490CF4" w:rsidTr="0019500C">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90CF4" w:rsidRPr="00490CF4" w:rsidRDefault="00490CF4" w:rsidP="00490CF4">
            <w:pPr>
              <w:jc w:val="center"/>
              <w:rPr>
                <w:rFonts w:ascii="Times New Roman" w:hAnsi="Times New Roman"/>
                <w:b/>
                <w:sz w:val="24"/>
                <w:szCs w:val="24"/>
              </w:rPr>
            </w:pPr>
            <w:r w:rsidRPr="00490CF4">
              <w:rPr>
                <w:rFonts w:ascii="Times New Roman" w:hAnsi="Times New Roman"/>
                <w:b/>
                <w:sz w:val="24"/>
                <w:szCs w:val="24"/>
              </w:rPr>
              <w:t>В дошкольном учреждении</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Утренний прием детей, утренняя гимнастика, самостоятельная деятельность детей (игры, личная гигиена)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7.00-8.30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завтраку. Завтрак</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Гигиенические процедуры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102"/>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8.30-9.00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Игры, самостоятельная и организованная деятельность детей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 – 10.30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 – 10.30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 – 10.30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9.00 – 10.30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p>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9.00 – 10.30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lastRenderedPageBreak/>
              <w:t>Второй завтрак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ind w:firstLine="34"/>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10.30-10.40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10.30-10.40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прогулке, прогулка (игры, наблюдения, труд). Возвращение с прогулки,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10.40-12.00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10.40-12.20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обеду, обед,</w:t>
            </w:r>
          </w:p>
          <w:p w:rsidR="00490CF4" w:rsidRPr="00490CF4" w:rsidRDefault="00490CF4" w:rsidP="00490CF4">
            <w:pPr>
              <w:rPr>
                <w:rFonts w:ascii="Times New Roman" w:hAnsi="Times New Roman"/>
                <w:sz w:val="24"/>
                <w:szCs w:val="24"/>
              </w:rPr>
            </w:pPr>
            <w:r w:rsidRPr="00490CF4">
              <w:rPr>
                <w:rFonts w:ascii="Times New Roman" w:hAnsi="Times New Roman"/>
                <w:sz w:val="24"/>
                <w:szCs w:val="24"/>
              </w:rPr>
              <w:t>Личная гигиена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12.00-12.20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12.00-12.30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12.10-12.30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12.20-12.40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12.20-12.40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Дневной  сон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12.20-15.20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12.30-15.10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12.30-15.10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12.40-15.10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12.40-15.10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Постепенный подъем. Гигиенические процедуры.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15.20-15.30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15.10-15.30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15.10-15.30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15.10-15.30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15.10-15.30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 xml:space="preserve">Полдник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15.30-16.00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eastAsia="Times New Roman" w:hAnsi="Times New Roman" w:cs="Times New Roman"/>
                <w:sz w:val="24"/>
                <w:szCs w:val="24"/>
                <w:lang w:eastAsia="en-US"/>
              </w:rPr>
            </w:pPr>
            <w:r w:rsidRPr="00490CF4">
              <w:rPr>
                <w:rFonts w:ascii="Times New Roman" w:eastAsia="Times New Roman" w:hAnsi="Times New Roman" w:cs="Times New Roman"/>
                <w:sz w:val="24"/>
                <w:szCs w:val="24"/>
                <w:lang w:eastAsia="en-US"/>
              </w:rPr>
              <w:t>15.30-16.00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Игры, самостоятельная и организованная деятельность детей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16.00-16.20</w:t>
            </w:r>
          </w:p>
        </w:tc>
      </w:tr>
      <w:tr w:rsidR="00490CF4" w:rsidRPr="00490CF4" w:rsidTr="0019500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прогулке, прогулка,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16.20–18.00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16.20–18.00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16.20–18.00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16.20–18.00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16.20–18.00</w:t>
            </w:r>
          </w:p>
        </w:tc>
      </w:tr>
      <w:tr w:rsidR="00490CF4" w:rsidRPr="00490CF4" w:rsidTr="0019500C">
        <w:trPr>
          <w:trHeight w:val="83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Возвращение с прогулки, самостоятельная деятельность детей (игры, личная гигиена).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18.00–18.15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18.00–18.15</w:t>
            </w:r>
          </w:p>
        </w:tc>
      </w:tr>
      <w:tr w:rsidR="00490CF4" w:rsidRPr="00490CF4" w:rsidTr="0019500C">
        <w:trPr>
          <w:trHeight w:val="418"/>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Подготовка к ужину, ужин.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18.15-18.45</w:t>
            </w:r>
          </w:p>
        </w:tc>
      </w:tr>
      <w:tr w:rsidR="00490CF4" w:rsidRPr="00490CF4" w:rsidTr="0019500C">
        <w:trPr>
          <w:trHeight w:val="410"/>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Уход детей домой.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rPr>
                <w:rFonts w:ascii="Times New Roman" w:hAnsi="Times New Roman"/>
                <w:sz w:val="24"/>
                <w:szCs w:val="24"/>
              </w:rPr>
            </w:pPr>
            <w:r w:rsidRPr="00490CF4">
              <w:rPr>
                <w:rFonts w:ascii="Times New Roman" w:hAnsi="Times New Roman"/>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90CF4" w:rsidRPr="00490CF4" w:rsidRDefault="00490CF4" w:rsidP="00490CF4">
            <w:pPr>
              <w:jc w:val="center"/>
              <w:rPr>
                <w:rFonts w:ascii="Times New Roman" w:hAnsi="Times New Roman"/>
                <w:sz w:val="24"/>
                <w:szCs w:val="24"/>
              </w:rPr>
            </w:pPr>
            <w:r w:rsidRPr="00490CF4">
              <w:rPr>
                <w:rFonts w:ascii="Times New Roman" w:hAnsi="Times New Roman"/>
                <w:sz w:val="24"/>
                <w:szCs w:val="24"/>
              </w:rPr>
              <w:t>18.45–19.00</w:t>
            </w:r>
          </w:p>
        </w:tc>
      </w:tr>
    </w:tbl>
    <w:p w:rsidR="00490CF4" w:rsidRPr="00490CF4" w:rsidRDefault="00490CF4" w:rsidP="00490CF4">
      <w:pPr>
        <w:spacing w:after="0" w:line="240" w:lineRule="auto"/>
        <w:jc w:val="both"/>
        <w:rPr>
          <w:rFonts w:ascii="Times New Roman" w:hAnsi="Times New Roman" w:cs="Times New Roman"/>
          <w:b/>
          <w:i/>
          <w:sz w:val="24"/>
          <w:szCs w:val="24"/>
        </w:rPr>
      </w:pPr>
    </w:p>
    <w:p w:rsidR="00490CF4" w:rsidRPr="005E4882" w:rsidRDefault="00490CF4" w:rsidP="00490CF4">
      <w:pPr>
        <w:spacing w:after="0" w:line="240" w:lineRule="auto"/>
        <w:rPr>
          <w:rFonts w:ascii="Times New Roman" w:hAnsi="Times New Roman"/>
          <w:sz w:val="24"/>
          <w:szCs w:val="24"/>
        </w:rPr>
      </w:pPr>
      <w:r>
        <w:rPr>
          <w:rFonts w:ascii="Times New Roman" w:hAnsi="Times New Roman" w:cs="Times New Roman"/>
          <w:sz w:val="24"/>
          <w:szCs w:val="24"/>
        </w:rPr>
        <w:tab/>
      </w:r>
      <w:r w:rsidRPr="005E4882">
        <w:rPr>
          <w:rFonts w:ascii="Times New Roman" w:hAnsi="Times New Roman"/>
          <w:b/>
          <w:bCs/>
          <w:sz w:val="24"/>
          <w:szCs w:val="24"/>
        </w:rPr>
        <w:t>Особенности традиционных событий, праздников, мероприятий.</w:t>
      </w:r>
    </w:p>
    <w:p w:rsidR="00490CF4" w:rsidRPr="005E4882" w:rsidRDefault="00490CF4" w:rsidP="00490CF4">
      <w:pPr>
        <w:spacing w:after="0" w:line="240" w:lineRule="auto"/>
        <w:ind w:firstLine="567"/>
        <w:contextualSpacing/>
        <w:jc w:val="both"/>
        <w:rPr>
          <w:rFonts w:ascii="Times New Roman" w:eastAsia="Calibri" w:hAnsi="Times New Roman" w:cs="Times New Roman"/>
          <w:sz w:val="24"/>
          <w:szCs w:val="24"/>
          <w:lang w:eastAsia="en-US"/>
        </w:rPr>
      </w:pPr>
      <w:r w:rsidRPr="005E4882">
        <w:rPr>
          <w:rFonts w:ascii="Times New Roman" w:eastAsia="Calibri" w:hAnsi="Times New Roman" w:cs="Times New Roman"/>
          <w:sz w:val="24"/>
          <w:szCs w:val="24"/>
          <w:lang w:eastAsia="en-US"/>
        </w:rPr>
        <w:t xml:space="preserve">Неотъемлемой частью работы дошкольного учреждения является организация и проведение традиционных событий, праздников и мероприятий. Соблюдение традиций способствует повышению эффективности воспитательно-образовательного процесса, создает </w:t>
      </w:r>
    </w:p>
    <w:p w:rsidR="00490CF4" w:rsidRPr="005E4882" w:rsidRDefault="00490CF4" w:rsidP="00490CF4">
      <w:pPr>
        <w:spacing w:after="0" w:line="240" w:lineRule="auto"/>
        <w:rPr>
          <w:rFonts w:ascii="Times New Roman" w:hAnsi="Times New Roman"/>
          <w:sz w:val="24"/>
          <w:szCs w:val="24"/>
        </w:rPr>
      </w:pPr>
      <w:r w:rsidRPr="005E4882">
        <w:rPr>
          <w:rFonts w:ascii="Times New Roman" w:hAnsi="Times New Roman"/>
          <w:sz w:val="24"/>
          <w:szCs w:val="24"/>
        </w:rPr>
        <w:t>комфортные условия для формирования личности каждого ребенка, придает индивидуальность детскому саду.</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Традиции направлены, прежде всего, на сплочение коллектива детей, ро</w:t>
      </w:r>
      <w:r w:rsidRPr="005E4882">
        <w:rPr>
          <w:rFonts w:ascii="Times New Roman" w:hAnsi="Times New Roman"/>
          <w:sz w:val="24"/>
          <w:szCs w:val="24"/>
        </w:rPr>
        <w:softHyphen/>
        <w:t>дителей и педагогов, они играют большую роль в формировании и укрепле</w:t>
      </w:r>
      <w:r w:rsidRPr="005E4882">
        <w:rPr>
          <w:rFonts w:ascii="Times New Roman" w:hAnsi="Times New Roman"/>
          <w:sz w:val="24"/>
          <w:szCs w:val="24"/>
        </w:rPr>
        <w:softHyphen/>
        <w:t xml:space="preserve">нии дружеских отношений </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между всеми участниками образовательных отноше</w:t>
      </w:r>
      <w:r w:rsidRPr="005E4882">
        <w:rPr>
          <w:rFonts w:ascii="Times New Roman" w:hAnsi="Times New Roman"/>
          <w:sz w:val="24"/>
          <w:szCs w:val="24"/>
        </w:rPr>
        <w:softHyphen/>
        <w:t>ний. Атак же способствуют повышению имиджа дошкольного учреждения среди детских садов города. Поэтому создание традиций в детском саду и их передача из года в год очень важная и необходимая работа.</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Мероприятия, проводимые из года в год совместно с родителями, прочно откладываются в детской памяти,  и в будущем неразрывно связаны с детскими воспоминаниями.</w:t>
      </w:r>
    </w:p>
    <w:p w:rsidR="00490CF4" w:rsidRPr="005E4882" w:rsidRDefault="00490CF4" w:rsidP="00490CF4">
      <w:pPr>
        <w:spacing w:after="0" w:line="240" w:lineRule="auto"/>
        <w:ind w:firstLine="567"/>
        <w:jc w:val="both"/>
        <w:rPr>
          <w:rFonts w:ascii="Times New Roman" w:hAnsi="Times New Roman" w:cs="Times New Roman"/>
          <w:b/>
          <w:sz w:val="24"/>
          <w:szCs w:val="24"/>
        </w:rPr>
      </w:pPr>
      <w:r w:rsidRPr="005E4882">
        <w:rPr>
          <w:rFonts w:ascii="Times New Roman" w:hAnsi="Times New Roman" w:cs="Times New Roman"/>
          <w:b/>
          <w:sz w:val="24"/>
          <w:szCs w:val="24"/>
        </w:rPr>
        <w:t xml:space="preserve">Традиционные события: </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b/>
          <w:sz w:val="24"/>
          <w:szCs w:val="24"/>
        </w:rPr>
        <w:t xml:space="preserve">- </w:t>
      </w:r>
      <w:r w:rsidRPr="005E4882">
        <w:rPr>
          <w:rFonts w:ascii="Times New Roman" w:hAnsi="Times New Roman" w:cs="Times New Roman"/>
          <w:sz w:val="24"/>
          <w:szCs w:val="24"/>
        </w:rPr>
        <w:t>празднование дней рождения детей в виде театрализованного представления;</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дни открытых дверей с проведением в этот день занятий совместно с родителями;</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день встречи с будущими воспитанниками (экскурсия по детскому саду, презентация о детском саде, книга вопросов и ответов);</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проведение совместных с родителями смотров-конкурсов «Осенние фантазии», «Подарок к Новому году», «Портрет мамы» - к 8 Марта, «Портрет папы» - к 23 февраля.</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проведение тематических дней: «День матери», «День клоуна», «День писателей и поэтов», «День чтецов», «День Земли».</w:t>
      </w:r>
    </w:p>
    <w:p w:rsidR="00490CF4" w:rsidRPr="005E4882" w:rsidRDefault="00490CF4" w:rsidP="00641547">
      <w:pPr>
        <w:tabs>
          <w:tab w:val="left" w:pos="2385"/>
        </w:tabs>
        <w:spacing w:after="0" w:line="240" w:lineRule="auto"/>
        <w:ind w:firstLine="567"/>
        <w:jc w:val="both"/>
        <w:rPr>
          <w:rFonts w:ascii="Times New Roman" w:hAnsi="Times New Roman" w:cs="Times New Roman"/>
          <w:b/>
          <w:sz w:val="24"/>
          <w:szCs w:val="24"/>
        </w:rPr>
      </w:pPr>
      <w:r w:rsidRPr="005E4882">
        <w:rPr>
          <w:rFonts w:ascii="Times New Roman" w:hAnsi="Times New Roman" w:cs="Times New Roman"/>
          <w:b/>
          <w:sz w:val="24"/>
          <w:szCs w:val="24"/>
        </w:rPr>
        <w:t>Праздники:</w:t>
      </w:r>
      <w:r w:rsidR="00641547" w:rsidRPr="005E4882">
        <w:rPr>
          <w:rFonts w:ascii="Times New Roman" w:hAnsi="Times New Roman" w:cs="Times New Roman"/>
          <w:b/>
          <w:sz w:val="24"/>
          <w:szCs w:val="24"/>
        </w:rPr>
        <w:tab/>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Праздник «День знаний», с экскурсией в школу.</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Праздник «Мы стали старше» (в первую неделю нового учебного года воспитатели торжественно переводят детей  следующую возрастную группу).</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Проведение выпускного праздника в ясельных группах (май).</w:t>
      </w: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 В летний период каждая пятница - это день праздников и развлечений (Праздник цветов, День Российского флага, День физкультурника, Пушкинские дни, День воды)</w:t>
      </w:r>
    </w:p>
    <w:p w:rsidR="00490CF4" w:rsidRPr="005E4882" w:rsidRDefault="00490CF4" w:rsidP="00490CF4">
      <w:pPr>
        <w:spacing w:after="0" w:line="240" w:lineRule="auto"/>
        <w:ind w:firstLine="567"/>
        <w:jc w:val="both"/>
        <w:rPr>
          <w:rFonts w:ascii="Times New Roman" w:hAnsi="Times New Roman"/>
          <w:b/>
          <w:sz w:val="24"/>
          <w:szCs w:val="24"/>
        </w:rPr>
      </w:pPr>
      <w:r w:rsidRPr="005E4882">
        <w:rPr>
          <w:rFonts w:ascii="Times New Roman" w:hAnsi="Times New Roman"/>
          <w:b/>
          <w:sz w:val="24"/>
          <w:szCs w:val="24"/>
        </w:rPr>
        <w:t>Мероприятия:</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b/>
          <w:sz w:val="24"/>
          <w:szCs w:val="24"/>
        </w:rPr>
        <w:lastRenderedPageBreak/>
        <w:t xml:space="preserve">- </w:t>
      </w:r>
      <w:r w:rsidRPr="005E4882">
        <w:rPr>
          <w:rFonts w:ascii="Times New Roman" w:hAnsi="Times New Roman"/>
          <w:sz w:val="24"/>
          <w:szCs w:val="24"/>
        </w:rPr>
        <w:t xml:space="preserve">акции «Голубь мира», «Чистые ладошки», «Мы не боимся гриппа»,   </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 xml:space="preserve">- «Прощание с ёлкой», </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 xml:space="preserve">- «Зимние забавы» во время зимних каникул, </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 xml:space="preserve">- квест игры на День здоровья, на День космонавтики, </w:t>
      </w:r>
    </w:p>
    <w:p w:rsidR="00490CF4" w:rsidRPr="005E4882" w:rsidRDefault="00490CF4" w:rsidP="00490CF4">
      <w:pPr>
        <w:spacing w:after="0" w:line="240" w:lineRule="auto"/>
        <w:ind w:firstLine="567"/>
        <w:jc w:val="both"/>
        <w:rPr>
          <w:rFonts w:ascii="Times New Roman" w:hAnsi="Times New Roman"/>
          <w:sz w:val="24"/>
          <w:szCs w:val="24"/>
        </w:rPr>
      </w:pPr>
      <w:r w:rsidRPr="005E4882">
        <w:rPr>
          <w:rFonts w:ascii="Times New Roman" w:hAnsi="Times New Roman"/>
          <w:sz w:val="24"/>
          <w:szCs w:val="24"/>
        </w:rPr>
        <w:t>- проведение конкурса чтецов «Стихи о войне»</w:t>
      </w:r>
    </w:p>
    <w:p w:rsidR="00490CF4" w:rsidRPr="005E4882" w:rsidRDefault="00490CF4" w:rsidP="00490CF4">
      <w:pPr>
        <w:spacing w:after="0" w:line="240" w:lineRule="auto"/>
        <w:ind w:firstLine="567"/>
        <w:jc w:val="both"/>
        <w:rPr>
          <w:rFonts w:ascii="Times New Roman" w:hAnsi="Times New Roman"/>
          <w:b/>
          <w:sz w:val="24"/>
          <w:szCs w:val="24"/>
        </w:rPr>
      </w:pPr>
      <w:r w:rsidRPr="005E4882">
        <w:rPr>
          <w:rFonts w:ascii="Times New Roman" w:hAnsi="Times New Roman"/>
          <w:sz w:val="24"/>
          <w:szCs w:val="24"/>
        </w:rPr>
        <w:t xml:space="preserve">- проведение конкурса «Юный исследователь» </w:t>
      </w:r>
    </w:p>
    <w:p w:rsidR="00490CF4" w:rsidRPr="005E4882" w:rsidRDefault="00490CF4" w:rsidP="00490CF4">
      <w:pPr>
        <w:spacing w:after="0" w:line="240" w:lineRule="auto"/>
        <w:jc w:val="both"/>
        <w:rPr>
          <w:rFonts w:ascii="Times New Roman" w:hAnsi="Times New Roman" w:cs="Times New Roman"/>
          <w:sz w:val="24"/>
          <w:szCs w:val="24"/>
        </w:rPr>
      </w:pPr>
    </w:p>
    <w:p w:rsidR="00490CF4" w:rsidRPr="005E4882" w:rsidRDefault="00490CF4" w:rsidP="00490CF4">
      <w:pPr>
        <w:spacing w:after="0" w:line="240" w:lineRule="auto"/>
        <w:ind w:firstLine="567"/>
        <w:jc w:val="both"/>
        <w:rPr>
          <w:rFonts w:ascii="Times New Roman" w:hAnsi="Times New Roman" w:cs="Times New Roman"/>
          <w:sz w:val="24"/>
          <w:szCs w:val="24"/>
        </w:rPr>
      </w:pPr>
      <w:r w:rsidRPr="005E4882">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90CF4" w:rsidRPr="005E4882" w:rsidRDefault="00490CF4" w:rsidP="00490CF4">
      <w:pPr>
        <w:spacing w:after="0" w:line="240" w:lineRule="auto"/>
        <w:jc w:val="both"/>
        <w:rPr>
          <w:rFonts w:ascii="Times New Roman" w:hAnsi="Times New Roman" w:cs="Times New Roman"/>
          <w:sz w:val="24"/>
          <w:szCs w:val="24"/>
        </w:rPr>
      </w:pPr>
      <w:r w:rsidRPr="005E4882">
        <w:rPr>
          <w:rFonts w:ascii="Times New Roman" w:hAnsi="Times New Roman" w:cs="Times New Roman"/>
          <w:sz w:val="24"/>
          <w:szCs w:val="24"/>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90CF4" w:rsidRPr="005E4882" w:rsidRDefault="00490CF4" w:rsidP="00490CF4">
      <w:pPr>
        <w:spacing w:after="0" w:line="240" w:lineRule="auto"/>
        <w:jc w:val="both"/>
        <w:rPr>
          <w:rFonts w:ascii="Times New Roman" w:hAnsi="Times New Roman" w:cs="Times New Roman"/>
          <w:sz w:val="24"/>
          <w:szCs w:val="24"/>
        </w:rPr>
      </w:pPr>
      <w:r w:rsidRPr="005E4882">
        <w:rPr>
          <w:rFonts w:ascii="Times New Roman" w:hAnsi="Times New Roman" w:cs="Times New Roman"/>
          <w:sz w:val="24"/>
          <w:szCs w:val="24"/>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90CF4" w:rsidRPr="005E4882" w:rsidRDefault="00490CF4" w:rsidP="00490CF4">
      <w:pPr>
        <w:spacing w:after="0" w:line="240" w:lineRule="auto"/>
        <w:jc w:val="both"/>
        <w:rPr>
          <w:rFonts w:ascii="Times New Roman" w:hAnsi="Times New Roman" w:cs="Times New Roman"/>
          <w:sz w:val="24"/>
          <w:szCs w:val="24"/>
        </w:rPr>
      </w:pPr>
      <w:r w:rsidRPr="005E4882">
        <w:rPr>
          <w:rFonts w:ascii="Times New Roman" w:hAnsi="Times New Roman" w:cs="Times New Roman"/>
          <w:sz w:val="24"/>
          <w:szCs w:val="24"/>
        </w:rPr>
        <w:t xml:space="preserve">           </w:t>
      </w:r>
      <w:r w:rsidRPr="005E4882">
        <w:rPr>
          <w:rFonts w:ascii="Times New Roman" w:hAnsi="Times New Roman" w:cs="Times New Roman"/>
          <w:b/>
          <w:i/>
          <w:sz w:val="24"/>
          <w:szCs w:val="24"/>
        </w:rPr>
        <w:t>Для каждой возрастной группы составлено комплексно-тематическое планирован</w:t>
      </w:r>
      <w:r w:rsidR="0098501D">
        <w:rPr>
          <w:rFonts w:ascii="Times New Roman" w:hAnsi="Times New Roman" w:cs="Times New Roman"/>
          <w:b/>
          <w:i/>
          <w:sz w:val="24"/>
          <w:szCs w:val="24"/>
        </w:rPr>
        <w:t xml:space="preserve">ие. </w:t>
      </w:r>
      <w:r w:rsidRPr="005E4882">
        <w:rPr>
          <w:rFonts w:ascii="Times New Roman" w:hAnsi="Times New Roman" w:cs="Times New Roman"/>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90CF4" w:rsidRPr="00641547" w:rsidRDefault="00490CF4" w:rsidP="00490CF4">
      <w:pPr>
        <w:spacing w:after="0" w:line="240" w:lineRule="auto"/>
        <w:jc w:val="both"/>
        <w:rPr>
          <w:rFonts w:ascii="Times New Roman" w:hAnsi="Times New Roman" w:cs="Times New Roman"/>
          <w:sz w:val="24"/>
          <w:szCs w:val="24"/>
          <w:highlight w:val="yellow"/>
        </w:rPr>
      </w:pPr>
    </w:p>
    <w:p w:rsidR="00490CF4" w:rsidRPr="00641547" w:rsidRDefault="00490CF4" w:rsidP="00490CF4">
      <w:pPr>
        <w:spacing w:after="0" w:line="240" w:lineRule="auto"/>
        <w:jc w:val="both"/>
        <w:rPr>
          <w:rFonts w:ascii="Times New Roman" w:eastAsiaTheme="minorHAnsi" w:hAnsi="Times New Roman" w:cs="Times New Roman"/>
          <w:b/>
          <w:sz w:val="24"/>
          <w:szCs w:val="24"/>
          <w:highlight w:val="yellow"/>
          <w:lang w:eastAsia="en-US"/>
        </w:rPr>
      </w:pPr>
      <w:r w:rsidRPr="00641547">
        <w:rPr>
          <w:rFonts w:ascii="Times New Roman" w:eastAsiaTheme="minorHAnsi" w:hAnsi="Times New Roman" w:cs="Times New Roman"/>
          <w:b/>
          <w:sz w:val="24"/>
          <w:szCs w:val="24"/>
          <w:highlight w:val="yellow"/>
          <w:lang w:eastAsia="en-US"/>
        </w:rPr>
        <w:t>Часть, формируемая участниками образовательных отношений.</w:t>
      </w:r>
    </w:p>
    <w:p w:rsidR="00490CF4" w:rsidRPr="00641547" w:rsidRDefault="00490CF4" w:rsidP="00490CF4">
      <w:pPr>
        <w:spacing w:after="0" w:line="240" w:lineRule="auto"/>
        <w:jc w:val="both"/>
        <w:rPr>
          <w:rFonts w:ascii="Times New Roman" w:eastAsiaTheme="minorHAnsi" w:hAnsi="Times New Roman" w:cs="Times New Roman"/>
          <w:b/>
          <w:sz w:val="24"/>
          <w:szCs w:val="24"/>
          <w:highlight w:val="yellow"/>
          <w:lang w:eastAsia="en-US"/>
        </w:rPr>
      </w:pPr>
    </w:p>
    <w:p w:rsidR="00490CF4" w:rsidRPr="00641547" w:rsidRDefault="00490CF4" w:rsidP="00490CF4">
      <w:pPr>
        <w:shd w:val="clear" w:color="auto" w:fill="FFFFFF"/>
        <w:spacing w:after="0" w:line="240" w:lineRule="auto"/>
        <w:rPr>
          <w:rFonts w:ascii="Times New Roman" w:hAnsi="Times New Roman"/>
          <w:b/>
          <w:bCs/>
          <w:sz w:val="24"/>
          <w:szCs w:val="24"/>
          <w:highlight w:val="yellow"/>
        </w:rPr>
      </w:pPr>
      <w:r w:rsidRPr="00641547">
        <w:rPr>
          <w:rFonts w:ascii="Times New Roman" w:hAnsi="Times New Roman"/>
          <w:b/>
          <w:sz w:val="24"/>
          <w:szCs w:val="24"/>
          <w:highlight w:val="yellow"/>
        </w:rPr>
        <w:t>Парциальная программа духовно-нравственного воспитания детей 5-7 лет «С чистым сердцем»</w:t>
      </w:r>
      <w:r w:rsidRPr="00641547">
        <w:rPr>
          <w:rFonts w:ascii="Times New Roman" w:hAnsi="Times New Roman"/>
          <w:b/>
          <w:bCs/>
          <w:sz w:val="24"/>
          <w:szCs w:val="24"/>
          <w:highlight w:val="yellow"/>
        </w:rPr>
        <w:t xml:space="preserve"> Р.Ю.Белоусова, А.Н.Егорова, Ю.С. Калинкина.</w:t>
      </w:r>
    </w:p>
    <w:p w:rsidR="00490CF4" w:rsidRPr="00641547" w:rsidRDefault="00490CF4" w:rsidP="00490CF4">
      <w:pPr>
        <w:autoSpaceDE w:val="0"/>
        <w:autoSpaceDN w:val="0"/>
        <w:spacing w:after="0" w:line="240" w:lineRule="auto"/>
        <w:jc w:val="both"/>
        <w:rPr>
          <w:rFonts w:ascii="Times New Roman" w:hAnsi="Times New Roman"/>
          <w:b/>
          <w:sz w:val="24"/>
          <w:szCs w:val="24"/>
          <w:highlight w:val="yellow"/>
        </w:rPr>
      </w:pPr>
    </w:p>
    <w:p w:rsidR="00490CF4" w:rsidRPr="00641547" w:rsidRDefault="00490CF4" w:rsidP="00490CF4">
      <w:pPr>
        <w:autoSpaceDE w:val="0"/>
        <w:autoSpaceDN w:val="0"/>
        <w:spacing w:after="0" w:line="240" w:lineRule="auto"/>
        <w:jc w:val="both"/>
        <w:rPr>
          <w:rFonts w:ascii="Times New Roman" w:eastAsiaTheme="minorHAnsi" w:hAnsi="Times New Roman" w:cs="Times New Roman"/>
          <w:b/>
          <w:bCs/>
          <w:color w:val="000000"/>
          <w:sz w:val="24"/>
          <w:szCs w:val="24"/>
          <w:highlight w:val="yellow"/>
          <w:lang w:eastAsia="en-US"/>
        </w:rPr>
      </w:pPr>
      <w:r w:rsidRPr="00641547">
        <w:rPr>
          <w:rFonts w:ascii="Times New Roman" w:eastAsiaTheme="minorHAnsi" w:hAnsi="Times New Roman" w:cs="Times New Roman"/>
          <w:b/>
          <w:bCs/>
          <w:color w:val="000000"/>
          <w:sz w:val="24"/>
          <w:szCs w:val="24"/>
          <w:highlight w:val="yellow"/>
          <w:lang w:eastAsia="en-US"/>
        </w:rPr>
        <w:t>Мероприятия:</w:t>
      </w:r>
    </w:p>
    <w:p w:rsidR="00490CF4" w:rsidRPr="00641547" w:rsidRDefault="00490CF4" w:rsidP="00490CF4">
      <w:pPr>
        <w:autoSpaceDE w:val="0"/>
        <w:autoSpaceDN w:val="0"/>
        <w:spacing w:after="0" w:line="240" w:lineRule="auto"/>
        <w:jc w:val="both"/>
        <w:rPr>
          <w:rFonts w:ascii="Times New Roman" w:eastAsiaTheme="minorHAnsi" w:hAnsi="Times New Roman" w:cs="Times New Roman"/>
          <w:bCs/>
          <w:color w:val="000000"/>
          <w:sz w:val="24"/>
          <w:szCs w:val="24"/>
          <w:highlight w:val="yellow"/>
          <w:lang w:eastAsia="en-US"/>
        </w:rPr>
      </w:pPr>
      <w:r w:rsidRPr="00641547">
        <w:rPr>
          <w:rFonts w:ascii="Times New Roman" w:eastAsiaTheme="minorHAnsi" w:hAnsi="Times New Roman" w:cs="Times New Roman"/>
          <w:bCs/>
          <w:color w:val="000000"/>
          <w:sz w:val="24"/>
          <w:szCs w:val="24"/>
          <w:highlight w:val="yellow"/>
          <w:lang w:eastAsia="en-US"/>
        </w:rPr>
        <w:t>- проект «Моя родословная»</w:t>
      </w:r>
    </w:p>
    <w:p w:rsidR="00490CF4" w:rsidRPr="00641547" w:rsidRDefault="00490CF4" w:rsidP="00490CF4">
      <w:pPr>
        <w:autoSpaceDE w:val="0"/>
        <w:autoSpaceDN w:val="0"/>
        <w:spacing w:after="0" w:line="240" w:lineRule="auto"/>
        <w:jc w:val="both"/>
        <w:rPr>
          <w:rFonts w:ascii="Times New Roman" w:eastAsiaTheme="minorHAnsi" w:hAnsi="Times New Roman" w:cs="Times New Roman"/>
          <w:bCs/>
          <w:color w:val="000000"/>
          <w:sz w:val="24"/>
          <w:szCs w:val="24"/>
          <w:highlight w:val="yellow"/>
          <w:lang w:eastAsia="en-US"/>
        </w:rPr>
      </w:pPr>
      <w:r w:rsidRPr="00641547">
        <w:rPr>
          <w:rFonts w:ascii="Times New Roman" w:eastAsiaTheme="minorHAnsi" w:hAnsi="Times New Roman" w:cs="Times New Roman"/>
          <w:bCs/>
          <w:color w:val="000000"/>
          <w:sz w:val="24"/>
          <w:szCs w:val="24"/>
          <w:highlight w:val="yellow"/>
          <w:lang w:eastAsia="en-US"/>
        </w:rPr>
        <w:t>- акция «Будь внимателен к другим»</w:t>
      </w:r>
    </w:p>
    <w:p w:rsidR="00490CF4" w:rsidRPr="00641547" w:rsidRDefault="00490CF4" w:rsidP="00490CF4">
      <w:pPr>
        <w:autoSpaceDE w:val="0"/>
        <w:autoSpaceDN w:val="0"/>
        <w:spacing w:after="0" w:line="240" w:lineRule="auto"/>
        <w:jc w:val="both"/>
        <w:rPr>
          <w:rFonts w:ascii="Times New Roman" w:eastAsiaTheme="minorHAnsi" w:hAnsi="Times New Roman" w:cs="Times New Roman"/>
          <w:bCs/>
          <w:color w:val="000000"/>
          <w:sz w:val="24"/>
          <w:szCs w:val="24"/>
          <w:highlight w:val="yellow"/>
          <w:lang w:eastAsia="en-US"/>
        </w:rPr>
      </w:pPr>
      <w:r w:rsidRPr="00641547">
        <w:rPr>
          <w:rFonts w:ascii="Times New Roman" w:eastAsiaTheme="minorHAnsi" w:hAnsi="Times New Roman" w:cs="Times New Roman"/>
          <w:bCs/>
          <w:color w:val="000000"/>
          <w:sz w:val="24"/>
          <w:szCs w:val="24"/>
          <w:highlight w:val="yellow"/>
          <w:lang w:eastAsia="en-US"/>
        </w:rPr>
        <w:t>- конкурс рисунков «Мой герой»</w:t>
      </w:r>
    </w:p>
    <w:p w:rsidR="00490CF4" w:rsidRPr="00490CF4" w:rsidRDefault="00490CF4" w:rsidP="00490CF4">
      <w:pPr>
        <w:autoSpaceDE w:val="0"/>
        <w:autoSpaceDN w:val="0"/>
        <w:spacing w:after="0" w:line="240" w:lineRule="auto"/>
        <w:jc w:val="both"/>
        <w:rPr>
          <w:rFonts w:ascii="Times New Roman" w:eastAsiaTheme="minorHAnsi" w:hAnsi="Times New Roman" w:cs="Times New Roman"/>
          <w:bCs/>
          <w:color w:val="000000"/>
          <w:sz w:val="24"/>
          <w:szCs w:val="24"/>
          <w:lang w:eastAsia="en-US"/>
        </w:rPr>
      </w:pPr>
      <w:r w:rsidRPr="00641547">
        <w:rPr>
          <w:rFonts w:ascii="Times New Roman" w:eastAsiaTheme="minorHAnsi" w:hAnsi="Times New Roman" w:cs="Times New Roman"/>
          <w:bCs/>
          <w:color w:val="000000"/>
          <w:sz w:val="24"/>
          <w:szCs w:val="24"/>
          <w:highlight w:val="yellow"/>
          <w:lang w:eastAsia="en-US"/>
        </w:rPr>
        <w:t>- создание семейных альбомов</w:t>
      </w:r>
    </w:p>
    <w:p w:rsidR="00DD11B5" w:rsidRDefault="00DD11B5" w:rsidP="00490CF4">
      <w:pPr>
        <w:tabs>
          <w:tab w:val="left" w:pos="1467"/>
        </w:tabs>
        <w:spacing w:after="0" w:line="240" w:lineRule="auto"/>
        <w:rPr>
          <w:rFonts w:ascii="Times New Roman" w:hAnsi="Times New Roman" w:cs="Times New Roman"/>
          <w:sz w:val="24"/>
          <w:szCs w:val="24"/>
        </w:rPr>
      </w:pPr>
    </w:p>
    <w:p w:rsidR="00490CF4" w:rsidRDefault="00490CF4" w:rsidP="00490CF4">
      <w:pPr>
        <w:tabs>
          <w:tab w:val="left" w:pos="1467"/>
        </w:tabs>
        <w:spacing w:after="0" w:line="240" w:lineRule="auto"/>
        <w:rPr>
          <w:rFonts w:ascii="Times New Roman" w:hAnsi="Times New Roman" w:cs="Times New Roman"/>
          <w:sz w:val="24"/>
          <w:szCs w:val="24"/>
        </w:rPr>
      </w:pPr>
    </w:p>
    <w:p w:rsidR="0098501D" w:rsidRDefault="0098501D" w:rsidP="0019500C">
      <w:pPr>
        <w:spacing w:after="0" w:line="240" w:lineRule="auto"/>
        <w:ind w:firstLine="567"/>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b/>
          <w:sz w:val="24"/>
          <w:szCs w:val="24"/>
          <w:lang w:eastAsia="en-US"/>
        </w:rPr>
        <w:t>3.3.</w:t>
      </w:r>
      <w:r w:rsidR="0019500C" w:rsidRPr="0098501D">
        <w:rPr>
          <w:rFonts w:ascii="Times New Roman" w:eastAsia="Times New Roman" w:hAnsi="Times New Roman" w:cs="Times New Roman"/>
          <w:b/>
          <w:sz w:val="24"/>
          <w:szCs w:val="24"/>
          <w:lang w:eastAsia="en-US"/>
        </w:rPr>
        <w:t>Календарный план воспитательной работы</w:t>
      </w:r>
    </w:p>
    <w:p w:rsidR="0098501D" w:rsidRDefault="0098501D" w:rsidP="0019500C">
      <w:pPr>
        <w:spacing w:after="0" w:line="240" w:lineRule="auto"/>
        <w:ind w:firstLine="567"/>
        <w:jc w:val="both"/>
        <w:rPr>
          <w:rFonts w:ascii="Times New Roman" w:eastAsia="Times New Roman" w:hAnsi="Times New Roman" w:cs="Times New Roman"/>
          <w:sz w:val="24"/>
          <w:szCs w:val="24"/>
          <w:lang w:eastAsia="en-US"/>
        </w:rPr>
      </w:pPr>
    </w:p>
    <w:p w:rsidR="0019500C" w:rsidRPr="0098501D" w:rsidRDefault="0098501D" w:rsidP="0019500C">
      <w:pPr>
        <w:spacing w:after="0" w:line="240" w:lineRule="auto"/>
        <w:ind w:firstLine="567"/>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 xml:space="preserve">Календарный план воспитательной работы </w:t>
      </w:r>
      <w:r w:rsidR="0019500C" w:rsidRPr="0098501D">
        <w:rPr>
          <w:rFonts w:ascii="Times New Roman" w:eastAsia="Times New Roman" w:hAnsi="Times New Roman" w:cs="Times New Roman"/>
          <w:sz w:val="24"/>
          <w:szCs w:val="24"/>
          <w:lang w:eastAsia="en-US"/>
        </w:rPr>
        <w:t>(далее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19500C" w:rsidRPr="0098501D"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19500C" w:rsidRPr="0098501D"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19500C" w:rsidRPr="0098501D"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Примерный перечень основных государственных и народных праздников, памятных дат в календарном плане воспитательной работы в ДОО.</w:t>
      </w:r>
    </w:p>
    <w:p w:rsidR="0019500C" w:rsidRPr="0098501D"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98501D">
        <w:rPr>
          <w:rFonts w:ascii="Times New Roman" w:eastAsia="Times New Roman" w:hAnsi="Times New Roman" w:cs="Times New Roman"/>
          <w:b/>
          <w:sz w:val="24"/>
          <w:szCs w:val="24"/>
          <w:lang w:eastAsia="en-US"/>
        </w:rPr>
        <w:t>Январь:</w:t>
      </w:r>
    </w:p>
    <w:p w:rsidR="0019500C" w:rsidRPr="0098501D"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25 января: День российского студенчества</w:t>
      </w:r>
    </w:p>
    <w:p w:rsidR="0019500C" w:rsidRPr="0098501D"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 xml:space="preserve">27 января: День полного освобождения Ленинграда от фашистской блокады. </w:t>
      </w:r>
    </w:p>
    <w:p w:rsidR="0019500C" w:rsidRPr="0098501D"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98501D">
        <w:rPr>
          <w:rFonts w:ascii="Times New Roman" w:eastAsia="Times New Roman" w:hAnsi="Times New Roman" w:cs="Times New Roman"/>
          <w:b/>
          <w:sz w:val="24"/>
          <w:szCs w:val="24"/>
          <w:lang w:eastAsia="en-US"/>
        </w:rPr>
        <w:t>Февраль:</w:t>
      </w:r>
    </w:p>
    <w:p w:rsidR="0019500C" w:rsidRPr="0098501D"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2 февраля: день победы Вооруженных сил СССР над армией гитлеровской Германии в 1943 году в Сталинградской битве</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98501D">
        <w:rPr>
          <w:rFonts w:ascii="Times New Roman" w:eastAsia="Times New Roman" w:hAnsi="Times New Roman" w:cs="Times New Roman"/>
          <w:sz w:val="24"/>
          <w:szCs w:val="24"/>
          <w:lang w:eastAsia="en-US"/>
        </w:rPr>
        <w:t>4</w:t>
      </w:r>
      <w:r w:rsidRPr="0019500C">
        <w:rPr>
          <w:rFonts w:ascii="Times New Roman" w:eastAsia="Times New Roman" w:hAnsi="Times New Roman" w:cs="Times New Roman"/>
          <w:sz w:val="24"/>
          <w:szCs w:val="24"/>
          <w:lang w:eastAsia="en-US"/>
        </w:rPr>
        <w:t xml:space="preserve"> февраля: день рождения детской поэтессы, писательницы, киносценариста, радиоведущей Агнии Львовны Барто (1901 – 1981)</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8 февраля: День российской науки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lastRenderedPageBreak/>
        <w:t>21 февраля: Международный день родного языка</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23 февраля: День защитника Отечества</w:t>
      </w:r>
    </w:p>
    <w:p w:rsidR="0019500C" w:rsidRPr="0019500C"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Март:</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8 марта: Международный женский день</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13 марта: день рождения писателя и поэта, автора слов гимнов Российской Федерации и СССР Сергея Владимировича Михалкова (1913 - 2009)</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18 марта: День воссоединения Крыма с Россией</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27 марта: Всемирный день театра</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28 марта: день рождения писателя Максима Горького (1968 - 1936)</w:t>
      </w:r>
    </w:p>
    <w:p w:rsidR="0019500C" w:rsidRPr="0019500C" w:rsidRDefault="0019500C" w:rsidP="0019500C">
      <w:pPr>
        <w:spacing w:after="0" w:line="240" w:lineRule="auto"/>
        <w:ind w:firstLine="709"/>
        <w:jc w:val="both"/>
        <w:rPr>
          <w:rFonts w:ascii="Times New Roman" w:eastAsia="Times New Roman" w:hAnsi="Times New Roman" w:cs="Times New Roman"/>
          <w:b/>
          <w:bCs/>
          <w:sz w:val="24"/>
          <w:szCs w:val="24"/>
          <w:lang w:eastAsia="en-US"/>
        </w:rPr>
      </w:pPr>
      <w:r w:rsidRPr="0019500C">
        <w:rPr>
          <w:rFonts w:ascii="Times New Roman" w:eastAsia="Times New Roman" w:hAnsi="Times New Roman" w:cs="Times New Roman"/>
          <w:b/>
          <w:bCs/>
          <w:sz w:val="24"/>
          <w:szCs w:val="24"/>
          <w:lang w:eastAsia="en-US"/>
        </w:rPr>
        <w:t>Апрель:</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 апреля: день рождения композитора и пианиста Сергея Васильевича Рахманинова (1873 - 1943)</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22 апреля: Всемирный день Земли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30 апреля: День пожарной охраны</w:t>
      </w:r>
    </w:p>
    <w:p w:rsidR="0019500C" w:rsidRPr="0019500C" w:rsidRDefault="0019500C" w:rsidP="0019500C">
      <w:pPr>
        <w:spacing w:after="0" w:line="240" w:lineRule="auto"/>
        <w:ind w:firstLine="709"/>
        <w:jc w:val="both"/>
        <w:rPr>
          <w:rFonts w:ascii="Times New Roman" w:eastAsia="Times New Roman" w:hAnsi="Times New Roman" w:cs="Times New Roman"/>
          <w:b/>
          <w:bCs/>
          <w:sz w:val="24"/>
          <w:szCs w:val="24"/>
          <w:lang w:eastAsia="en-US"/>
        </w:rPr>
      </w:pPr>
      <w:r w:rsidRPr="0019500C">
        <w:rPr>
          <w:rFonts w:ascii="Times New Roman" w:eastAsia="Times New Roman" w:hAnsi="Times New Roman" w:cs="Times New Roman"/>
          <w:b/>
          <w:bCs/>
          <w:sz w:val="24"/>
          <w:szCs w:val="24"/>
          <w:lang w:eastAsia="en-US"/>
        </w:rPr>
        <w:t>Май:</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 мая: Праздник Весны и Труда</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7 мая: день рождения русского композитора, педагога, дирижёра и музыкального критика Петра Ильича Чайковского (1840 - 1893)</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9 мая: День Победы</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13 мая: день основания Черноморского флота</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15 мая: день рождения русского художника-живописца и архитектора Виктора Михайловича Васнецова (1848 – 1926)</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18 мая: день основания Балтийского флота</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19 мая: День детских общественных организаций России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24 мая: День славянской письменности и культуры</w:t>
      </w:r>
    </w:p>
    <w:p w:rsidR="0019500C" w:rsidRPr="0019500C" w:rsidRDefault="0019500C" w:rsidP="0019500C">
      <w:pPr>
        <w:spacing w:after="0" w:line="240" w:lineRule="auto"/>
        <w:ind w:firstLine="709"/>
        <w:jc w:val="both"/>
        <w:rPr>
          <w:rFonts w:ascii="Times New Roman" w:eastAsia="Times New Roman" w:hAnsi="Times New Roman" w:cs="Times New Roman"/>
          <w:b/>
          <w:bCs/>
          <w:sz w:val="24"/>
          <w:szCs w:val="24"/>
          <w:lang w:eastAsia="en-US"/>
        </w:rPr>
      </w:pPr>
      <w:r w:rsidRPr="0019500C">
        <w:rPr>
          <w:rFonts w:ascii="Times New Roman" w:eastAsia="Times New Roman" w:hAnsi="Times New Roman" w:cs="Times New Roman"/>
          <w:b/>
          <w:bCs/>
          <w:sz w:val="24"/>
          <w:szCs w:val="24"/>
          <w:lang w:eastAsia="en-US"/>
        </w:rPr>
        <w:t>Июнь:</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 июня: Международный день защиты детей</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5 июня: День эколога</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6 июня: день рождения великого русского поэта Александра Сергеевича Пушкина (1799-1837), День русского языка</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12 июня: День России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22 июня: День памяти и скорби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27 июня: День молодежи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Третье воскресенье июня: День медицинского работника</w:t>
      </w:r>
    </w:p>
    <w:p w:rsidR="0019500C" w:rsidRPr="0019500C" w:rsidRDefault="0019500C" w:rsidP="0019500C">
      <w:pPr>
        <w:spacing w:after="0" w:line="240" w:lineRule="auto"/>
        <w:ind w:firstLine="709"/>
        <w:jc w:val="both"/>
        <w:rPr>
          <w:rFonts w:ascii="Times New Roman" w:eastAsia="Times New Roman" w:hAnsi="Times New Roman" w:cs="Times New Roman"/>
          <w:b/>
          <w:bCs/>
          <w:sz w:val="24"/>
          <w:szCs w:val="24"/>
          <w:lang w:eastAsia="en-US"/>
        </w:rPr>
      </w:pPr>
      <w:r w:rsidRPr="0019500C">
        <w:rPr>
          <w:rFonts w:ascii="Times New Roman" w:eastAsia="Times New Roman" w:hAnsi="Times New Roman" w:cs="Times New Roman"/>
          <w:b/>
          <w:bCs/>
          <w:sz w:val="24"/>
          <w:szCs w:val="24"/>
          <w:lang w:eastAsia="en-US"/>
        </w:rPr>
        <w:t>Июль:</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8 июля: День семьи, любви и верности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19 июля: день рождения поэта Владимира Владимировича Маяковского (1893 - 1930)</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30 июля: День Военно-морского флота</w:t>
      </w:r>
    </w:p>
    <w:p w:rsidR="0019500C" w:rsidRPr="0019500C" w:rsidRDefault="0019500C" w:rsidP="0019500C">
      <w:pPr>
        <w:spacing w:after="0" w:line="240" w:lineRule="auto"/>
        <w:ind w:firstLine="709"/>
        <w:jc w:val="both"/>
        <w:rPr>
          <w:rFonts w:ascii="Times New Roman" w:eastAsia="Times New Roman" w:hAnsi="Times New Roman" w:cs="Times New Roman"/>
          <w:b/>
          <w:bCs/>
          <w:sz w:val="24"/>
          <w:szCs w:val="24"/>
          <w:lang w:eastAsia="en-US"/>
        </w:rPr>
      </w:pPr>
      <w:r w:rsidRPr="0019500C">
        <w:rPr>
          <w:rFonts w:ascii="Times New Roman" w:eastAsia="Times New Roman" w:hAnsi="Times New Roman" w:cs="Times New Roman"/>
          <w:b/>
          <w:bCs/>
          <w:sz w:val="24"/>
          <w:szCs w:val="24"/>
          <w:lang w:eastAsia="en-US"/>
        </w:rPr>
        <w:t>Август:</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 августа: День Воздушно-десантных войск</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22 августа: День Государственного флага Российской Федерации</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23 августа: день победы советских войск над немецкой армией в битве под Курском в 1943 году</w:t>
      </w:r>
    </w:p>
    <w:p w:rsidR="0019500C" w:rsidRPr="0019500C" w:rsidRDefault="0019500C" w:rsidP="0019500C">
      <w:pPr>
        <w:spacing w:after="0" w:line="240" w:lineRule="auto"/>
        <w:ind w:firstLine="709"/>
        <w:jc w:val="both"/>
        <w:rPr>
          <w:rFonts w:ascii="Times New Roman" w:eastAsia="Times New Roman" w:hAnsi="Times New Roman" w:cs="Times New Roman"/>
          <w:bCs/>
          <w:sz w:val="24"/>
          <w:szCs w:val="24"/>
          <w:lang w:eastAsia="en-US"/>
        </w:rPr>
      </w:pPr>
      <w:r w:rsidRPr="0019500C">
        <w:rPr>
          <w:rFonts w:ascii="Times New Roman" w:eastAsia="Times New Roman" w:hAnsi="Times New Roman" w:cs="Times New Roman"/>
          <w:bCs/>
          <w:sz w:val="24"/>
          <w:szCs w:val="24"/>
          <w:lang w:eastAsia="en-US"/>
        </w:rPr>
        <w:t>27 августа: День российского кино</w:t>
      </w:r>
    </w:p>
    <w:p w:rsidR="0019500C" w:rsidRPr="0019500C"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Сентябрь:</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 сентября: День знаний</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 xml:space="preserve">3 сентября: День окончания Второй мировой войны </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7 сентября: День Бородинского сражения</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8 сентября: Международный день распространения грамотности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9 сентября: день рождения великого русского писателя Льва Николаевича Толстого</w:t>
      </w:r>
      <w:r w:rsidRPr="0019500C">
        <w:rPr>
          <w:rFonts w:ascii="Times New Roman" w:eastAsia="Times New Roman" w:hAnsi="Times New Roman" w:cs="Times New Roman"/>
          <w:sz w:val="24"/>
          <w:szCs w:val="24"/>
          <w:lang w:eastAsia="en-US"/>
        </w:rPr>
        <w:br/>
        <w:t>(1828 - 1910)</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lastRenderedPageBreak/>
        <w:t>17 сентября: день рождения русского ученого, писателя Константина Эдуардовича Циолковского (1857 - 1935)</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21 сентября: день рождения поэта и писателя Сергея Александровича Есенина (1895 – 1925)</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27 сентября: День воспитателя и всех дошкольных работников</w:t>
      </w:r>
    </w:p>
    <w:p w:rsidR="0019500C" w:rsidRPr="0019500C"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Октябрь:</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 октября: Международный день пожилых людей; Международный день музыки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5 октября: День учителя</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16 октября: День отца в России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25 октября: Международный день школьных библиотек</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28 октября: Международный день анимации</w:t>
      </w:r>
    </w:p>
    <w:p w:rsidR="0019500C" w:rsidRPr="0019500C"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Ноябрь:</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 ноября: день рождения поэта, драматурга Самуила Яковлевича Маршака (1887 - 1964)</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4 ноября: День народного единства</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6 ноября: день рождения писателя, драматурга Дмитрия Наркисовича Мамина-Сибиряка (1852 - 1912)</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10 ноября: День сотрудника внутренних дел Российской федерации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27 ноября: День матери в России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30 ноября: День Государственного герба Российской Федерации</w:t>
      </w:r>
    </w:p>
    <w:p w:rsidR="0019500C" w:rsidRPr="0019500C" w:rsidRDefault="0019500C" w:rsidP="0019500C">
      <w:pPr>
        <w:spacing w:after="0" w:line="240" w:lineRule="auto"/>
        <w:ind w:firstLine="709"/>
        <w:jc w:val="both"/>
        <w:rPr>
          <w:rFonts w:ascii="Times New Roman" w:eastAsia="Times New Roman" w:hAnsi="Times New Roman" w:cs="Times New Roman"/>
          <w:b/>
          <w:sz w:val="24"/>
          <w:szCs w:val="24"/>
          <w:lang w:eastAsia="en-US"/>
        </w:rPr>
      </w:pPr>
      <w:r w:rsidRPr="0019500C">
        <w:rPr>
          <w:rFonts w:ascii="Times New Roman" w:eastAsia="Times New Roman" w:hAnsi="Times New Roman" w:cs="Times New Roman"/>
          <w:b/>
          <w:sz w:val="24"/>
          <w:szCs w:val="24"/>
          <w:lang w:eastAsia="en-US"/>
        </w:rPr>
        <w:t>Декабрь:</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 декабря: День неизвестного солдата; Международный день инвалидов</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5 декабря: День добровольца (волонтера) в России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8 декабря: Международный день художника</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9 декабря: День Героев Отечества</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12 декабря: День Конституции Российской Федерации, день рождения композитора, музыкального педагога Владимира Яковлевича Шаинского (1925 – 2017)</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15 декабря: День мягкой игрушки</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27 декабря: день рождения основателя Третьяковской галереи Павла Михайловича Третьякова (1832 - 1898)</w:t>
      </w:r>
    </w:p>
    <w:p w:rsidR="0019500C" w:rsidRPr="0019500C" w:rsidRDefault="0019500C" w:rsidP="0019500C">
      <w:pPr>
        <w:spacing w:after="0" w:line="240" w:lineRule="auto"/>
        <w:ind w:firstLine="709"/>
        <w:jc w:val="both"/>
        <w:rPr>
          <w:rFonts w:ascii="Times New Roman" w:eastAsia="Times New Roman" w:hAnsi="Times New Roman" w:cs="Times New Roman"/>
          <w:sz w:val="24"/>
          <w:szCs w:val="24"/>
          <w:lang w:eastAsia="en-US"/>
        </w:rPr>
      </w:pPr>
      <w:r w:rsidRPr="0019500C">
        <w:rPr>
          <w:rFonts w:ascii="Times New Roman" w:eastAsia="Times New Roman" w:hAnsi="Times New Roman" w:cs="Times New Roman"/>
          <w:sz w:val="24"/>
          <w:szCs w:val="24"/>
          <w:lang w:eastAsia="en-US"/>
        </w:rPr>
        <w:t>31 декабря: Новый год</w:t>
      </w:r>
    </w:p>
    <w:p w:rsidR="0019500C" w:rsidRPr="0019500C" w:rsidRDefault="0019500C" w:rsidP="0019500C">
      <w:pPr>
        <w:spacing w:after="0" w:line="240" w:lineRule="auto"/>
        <w:ind w:firstLine="709"/>
        <w:jc w:val="both"/>
        <w:rPr>
          <w:rFonts w:ascii="Times New Roman" w:eastAsia="Times New Roman" w:hAnsi="Times New Roman" w:cs="Times New Roman"/>
          <w:bCs/>
          <w:color w:val="FF0000"/>
          <w:sz w:val="24"/>
          <w:szCs w:val="24"/>
          <w:lang w:eastAsia="en-US"/>
        </w:rPr>
      </w:pPr>
    </w:p>
    <w:p w:rsidR="0019500C" w:rsidRPr="0019500C" w:rsidRDefault="0019500C" w:rsidP="0019500C">
      <w:pPr>
        <w:spacing w:after="0" w:line="240" w:lineRule="auto"/>
        <w:ind w:firstLine="709"/>
        <w:jc w:val="both"/>
        <w:rPr>
          <w:rFonts w:ascii="Times New Roman" w:eastAsia="Times New Roman" w:hAnsi="Times New Roman" w:cs="Times New Roman"/>
          <w:iCs/>
          <w:sz w:val="24"/>
          <w:szCs w:val="24"/>
          <w:lang w:eastAsia="en-US"/>
        </w:rPr>
      </w:pPr>
      <w:r w:rsidRPr="0019500C">
        <w:rPr>
          <w:rFonts w:ascii="Times New Roman" w:eastAsia="Times New Roman" w:hAnsi="Times New Roman" w:cs="Times New Roman"/>
          <w:iCs/>
          <w:sz w:val="24"/>
          <w:szCs w:val="24"/>
          <w:lang w:eastAsia="en-US"/>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D46C0B" w:rsidRDefault="00D46C0B" w:rsidP="00D46C0B">
      <w:pPr>
        <w:widowControl w:val="0"/>
        <w:autoSpaceDE w:val="0"/>
        <w:autoSpaceDN w:val="0"/>
        <w:adjustRightInd w:val="0"/>
        <w:spacing w:after="0" w:line="240" w:lineRule="auto"/>
        <w:rPr>
          <w:rFonts w:ascii="Times New Roman" w:hAnsi="Times New Roman" w:cs="Times New Roman"/>
          <w:b/>
          <w:sz w:val="24"/>
          <w:szCs w:val="24"/>
        </w:rPr>
      </w:pPr>
    </w:p>
    <w:tbl>
      <w:tblPr>
        <w:tblStyle w:val="a9"/>
        <w:tblW w:w="0" w:type="auto"/>
        <w:tblLook w:val="04A0"/>
      </w:tblPr>
      <w:tblGrid>
        <w:gridCol w:w="2802"/>
        <w:gridCol w:w="1984"/>
        <w:gridCol w:w="5210"/>
      </w:tblGrid>
      <w:tr w:rsidR="00D46C0B" w:rsidTr="00294CF4">
        <w:tc>
          <w:tcPr>
            <w:tcW w:w="2802" w:type="dxa"/>
          </w:tcPr>
          <w:p w:rsidR="00D46C0B" w:rsidRDefault="00D46C0B" w:rsidP="00294CF4">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Направление воспитания</w:t>
            </w:r>
          </w:p>
        </w:tc>
        <w:tc>
          <w:tcPr>
            <w:tcW w:w="1984" w:type="dxa"/>
          </w:tcPr>
          <w:p w:rsidR="00D46C0B" w:rsidRDefault="00D46C0B" w:rsidP="00294CF4">
            <w:pPr>
              <w:widowControl w:val="0"/>
              <w:autoSpaceDE w:val="0"/>
              <w:autoSpaceDN w:val="0"/>
              <w:adjustRightInd w:val="0"/>
              <w:rPr>
                <w:rFonts w:ascii="Times New Roman" w:hAnsi="Times New Roman" w:cs="Times New Roman"/>
                <w:b/>
                <w:sz w:val="24"/>
                <w:szCs w:val="24"/>
              </w:rPr>
            </w:pPr>
            <w:r w:rsidRPr="001F0DEE">
              <w:rPr>
                <w:rFonts w:ascii="Times New Roman" w:hAnsi="Times New Roman" w:cs="Times New Roman"/>
                <w:sz w:val="24"/>
                <w:szCs w:val="24"/>
              </w:rPr>
              <w:t>Ценности</w:t>
            </w:r>
          </w:p>
        </w:tc>
        <w:tc>
          <w:tcPr>
            <w:tcW w:w="5210" w:type="dxa"/>
          </w:tcPr>
          <w:p w:rsidR="00D46C0B" w:rsidRDefault="00D46C0B" w:rsidP="00294CF4">
            <w:pPr>
              <w:widowControl w:val="0"/>
              <w:autoSpaceDE w:val="0"/>
              <w:autoSpaceDN w:val="0"/>
              <w:adjustRightInd w:val="0"/>
              <w:rPr>
                <w:rFonts w:ascii="Times New Roman" w:hAnsi="Times New Roman" w:cs="Times New Roman"/>
                <w:b/>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Патриотическое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Родина, природа</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Духовно-нравственное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Жизнь, милосердие, добро</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Социальное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Человек, семья, дружба, сотрудничество</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Познавательное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Познание</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Физическое и оздоровительное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Здоровье, жизнь</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Трудовое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Труд</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r w:rsidR="00D46C0B" w:rsidTr="00294CF4">
        <w:tc>
          <w:tcPr>
            <w:tcW w:w="2802"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Эстетическое</w:t>
            </w:r>
          </w:p>
        </w:tc>
        <w:tc>
          <w:tcPr>
            <w:tcW w:w="1984"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r w:rsidRPr="001F0DEE">
              <w:rPr>
                <w:rFonts w:ascii="Times New Roman" w:hAnsi="Times New Roman" w:cs="Times New Roman"/>
                <w:sz w:val="24"/>
                <w:szCs w:val="24"/>
              </w:rPr>
              <w:t>Культура и красота</w:t>
            </w:r>
          </w:p>
        </w:tc>
        <w:tc>
          <w:tcPr>
            <w:tcW w:w="5210" w:type="dxa"/>
          </w:tcPr>
          <w:p w:rsidR="00D46C0B" w:rsidRPr="001F0DEE" w:rsidRDefault="00D46C0B" w:rsidP="00294CF4">
            <w:pPr>
              <w:widowControl w:val="0"/>
              <w:autoSpaceDE w:val="0"/>
              <w:autoSpaceDN w:val="0"/>
              <w:adjustRightInd w:val="0"/>
              <w:rPr>
                <w:rFonts w:ascii="Times New Roman" w:hAnsi="Times New Roman" w:cs="Times New Roman"/>
                <w:sz w:val="24"/>
                <w:szCs w:val="24"/>
              </w:rPr>
            </w:pPr>
          </w:p>
        </w:tc>
      </w:tr>
    </w:tbl>
    <w:p w:rsidR="00D46C0B" w:rsidRDefault="00D46C0B" w:rsidP="00D46C0B">
      <w:pPr>
        <w:widowControl w:val="0"/>
        <w:autoSpaceDE w:val="0"/>
        <w:autoSpaceDN w:val="0"/>
        <w:adjustRightInd w:val="0"/>
        <w:spacing w:after="0" w:line="240" w:lineRule="auto"/>
        <w:rPr>
          <w:rFonts w:ascii="Times New Roman" w:hAnsi="Times New Roman" w:cs="Times New Roman"/>
          <w:b/>
          <w:sz w:val="24"/>
          <w:szCs w:val="24"/>
        </w:rPr>
      </w:pPr>
    </w:p>
    <w:sectPr w:rsidR="00D46C0B" w:rsidSect="008A157D">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8ED" w:rsidRDefault="00EF48ED" w:rsidP="00847BC9">
      <w:pPr>
        <w:spacing w:after="0" w:line="240" w:lineRule="auto"/>
      </w:pPr>
      <w:r>
        <w:separator/>
      </w:r>
    </w:p>
  </w:endnote>
  <w:endnote w:type="continuationSeparator" w:id="1">
    <w:p w:rsidR="00EF48ED" w:rsidRDefault="00EF48ED" w:rsidP="0084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8ED" w:rsidRDefault="00EF48ED" w:rsidP="00847BC9">
      <w:pPr>
        <w:spacing w:after="0" w:line="240" w:lineRule="auto"/>
      </w:pPr>
      <w:r>
        <w:separator/>
      </w:r>
    </w:p>
  </w:footnote>
  <w:footnote w:type="continuationSeparator" w:id="1">
    <w:p w:rsidR="00EF48ED" w:rsidRDefault="00EF48ED" w:rsidP="00847B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1069"/>
        </w:tabs>
        <w:ind w:left="360"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9867B7B"/>
    <w:multiLevelType w:val="hybridMultilevel"/>
    <w:tmpl w:val="CA20C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F512ED"/>
    <w:multiLevelType w:val="multilevel"/>
    <w:tmpl w:val="5F8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B7BE1"/>
    <w:multiLevelType w:val="multilevel"/>
    <w:tmpl w:val="733407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C3214F"/>
    <w:multiLevelType w:val="multilevel"/>
    <w:tmpl w:val="25BC283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08536FE"/>
    <w:multiLevelType w:val="hybridMultilevel"/>
    <w:tmpl w:val="CB62E336"/>
    <w:lvl w:ilvl="0" w:tplc="8EF4C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3C0FA0"/>
    <w:multiLevelType w:val="hybridMultilevel"/>
    <w:tmpl w:val="2C98383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3826155"/>
    <w:multiLevelType w:val="hybridMultilevel"/>
    <w:tmpl w:val="9312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36A7B"/>
    <w:multiLevelType w:val="hybridMultilevel"/>
    <w:tmpl w:val="8070CA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AF34A5"/>
    <w:multiLevelType w:val="hybridMultilevel"/>
    <w:tmpl w:val="D0B8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A509E"/>
    <w:multiLevelType w:val="hybridMultilevel"/>
    <w:tmpl w:val="0994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3D74EA"/>
    <w:multiLevelType w:val="hybridMultilevel"/>
    <w:tmpl w:val="EA30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E05BAF"/>
    <w:multiLevelType w:val="hybridMultilevel"/>
    <w:tmpl w:val="434890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BA6216"/>
    <w:multiLevelType w:val="hybridMultilevel"/>
    <w:tmpl w:val="702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DB2692"/>
    <w:multiLevelType w:val="hybridMultilevel"/>
    <w:tmpl w:val="DAEAC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25647D"/>
    <w:multiLevelType w:val="hybridMultilevel"/>
    <w:tmpl w:val="99FCF502"/>
    <w:lvl w:ilvl="0" w:tplc="8EF4C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D95290"/>
    <w:multiLevelType w:val="hybridMultilevel"/>
    <w:tmpl w:val="4F304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B56980"/>
    <w:multiLevelType w:val="hybridMultilevel"/>
    <w:tmpl w:val="581A6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1C64C4"/>
    <w:multiLevelType w:val="multilevel"/>
    <w:tmpl w:val="EDEADAC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D27779"/>
    <w:multiLevelType w:val="hybridMultilevel"/>
    <w:tmpl w:val="DFB4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93026"/>
    <w:multiLevelType w:val="hybridMultilevel"/>
    <w:tmpl w:val="D8387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D0E30D5"/>
    <w:multiLevelType w:val="hybridMultilevel"/>
    <w:tmpl w:val="2142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CF6C07"/>
    <w:multiLevelType w:val="hybridMultilevel"/>
    <w:tmpl w:val="0E6E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44D7C"/>
    <w:multiLevelType w:val="multilevel"/>
    <w:tmpl w:val="AEA0AFE4"/>
    <w:lvl w:ilvl="0">
      <w:start w:val="1"/>
      <w:numFmt w:val="decimal"/>
      <w:lvlText w:val="%1."/>
      <w:lvlJc w:val="left"/>
      <w:pPr>
        <w:ind w:left="720" w:hanging="360"/>
      </w:pPr>
      <w:rPr>
        <w:rFonts w:hint="default"/>
      </w:rPr>
    </w:lvl>
    <w:lvl w:ilvl="1">
      <w:start w:val="1"/>
      <w:numFmt w:val="decimal"/>
      <w:isLgl/>
      <w:lvlText w:val="%1.%2."/>
      <w:lvlJc w:val="left"/>
      <w:pPr>
        <w:ind w:left="12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920" w:hanging="2160"/>
      </w:pPr>
      <w:rPr>
        <w:rFonts w:hint="default"/>
      </w:rPr>
    </w:lvl>
  </w:abstractNum>
  <w:abstractNum w:abstractNumId="32">
    <w:nsid w:val="618F0949"/>
    <w:multiLevelType w:val="hybridMultilevel"/>
    <w:tmpl w:val="EC9A67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5C45EB3"/>
    <w:multiLevelType w:val="hybridMultilevel"/>
    <w:tmpl w:val="689A62F6"/>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967" w:hanging="132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3B5E08"/>
    <w:multiLevelType w:val="hybridMultilevel"/>
    <w:tmpl w:val="5E36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627726"/>
    <w:multiLevelType w:val="multilevel"/>
    <w:tmpl w:val="2FF65F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DA58F3"/>
    <w:multiLevelType w:val="hybridMultilevel"/>
    <w:tmpl w:val="6218B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F703FC"/>
    <w:multiLevelType w:val="hybridMultilevel"/>
    <w:tmpl w:val="FBCE9616"/>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967" w:hanging="132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31"/>
  </w:num>
  <w:num w:numId="3">
    <w:abstractNumId w:val="7"/>
  </w:num>
  <w:num w:numId="4">
    <w:abstractNumId w:val="3"/>
  </w:num>
  <w:num w:numId="5">
    <w:abstractNumId w:val="4"/>
  </w:num>
  <w:num w:numId="6">
    <w:abstractNumId w:val="5"/>
  </w:num>
  <w:num w:numId="7">
    <w:abstractNumId w:val="6"/>
  </w:num>
  <w:num w:numId="8">
    <w:abstractNumId w:val="8"/>
  </w:num>
  <w:num w:numId="9">
    <w:abstractNumId w:val="2"/>
  </w:num>
  <w:num w:numId="10">
    <w:abstractNumId w:val="34"/>
  </w:num>
  <w:num w:numId="11">
    <w:abstractNumId w:val="21"/>
  </w:num>
  <w:num w:numId="12">
    <w:abstractNumId w:val="27"/>
  </w:num>
  <w:num w:numId="13">
    <w:abstractNumId w:val="15"/>
  </w:num>
  <w:num w:numId="14">
    <w:abstractNumId w:val="28"/>
  </w:num>
  <w:num w:numId="15">
    <w:abstractNumId w:val="18"/>
  </w:num>
  <w:num w:numId="16">
    <w:abstractNumId w:val="19"/>
  </w:num>
  <w:num w:numId="17">
    <w:abstractNumId w:val="29"/>
  </w:num>
  <w:num w:numId="18">
    <w:abstractNumId w:val="30"/>
  </w:num>
  <w:num w:numId="19">
    <w:abstractNumId w:val="36"/>
  </w:num>
  <w:num w:numId="20">
    <w:abstractNumId w:val="25"/>
  </w:num>
  <w:num w:numId="21">
    <w:abstractNumId w:val="12"/>
  </w:num>
  <w:num w:numId="22">
    <w:abstractNumId w:val="17"/>
  </w:num>
  <w:num w:numId="23">
    <w:abstractNumId w:val="10"/>
  </w:num>
  <w:num w:numId="24">
    <w:abstractNumId w:val="26"/>
  </w:num>
  <w:num w:numId="25">
    <w:abstractNumId w:val="13"/>
  </w:num>
  <w:num w:numId="26">
    <w:abstractNumId w:val="23"/>
  </w:num>
  <w:num w:numId="27">
    <w:abstractNumId w:val="9"/>
  </w:num>
  <w:num w:numId="28">
    <w:abstractNumId w:val="11"/>
  </w:num>
  <w:num w:numId="29">
    <w:abstractNumId w:val="37"/>
  </w:num>
  <w:num w:numId="30">
    <w:abstractNumId w:val="20"/>
  </w:num>
  <w:num w:numId="31">
    <w:abstractNumId w:val="33"/>
  </w:num>
  <w:num w:numId="32">
    <w:abstractNumId w:val="32"/>
  </w:num>
  <w:num w:numId="33">
    <w:abstractNumId w:val="16"/>
  </w:num>
  <w:num w:numId="34">
    <w:abstractNumId w:val="14"/>
  </w:num>
  <w:num w:numId="35">
    <w:abstractNumId w:val="22"/>
  </w:num>
  <w:num w:numId="36">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6081"/>
    <w:rsid w:val="00006423"/>
    <w:rsid w:val="000119E8"/>
    <w:rsid w:val="00011B3D"/>
    <w:rsid w:val="00024C47"/>
    <w:rsid w:val="00045BB9"/>
    <w:rsid w:val="00082316"/>
    <w:rsid w:val="00084D46"/>
    <w:rsid w:val="00097FDC"/>
    <w:rsid w:val="000A072E"/>
    <w:rsid w:val="000A5F58"/>
    <w:rsid w:val="000D0160"/>
    <w:rsid w:val="000E2577"/>
    <w:rsid w:val="00102F67"/>
    <w:rsid w:val="00111F5A"/>
    <w:rsid w:val="0019500C"/>
    <w:rsid w:val="001C686D"/>
    <w:rsid w:val="001D2C0E"/>
    <w:rsid w:val="001F0DEE"/>
    <w:rsid w:val="001F4CBC"/>
    <w:rsid w:val="002039DC"/>
    <w:rsid w:val="002263AD"/>
    <w:rsid w:val="00246C5F"/>
    <w:rsid w:val="00264F47"/>
    <w:rsid w:val="0027341D"/>
    <w:rsid w:val="00276970"/>
    <w:rsid w:val="00294CF4"/>
    <w:rsid w:val="002E5372"/>
    <w:rsid w:val="002F3C42"/>
    <w:rsid w:val="00320DC3"/>
    <w:rsid w:val="00322A09"/>
    <w:rsid w:val="003241A2"/>
    <w:rsid w:val="00335E88"/>
    <w:rsid w:val="003466BB"/>
    <w:rsid w:val="003519C9"/>
    <w:rsid w:val="0035562A"/>
    <w:rsid w:val="003663A9"/>
    <w:rsid w:val="00373FCB"/>
    <w:rsid w:val="0037518F"/>
    <w:rsid w:val="00380FB8"/>
    <w:rsid w:val="00395B80"/>
    <w:rsid w:val="00396E8E"/>
    <w:rsid w:val="003B2967"/>
    <w:rsid w:val="003C59A5"/>
    <w:rsid w:val="003D3ADA"/>
    <w:rsid w:val="003E730E"/>
    <w:rsid w:val="00433B49"/>
    <w:rsid w:val="00440106"/>
    <w:rsid w:val="00442B85"/>
    <w:rsid w:val="004538C7"/>
    <w:rsid w:val="00465C62"/>
    <w:rsid w:val="00474DB4"/>
    <w:rsid w:val="00490CF4"/>
    <w:rsid w:val="004A0AD8"/>
    <w:rsid w:val="004A1A09"/>
    <w:rsid w:val="004E58EA"/>
    <w:rsid w:val="004E6DC0"/>
    <w:rsid w:val="004F3EF9"/>
    <w:rsid w:val="0055563D"/>
    <w:rsid w:val="00571F1F"/>
    <w:rsid w:val="00581951"/>
    <w:rsid w:val="005865CB"/>
    <w:rsid w:val="00593083"/>
    <w:rsid w:val="005D1FE4"/>
    <w:rsid w:val="005D5AE1"/>
    <w:rsid w:val="005E4882"/>
    <w:rsid w:val="005F15C7"/>
    <w:rsid w:val="006109AE"/>
    <w:rsid w:val="0061166D"/>
    <w:rsid w:val="00613995"/>
    <w:rsid w:val="0063010D"/>
    <w:rsid w:val="00641547"/>
    <w:rsid w:val="006D7F65"/>
    <w:rsid w:val="00717479"/>
    <w:rsid w:val="00765BDB"/>
    <w:rsid w:val="00767834"/>
    <w:rsid w:val="00794972"/>
    <w:rsid w:val="007E2F9A"/>
    <w:rsid w:val="0082683A"/>
    <w:rsid w:val="00827355"/>
    <w:rsid w:val="00832E0A"/>
    <w:rsid w:val="0084100C"/>
    <w:rsid w:val="0084130D"/>
    <w:rsid w:val="00847BC9"/>
    <w:rsid w:val="00854016"/>
    <w:rsid w:val="00871D37"/>
    <w:rsid w:val="008958E4"/>
    <w:rsid w:val="008A036C"/>
    <w:rsid w:val="008A0837"/>
    <w:rsid w:val="008A157D"/>
    <w:rsid w:val="008A5C02"/>
    <w:rsid w:val="008C442C"/>
    <w:rsid w:val="008D094B"/>
    <w:rsid w:val="008F0096"/>
    <w:rsid w:val="00907DA7"/>
    <w:rsid w:val="00912080"/>
    <w:rsid w:val="0092254E"/>
    <w:rsid w:val="009230D3"/>
    <w:rsid w:val="0094309B"/>
    <w:rsid w:val="00960FF2"/>
    <w:rsid w:val="0098501D"/>
    <w:rsid w:val="00995C1E"/>
    <w:rsid w:val="009A0353"/>
    <w:rsid w:val="009B35FF"/>
    <w:rsid w:val="009D789D"/>
    <w:rsid w:val="00A0284A"/>
    <w:rsid w:val="00A04C9D"/>
    <w:rsid w:val="00A10F8B"/>
    <w:rsid w:val="00A32ACB"/>
    <w:rsid w:val="00A36B4D"/>
    <w:rsid w:val="00A468DF"/>
    <w:rsid w:val="00A545B6"/>
    <w:rsid w:val="00A63066"/>
    <w:rsid w:val="00A63293"/>
    <w:rsid w:val="00AA43CF"/>
    <w:rsid w:val="00AA7D73"/>
    <w:rsid w:val="00AB2666"/>
    <w:rsid w:val="00AD4C6E"/>
    <w:rsid w:val="00AE466D"/>
    <w:rsid w:val="00AF2D32"/>
    <w:rsid w:val="00AF3F14"/>
    <w:rsid w:val="00AF7189"/>
    <w:rsid w:val="00AF7557"/>
    <w:rsid w:val="00B343CF"/>
    <w:rsid w:val="00B41FCF"/>
    <w:rsid w:val="00B81445"/>
    <w:rsid w:val="00B85654"/>
    <w:rsid w:val="00BA023C"/>
    <w:rsid w:val="00BD1C47"/>
    <w:rsid w:val="00BE4C2C"/>
    <w:rsid w:val="00BF5AEB"/>
    <w:rsid w:val="00C743F7"/>
    <w:rsid w:val="00D06A62"/>
    <w:rsid w:val="00D4658E"/>
    <w:rsid w:val="00D46C0B"/>
    <w:rsid w:val="00D4787F"/>
    <w:rsid w:val="00D60F22"/>
    <w:rsid w:val="00D767B7"/>
    <w:rsid w:val="00D82047"/>
    <w:rsid w:val="00D8291C"/>
    <w:rsid w:val="00DD11B5"/>
    <w:rsid w:val="00DE49B2"/>
    <w:rsid w:val="00DF6137"/>
    <w:rsid w:val="00E06081"/>
    <w:rsid w:val="00E265FE"/>
    <w:rsid w:val="00E30DC1"/>
    <w:rsid w:val="00E42BE5"/>
    <w:rsid w:val="00E8459D"/>
    <w:rsid w:val="00E9043C"/>
    <w:rsid w:val="00E9234A"/>
    <w:rsid w:val="00E94698"/>
    <w:rsid w:val="00E97C91"/>
    <w:rsid w:val="00EA6FEC"/>
    <w:rsid w:val="00EF354F"/>
    <w:rsid w:val="00EF48ED"/>
    <w:rsid w:val="00F03BDF"/>
    <w:rsid w:val="00F33D5A"/>
    <w:rsid w:val="00F42720"/>
    <w:rsid w:val="00F43D60"/>
    <w:rsid w:val="00F64187"/>
    <w:rsid w:val="00F90EBA"/>
    <w:rsid w:val="00FA00DC"/>
    <w:rsid w:val="00FB6457"/>
    <w:rsid w:val="00FC747E"/>
    <w:rsid w:val="00FE0A79"/>
    <w:rsid w:val="00FE5795"/>
    <w:rsid w:val="00FF2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81"/>
    <w:rPr>
      <w:rFonts w:eastAsiaTheme="minorEastAsia"/>
      <w:lang w:eastAsia="ru-RU"/>
    </w:rPr>
  </w:style>
  <w:style w:type="paragraph" w:styleId="1">
    <w:name w:val="heading 1"/>
    <w:basedOn w:val="a"/>
    <w:next w:val="a"/>
    <w:link w:val="10"/>
    <w:uiPriority w:val="9"/>
    <w:qFormat/>
    <w:rsid w:val="009B35FF"/>
    <w:pPr>
      <w:keepNext/>
      <w:keepLines/>
      <w:spacing w:before="480" w:after="120"/>
      <w:outlineLvl w:val="0"/>
    </w:pPr>
    <w:rPr>
      <w:rFonts w:ascii="Calibri" w:eastAsia="Times New Roman" w:hAnsi="Calibri" w:cs="Calibri"/>
      <w:b/>
      <w:sz w:val="48"/>
      <w:szCs w:val="48"/>
    </w:rPr>
  </w:style>
  <w:style w:type="paragraph" w:styleId="2">
    <w:name w:val="heading 2"/>
    <w:basedOn w:val="a"/>
    <w:link w:val="20"/>
    <w:uiPriority w:val="9"/>
    <w:qFormat/>
    <w:rsid w:val="00B85654"/>
    <w:pPr>
      <w:widowControl w:val="0"/>
      <w:spacing w:before="67" w:after="0" w:line="240" w:lineRule="auto"/>
      <w:ind w:left="1247"/>
      <w:jc w:val="both"/>
      <w:outlineLvl w:val="1"/>
    </w:pPr>
    <w:rPr>
      <w:rFonts w:ascii="Arial" w:eastAsia="Arial" w:hAnsi="Arial" w:cs="Times New Roman"/>
      <w:b/>
      <w:bCs/>
      <w:sz w:val="36"/>
      <w:szCs w:val="36"/>
      <w:lang w:val="en-US" w:eastAsia="en-US"/>
    </w:rPr>
  </w:style>
  <w:style w:type="paragraph" w:styleId="3">
    <w:name w:val="heading 3"/>
    <w:basedOn w:val="a"/>
    <w:link w:val="30"/>
    <w:uiPriority w:val="9"/>
    <w:qFormat/>
    <w:rsid w:val="00B85654"/>
    <w:pPr>
      <w:widowControl w:val="0"/>
      <w:spacing w:after="0" w:line="240" w:lineRule="auto"/>
      <w:ind w:left="1247"/>
      <w:jc w:val="both"/>
      <w:outlineLvl w:val="2"/>
    </w:pPr>
    <w:rPr>
      <w:rFonts w:ascii="Century Gothic" w:eastAsia="Century Gothic" w:hAnsi="Century Gothic" w:cs="Times New Roman"/>
      <w:sz w:val="36"/>
      <w:szCs w:val="36"/>
      <w:lang w:val="en-US" w:eastAsia="en-US"/>
    </w:rPr>
  </w:style>
  <w:style w:type="paragraph" w:styleId="4">
    <w:name w:val="heading 4"/>
    <w:basedOn w:val="a"/>
    <w:link w:val="40"/>
    <w:uiPriority w:val="9"/>
    <w:qFormat/>
    <w:rsid w:val="00B85654"/>
    <w:pPr>
      <w:widowControl w:val="0"/>
      <w:spacing w:after="0" w:line="240" w:lineRule="auto"/>
      <w:ind w:left="1247"/>
      <w:jc w:val="both"/>
      <w:outlineLvl w:val="3"/>
    </w:pPr>
    <w:rPr>
      <w:rFonts w:ascii="Century Gothic" w:eastAsia="Century Gothic" w:hAnsi="Century Gothic" w:cs="Times New Roman"/>
      <w:sz w:val="32"/>
      <w:szCs w:val="32"/>
      <w:lang w:val="en-US" w:eastAsia="en-US"/>
    </w:rPr>
  </w:style>
  <w:style w:type="paragraph" w:styleId="5">
    <w:name w:val="heading 5"/>
    <w:basedOn w:val="a"/>
    <w:link w:val="50"/>
    <w:uiPriority w:val="9"/>
    <w:qFormat/>
    <w:rsid w:val="00B85654"/>
    <w:pPr>
      <w:widowControl w:val="0"/>
      <w:spacing w:after="0" w:line="240" w:lineRule="auto"/>
      <w:ind w:left="1247"/>
      <w:jc w:val="both"/>
      <w:outlineLvl w:val="4"/>
    </w:pPr>
    <w:rPr>
      <w:rFonts w:ascii="Arial" w:eastAsia="Arial" w:hAnsi="Arial" w:cs="Times New Roman"/>
      <w:b/>
      <w:bCs/>
      <w:sz w:val="30"/>
      <w:szCs w:val="30"/>
      <w:lang w:val="en-US" w:eastAsia="en-US"/>
    </w:rPr>
  </w:style>
  <w:style w:type="paragraph" w:styleId="6">
    <w:name w:val="heading 6"/>
    <w:basedOn w:val="a"/>
    <w:link w:val="60"/>
    <w:uiPriority w:val="9"/>
    <w:qFormat/>
    <w:rsid w:val="00B85654"/>
    <w:pPr>
      <w:widowControl w:val="0"/>
      <w:spacing w:after="0" w:line="240" w:lineRule="auto"/>
      <w:ind w:left="1247"/>
      <w:jc w:val="both"/>
      <w:outlineLvl w:val="5"/>
    </w:pPr>
    <w:rPr>
      <w:rFonts w:ascii="Arial" w:eastAsia="Arial" w:hAnsi="Arial" w:cs="Times New Roman"/>
      <w:b/>
      <w:bCs/>
      <w:sz w:val="28"/>
      <w:szCs w:val="28"/>
      <w:lang w:val="en-US" w:eastAsia="en-US"/>
    </w:rPr>
  </w:style>
  <w:style w:type="paragraph" w:styleId="7">
    <w:name w:val="heading 7"/>
    <w:basedOn w:val="a"/>
    <w:link w:val="70"/>
    <w:uiPriority w:val="1"/>
    <w:qFormat/>
    <w:rsid w:val="00B85654"/>
    <w:pPr>
      <w:widowControl w:val="0"/>
      <w:spacing w:after="0" w:line="240" w:lineRule="auto"/>
      <w:ind w:left="1247"/>
      <w:jc w:val="both"/>
      <w:outlineLvl w:val="6"/>
    </w:pPr>
    <w:rPr>
      <w:rFonts w:ascii="Century Gothic" w:eastAsia="Century Gothic" w:hAnsi="Century Gothic" w:cs="Times New Roman"/>
      <w:sz w:val="28"/>
      <w:szCs w:val="28"/>
      <w:lang w:val="en-US" w:eastAsia="en-US"/>
    </w:rPr>
  </w:style>
  <w:style w:type="paragraph" w:styleId="8">
    <w:name w:val="heading 8"/>
    <w:basedOn w:val="a"/>
    <w:link w:val="80"/>
    <w:uiPriority w:val="1"/>
    <w:qFormat/>
    <w:rsid w:val="00B85654"/>
    <w:pPr>
      <w:widowControl w:val="0"/>
      <w:spacing w:after="0" w:line="240" w:lineRule="auto"/>
      <w:ind w:left="85"/>
      <w:jc w:val="both"/>
      <w:outlineLvl w:val="7"/>
    </w:pPr>
    <w:rPr>
      <w:rFonts w:ascii="Arial" w:eastAsia="Arial" w:hAnsi="Arial" w:cs="Times New Roman"/>
      <w:i/>
      <w:sz w:val="28"/>
      <w:szCs w:val="28"/>
      <w:lang w:val="en-US" w:eastAsia="en-US"/>
    </w:rPr>
  </w:style>
  <w:style w:type="paragraph" w:styleId="9">
    <w:name w:val="heading 9"/>
    <w:basedOn w:val="a"/>
    <w:link w:val="90"/>
    <w:uiPriority w:val="1"/>
    <w:qFormat/>
    <w:rsid w:val="00B85654"/>
    <w:pPr>
      <w:widowControl w:val="0"/>
      <w:spacing w:after="0" w:line="240" w:lineRule="auto"/>
      <w:ind w:left="1247"/>
      <w:jc w:val="both"/>
      <w:outlineLvl w:val="8"/>
    </w:pPr>
    <w:rPr>
      <w:rFonts w:ascii="Century Gothic" w:eastAsia="Century Gothic" w:hAnsi="Century Gothic" w:cs="Times New Roman"/>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Обычный (Web), Знак Знак1"/>
    <w:basedOn w:val="a"/>
    <w:uiPriority w:val="99"/>
    <w:rsid w:val="00D8204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4">
    <w:name w:val="List Paragraph"/>
    <w:basedOn w:val="a"/>
    <w:link w:val="a5"/>
    <w:uiPriority w:val="34"/>
    <w:qFormat/>
    <w:rsid w:val="00D82047"/>
    <w:pPr>
      <w:ind w:left="720"/>
      <w:contextualSpacing/>
      <w:jc w:val="both"/>
    </w:pPr>
    <w:rPr>
      <w:rFonts w:ascii="Calibri" w:eastAsia="Calibri" w:hAnsi="Calibri" w:cs="Times New Roman"/>
      <w:lang w:eastAsia="en-US"/>
    </w:rPr>
  </w:style>
  <w:style w:type="character" w:customStyle="1" w:styleId="a5">
    <w:name w:val="Абзац списка Знак"/>
    <w:basedOn w:val="a0"/>
    <w:link w:val="a4"/>
    <w:uiPriority w:val="34"/>
    <w:locked/>
    <w:rsid w:val="00D82047"/>
    <w:rPr>
      <w:rFonts w:ascii="Calibri" w:eastAsia="Calibri" w:hAnsi="Calibri" w:cs="Times New Roman"/>
    </w:rPr>
  </w:style>
  <w:style w:type="paragraph" w:styleId="a6">
    <w:name w:val="footnote text"/>
    <w:basedOn w:val="a"/>
    <w:link w:val="a7"/>
    <w:uiPriority w:val="99"/>
    <w:rsid w:val="00847BC9"/>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basedOn w:val="a0"/>
    <w:link w:val="a6"/>
    <w:uiPriority w:val="99"/>
    <w:rsid w:val="00847BC9"/>
    <w:rPr>
      <w:rFonts w:ascii="Times New Roman" w:eastAsia="Times New Roman" w:hAnsi="Times New Roman" w:cs="Times New Roman"/>
      <w:kern w:val="2"/>
      <w:sz w:val="20"/>
      <w:szCs w:val="20"/>
      <w:lang w:val="en-US" w:eastAsia="ko-KR"/>
    </w:rPr>
  </w:style>
  <w:style w:type="character" w:styleId="a8">
    <w:name w:val="footnote reference"/>
    <w:basedOn w:val="a0"/>
    <w:uiPriority w:val="99"/>
    <w:semiHidden/>
    <w:unhideWhenUsed/>
    <w:rsid w:val="00847BC9"/>
    <w:rPr>
      <w:rFonts w:cs="Times New Roman"/>
      <w:vertAlign w:val="superscript"/>
    </w:rPr>
  </w:style>
  <w:style w:type="paragraph" w:customStyle="1" w:styleId="Default">
    <w:name w:val="Default"/>
    <w:rsid w:val="003B2967"/>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841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B35FF"/>
    <w:rPr>
      <w:rFonts w:ascii="Calibri" w:eastAsia="Times New Roman" w:hAnsi="Calibri" w:cs="Calibri"/>
      <w:b/>
      <w:sz w:val="48"/>
      <w:szCs w:val="48"/>
      <w:lang w:eastAsia="ru-RU"/>
    </w:rPr>
  </w:style>
  <w:style w:type="character" w:customStyle="1" w:styleId="apple-converted-space">
    <w:name w:val="apple-converted-space"/>
    <w:rsid w:val="009B35FF"/>
  </w:style>
  <w:style w:type="character" w:customStyle="1" w:styleId="s6">
    <w:name w:val="s6"/>
    <w:basedOn w:val="a0"/>
    <w:rsid w:val="009B35FF"/>
    <w:rPr>
      <w:rFonts w:cs="Times New Roman"/>
    </w:rPr>
  </w:style>
  <w:style w:type="character" w:customStyle="1" w:styleId="s16">
    <w:name w:val="s16"/>
    <w:basedOn w:val="a0"/>
    <w:rsid w:val="009B35FF"/>
    <w:rPr>
      <w:rFonts w:cs="Times New Roman"/>
    </w:rPr>
  </w:style>
  <w:style w:type="paragraph" w:customStyle="1" w:styleId="11">
    <w:name w:val="Абзац списка1"/>
    <w:basedOn w:val="a"/>
    <w:rsid w:val="009B35FF"/>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9B35F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9B35F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9B35F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9B35FF"/>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a">
    <w:name w:val="Основной Знак"/>
    <w:link w:val="ab"/>
    <w:locked/>
    <w:rsid w:val="009B35FF"/>
    <w:rPr>
      <w:rFonts w:ascii="NewtonCSanPin" w:hAnsi="NewtonCSanPin"/>
      <w:color w:val="000000"/>
      <w:sz w:val="21"/>
    </w:rPr>
  </w:style>
  <w:style w:type="paragraph" w:customStyle="1" w:styleId="ab">
    <w:name w:val="Основной"/>
    <w:basedOn w:val="a"/>
    <w:link w:val="aa"/>
    <w:rsid w:val="009B35FF"/>
    <w:pPr>
      <w:autoSpaceDE w:val="0"/>
      <w:autoSpaceDN w:val="0"/>
      <w:adjustRightInd w:val="0"/>
      <w:spacing w:after="0" w:line="214" w:lineRule="atLeast"/>
      <w:ind w:firstLine="283"/>
      <w:jc w:val="both"/>
    </w:pPr>
    <w:rPr>
      <w:rFonts w:ascii="NewtonCSanPin" w:eastAsiaTheme="minorHAnsi" w:hAnsi="NewtonCSanPin"/>
      <w:color w:val="000000"/>
      <w:sz w:val="21"/>
      <w:lang w:eastAsia="en-US"/>
    </w:rPr>
  </w:style>
  <w:style w:type="paragraph" w:customStyle="1" w:styleId="BODY">
    <w:name w:val="BODY"/>
    <w:basedOn w:val="a"/>
    <w:rsid w:val="00912080"/>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46">
    <w:name w:val="Font Style46"/>
    <w:uiPriority w:val="99"/>
    <w:rsid w:val="00912080"/>
    <w:rPr>
      <w:rFonts w:ascii="Times New Roman" w:hAnsi="Times New Roman" w:cs="Times New Roman" w:hint="default"/>
      <w:b/>
      <w:bCs w:val="0"/>
      <w:spacing w:val="-10"/>
      <w:sz w:val="24"/>
    </w:rPr>
  </w:style>
  <w:style w:type="paragraph" w:customStyle="1" w:styleId="Style12">
    <w:name w:val="Style12"/>
    <w:basedOn w:val="a"/>
    <w:uiPriority w:val="99"/>
    <w:rsid w:val="00912080"/>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912080"/>
    <w:rPr>
      <w:rFonts w:ascii="Times New Roman" w:hAnsi="Times New Roman" w:cs="Times New Roman" w:hint="default"/>
      <w:sz w:val="24"/>
    </w:rPr>
  </w:style>
  <w:style w:type="paragraph" w:customStyle="1" w:styleId="Style13">
    <w:name w:val="Style13"/>
    <w:basedOn w:val="a"/>
    <w:uiPriority w:val="99"/>
    <w:rsid w:val="00912080"/>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912080"/>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912080"/>
    <w:rPr>
      <w:rFonts w:ascii="Times New Roman" w:hAnsi="Times New Roman" w:cs="Times New Roman" w:hint="default"/>
      <w:i/>
      <w:iCs w:val="0"/>
      <w:sz w:val="24"/>
    </w:rPr>
  </w:style>
  <w:style w:type="paragraph" w:customStyle="1" w:styleId="Style14">
    <w:name w:val="Style14"/>
    <w:basedOn w:val="a"/>
    <w:uiPriority w:val="99"/>
    <w:rsid w:val="00912080"/>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912080"/>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styleId="ac">
    <w:name w:val="Body Text"/>
    <w:basedOn w:val="a"/>
    <w:link w:val="ad"/>
    <w:uiPriority w:val="1"/>
    <w:unhideWhenUsed/>
    <w:qFormat/>
    <w:rsid w:val="00912080"/>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912080"/>
    <w:rPr>
      <w:rFonts w:ascii="Times New Roman" w:eastAsia="Times New Roman" w:hAnsi="Times New Roman" w:cs="Times New Roman"/>
      <w:sz w:val="24"/>
      <w:szCs w:val="24"/>
      <w:lang w:eastAsia="ru-RU"/>
    </w:rPr>
  </w:style>
  <w:style w:type="paragraph" w:styleId="ae">
    <w:name w:val="No Spacing"/>
    <w:link w:val="af"/>
    <w:uiPriority w:val="1"/>
    <w:qFormat/>
    <w:rsid w:val="00912080"/>
    <w:pPr>
      <w:spacing w:after="0" w:line="240" w:lineRule="auto"/>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912080"/>
    <w:rPr>
      <w:rFonts w:ascii="Times New Roman" w:eastAsia="Times New Roman" w:hAnsi="Times New Roman" w:cs="Times New Roman"/>
      <w:sz w:val="24"/>
      <w:szCs w:val="24"/>
      <w:lang w:eastAsia="ru-RU"/>
    </w:rPr>
  </w:style>
  <w:style w:type="character" w:styleId="af0">
    <w:name w:val="Strong"/>
    <w:basedOn w:val="a0"/>
    <w:uiPriority w:val="22"/>
    <w:qFormat/>
    <w:rsid w:val="00912080"/>
    <w:rPr>
      <w:b/>
      <w:bCs/>
    </w:rPr>
  </w:style>
  <w:style w:type="character" w:customStyle="1" w:styleId="fontstyle01">
    <w:name w:val="fontstyle01"/>
    <w:basedOn w:val="a0"/>
    <w:rsid w:val="00FE0A79"/>
    <w:rPr>
      <w:rFonts w:ascii="Times New Roman" w:hAnsi="Times New Roman" w:cs="Times New Roman" w:hint="default"/>
      <w:b/>
      <w:bCs/>
      <w:i w:val="0"/>
      <w:iCs w:val="0"/>
      <w:color w:val="000000"/>
      <w:sz w:val="24"/>
      <w:szCs w:val="24"/>
    </w:rPr>
  </w:style>
  <w:style w:type="character" w:customStyle="1" w:styleId="fontstyle21">
    <w:name w:val="fontstyle21"/>
    <w:basedOn w:val="a0"/>
    <w:rsid w:val="00FE0A79"/>
    <w:rPr>
      <w:rFonts w:ascii="Times New Roman" w:hAnsi="Times New Roman" w:cs="Times New Roman" w:hint="default"/>
      <w:b w:val="0"/>
      <w:bCs w:val="0"/>
      <w:i w:val="0"/>
      <w:iCs w:val="0"/>
      <w:color w:val="000000"/>
      <w:sz w:val="24"/>
      <w:szCs w:val="24"/>
    </w:rPr>
  </w:style>
  <w:style w:type="paragraph" w:styleId="af1">
    <w:name w:val="Balloon Text"/>
    <w:basedOn w:val="a"/>
    <w:link w:val="af2"/>
    <w:uiPriority w:val="99"/>
    <w:semiHidden/>
    <w:unhideWhenUsed/>
    <w:rsid w:val="00BE4C2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E4C2C"/>
    <w:rPr>
      <w:rFonts w:ascii="Tahoma" w:eastAsiaTheme="minorEastAsia" w:hAnsi="Tahoma" w:cs="Tahoma"/>
      <w:sz w:val="16"/>
      <w:szCs w:val="16"/>
      <w:lang w:eastAsia="ru-RU"/>
    </w:rPr>
  </w:style>
  <w:style w:type="table" w:customStyle="1" w:styleId="13">
    <w:name w:val="Сетка таблицы1"/>
    <w:basedOn w:val="a1"/>
    <w:next w:val="a9"/>
    <w:uiPriority w:val="59"/>
    <w:rsid w:val="00320DC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85654"/>
    <w:rPr>
      <w:rFonts w:ascii="Arial" w:eastAsia="Arial" w:hAnsi="Arial" w:cs="Times New Roman"/>
      <w:b/>
      <w:bCs/>
      <w:sz w:val="36"/>
      <w:szCs w:val="36"/>
      <w:lang w:val="en-US"/>
    </w:rPr>
  </w:style>
  <w:style w:type="character" w:customStyle="1" w:styleId="30">
    <w:name w:val="Заголовок 3 Знак"/>
    <w:basedOn w:val="a0"/>
    <w:link w:val="3"/>
    <w:uiPriority w:val="9"/>
    <w:rsid w:val="00B85654"/>
    <w:rPr>
      <w:rFonts w:ascii="Century Gothic" w:eastAsia="Century Gothic" w:hAnsi="Century Gothic" w:cs="Times New Roman"/>
      <w:sz w:val="36"/>
      <w:szCs w:val="36"/>
      <w:lang w:val="en-US"/>
    </w:rPr>
  </w:style>
  <w:style w:type="character" w:customStyle="1" w:styleId="40">
    <w:name w:val="Заголовок 4 Знак"/>
    <w:basedOn w:val="a0"/>
    <w:link w:val="4"/>
    <w:uiPriority w:val="9"/>
    <w:rsid w:val="00B85654"/>
    <w:rPr>
      <w:rFonts w:ascii="Century Gothic" w:eastAsia="Century Gothic" w:hAnsi="Century Gothic" w:cs="Times New Roman"/>
      <w:sz w:val="32"/>
      <w:szCs w:val="32"/>
      <w:lang w:val="en-US"/>
    </w:rPr>
  </w:style>
  <w:style w:type="character" w:customStyle="1" w:styleId="50">
    <w:name w:val="Заголовок 5 Знак"/>
    <w:basedOn w:val="a0"/>
    <w:link w:val="5"/>
    <w:uiPriority w:val="9"/>
    <w:rsid w:val="00B85654"/>
    <w:rPr>
      <w:rFonts w:ascii="Arial" w:eastAsia="Arial" w:hAnsi="Arial" w:cs="Times New Roman"/>
      <w:b/>
      <w:bCs/>
      <w:sz w:val="30"/>
      <w:szCs w:val="30"/>
      <w:lang w:val="en-US"/>
    </w:rPr>
  </w:style>
  <w:style w:type="character" w:customStyle="1" w:styleId="60">
    <w:name w:val="Заголовок 6 Знак"/>
    <w:basedOn w:val="a0"/>
    <w:link w:val="6"/>
    <w:uiPriority w:val="9"/>
    <w:rsid w:val="00B85654"/>
    <w:rPr>
      <w:rFonts w:ascii="Arial" w:eastAsia="Arial" w:hAnsi="Arial" w:cs="Times New Roman"/>
      <w:b/>
      <w:bCs/>
      <w:sz w:val="28"/>
      <w:szCs w:val="28"/>
      <w:lang w:val="en-US"/>
    </w:rPr>
  </w:style>
  <w:style w:type="character" w:customStyle="1" w:styleId="70">
    <w:name w:val="Заголовок 7 Знак"/>
    <w:basedOn w:val="a0"/>
    <w:link w:val="7"/>
    <w:uiPriority w:val="1"/>
    <w:rsid w:val="00B85654"/>
    <w:rPr>
      <w:rFonts w:ascii="Century Gothic" w:eastAsia="Century Gothic" w:hAnsi="Century Gothic" w:cs="Times New Roman"/>
      <w:sz w:val="28"/>
      <w:szCs w:val="28"/>
      <w:lang w:val="en-US"/>
    </w:rPr>
  </w:style>
  <w:style w:type="character" w:customStyle="1" w:styleId="80">
    <w:name w:val="Заголовок 8 Знак"/>
    <w:basedOn w:val="a0"/>
    <w:link w:val="8"/>
    <w:uiPriority w:val="1"/>
    <w:rsid w:val="00B85654"/>
    <w:rPr>
      <w:rFonts w:ascii="Arial" w:eastAsia="Arial" w:hAnsi="Arial" w:cs="Times New Roman"/>
      <w:i/>
      <w:sz w:val="28"/>
      <w:szCs w:val="28"/>
      <w:lang w:val="en-US"/>
    </w:rPr>
  </w:style>
  <w:style w:type="character" w:customStyle="1" w:styleId="90">
    <w:name w:val="Заголовок 9 Знак"/>
    <w:basedOn w:val="a0"/>
    <w:link w:val="9"/>
    <w:uiPriority w:val="1"/>
    <w:rsid w:val="00B85654"/>
    <w:rPr>
      <w:rFonts w:ascii="Century Gothic" w:eastAsia="Century Gothic" w:hAnsi="Century Gothic" w:cs="Times New Roman"/>
      <w:sz w:val="26"/>
      <w:szCs w:val="26"/>
      <w:lang w:val="en-US"/>
    </w:rPr>
  </w:style>
  <w:style w:type="table" w:customStyle="1" w:styleId="21">
    <w:name w:val="Сетка таблицы2"/>
    <w:basedOn w:val="a1"/>
    <w:next w:val="a9"/>
    <w:uiPriority w:val="59"/>
    <w:rsid w:val="00B8565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af4"/>
    <w:uiPriority w:val="99"/>
    <w:unhideWhenUsed/>
    <w:rsid w:val="00B85654"/>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B8565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85654"/>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B85654"/>
    <w:rPr>
      <w:rFonts w:ascii="Times New Roman" w:eastAsia="Times New Roman" w:hAnsi="Times New Roman" w:cs="Times New Roman"/>
      <w:sz w:val="24"/>
      <w:szCs w:val="24"/>
      <w:lang w:eastAsia="ru-RU"/>
    </w:rPr>
  </w:style>
  <w:style w:type="paragraph" w:customStyle="1" w:styleId="Style6">
    <w:name w:val="Style6"/>
    <w:basedOn w:val="a"/>
    <w:uiPriority w:val="99"/>
    <w:rsid w:val="00B8565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a12">
    <w:name w:val="Pa12"/>
    <w:basedOn w:val="a"/>
    <w:next w:val="a"/>
    <w:uiPriority w:val="99"/>
    <w:rsid w:val="00B85654"/>
    <w:pPr>
      <w:autoSpaceDE w:val="0"/>
      <w:autoSpaceDN w:val="0"/>
      <w:adjustRightInd w:val="0"/>
      <w:spacing w:after="0" w:line="231" w:lineRule="atLeast"/>
      <w:jc w:val="both"/>
    </w:pPr>
    <w:rPr>
      <w:rFonts w:ascii="Book Antiqua" w:hAnsi="Book Antiqua"/>
      <w:sz w:val="24"/>
      <w:szCs w:val="24"/>
    </w:rPr>
  </w:style>
  <w:style w:type="character" w:customStyle="1" w:styleId="A14">
    <w:name w:val="A14"/>
    <w:uiPriority w:val="99"/>
    <w:rsid w:val="00B85654"/>
    <w:rPr>
      <w:rFonts w:cs="Book Antiqua"/>
      <w:color w:val="000000"/>
      <w:sz w:val="23"/>
      <w:szCs w:val="23"/>
    </w:rPr>
  </w:style>
  <w:style w:type="paragraph" w:customStyle="1" w:styleId="Pa13">
    <w:name w:val="Pa13"/>
    <w:basedOn w:val="a"/>
    <w:next w:val="a"/>
    <w:uiPriority w:val="99"/>
    <w:rsid w:val="00B85654"/>
    <w:pPr>
      <w:autoSpaceDE w:val="0"/>
      <w:autoSpaceDN w:val="0"/>
      <w:adjustRightInd w:val="0"/>
      <w:spacing w:after="0" w:line="231" w:lineRule="atLeast"/>
      <w:jc w:val="both"/>
    </w:pPr>
    <w:rPr>
      <w:rFonts w:ascii="Book Antiqua" w:hAnsi="Book Antiqua"/>
      <w:sz w:val="24"/>
      <w:szCs w:val="24"/>
    </w:rPr>
  </w:style>
  <w:style w:type="paragraph" w:customStyle="1" w:styleId="body0">
    <w:name w:val="body"/>
    <w:basedOn w:val="a"/>
    <w:rsid w:val="00B85654"/>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14">
    <w:name w:val="toc 1"/>
    <w:basedOn w:val="a"/>
    <w:uiPriority w:val="1"/>
    <w:qFormat/>
    <w:rsid w:val="00B85654"/>
    <w:pPr>
      <w:widowControl w:val="0"/>
      <w:spacing w:before="64" w:after="0" w:line="240" w:lineRule="auto"/>
      <w:ind w:left="113"/>
      <w:jc w:val="both"/>
    </w:pPr>
    <w:rPr>
      <w:rFonts w:ascii="Cambria" w:eastAsia="Cambria" w:hAnsi="Cambria" w:cs="Times New Roman"/>
      <w:b/>
      <w:bCs/>
      <w:sz w:val="26"/>
      <w:szCs w:val="26"/>
      <w:lang w:val="en-US" w:eastAsia="en-US"/>
    </w:rPr>
  </w:style>
  <w:style w:type="paragraph" w:styleId="22">
    <w:name w:val="toc 2"/>
    <w:basedOn w:val="a"/>
    <w:uiPriority w:val="1"/>
    <w:qFormat/>
    <w:rsid w:val="00B85654"/>
    <w:pPr>
      <w:widowControl w:val="0"/>
      <w:spacing w:before="84" w:after="0" w:line="240" w:lineRule="auto"/>
      <w:ind w:left="113"/>
      <w:jc w:val="both"/>
    </w:pPr>
    <w:rPr>
      <w:rFonts w:ascii="Cambria" w:eastAsia="Cambria" w:hAnsi="Cambria" w:cs="Times New Roman"/>
      <w:b/>
      <w:bCs/>
      <w:sz w:val="24"/>
      <w:szCs w:val="24"/>
      <w:lang w:val="en-US" w:eastAsia="en-US"/>
    </w:rPr>
  </w:style>
  <w:style w:type="paragraph" w:styleId="31">
    <w:name w:val="toc 3"/>
    <w:basedOn w:val="a"/>
    <w:uiPriority w:val="1"/>
    <w:qFormat/>
    <w:rsid w:val="00B85654"/>
    <w:pPr>
      <w:widowControl w:val="0"/>
      <w:spacing w:after="0" w:line="240" w:lineRule="auto"/>
      <w:ind w:left="113"/>
      <w:jc w:val="both"/>
    </w:pPr>
    <w:rPr>
      <w:rFonts w:ascii="Cambria" w:eastAsia="Cambria" w:hAnsi="Cambria" w:cs="Times New Roman"/>
      <w:b/>
      <w:bCs/>
      <w:lang w:val="en-US" w:eastAsia="en-US"/>
    </w:rPr>
  </w:style>
  <w:style w:type="paragraph" w:styleId="41">
    <w:name w:val="toc 4"/>
    <w:basedOn w:val="a"/>
    <w:uiPriority w:val="1"/>
    <w:qFormat/>
    <w:rsid w:val="00B85654"/>
    <w:pPr>
      <w:widowControl w:val="0"/>
      <w:spacing w:after="0" w:line="240" w:lineRule="auto"/>
      <w:ind w:left="113"/>
      <w:jc w:val="both"/>
    </w:pPr>
    <w:rPr>
      <w:rFonts w:ascii="Book Antiqua" w:eastAsia="Book Antiqua" w:hAnsi="Book Antiqua" w:cs="Times New Roman"/>
      <w:lang w:val="en-US" w:eastAsia="en-US"/>
    </w:rPr>
  </w:style>
  <w:style w:type="paragraph" w:styleId="51">
    <w:name w:val="toc 5"/>
    <w:basedOn w:val="a"/>
    <w:uiPriority w:val="1"/>
    <w:qFormat/>
    <w:rsid w:val="00B85654"/>
    <w:pPr>
      <w:widowControl w:val="0"/>
      <w:spacing w:after="0" w:line="240" w:lineRule="auto"/>
      <w:ind w:left="113"/>
      <w:jc w:val="both"/>
    </w:pPr>
    <w:rPr>
      <w:rFonts w:ascii="Cambria" w:eastAsia="Cambria" w:hAnsi="Cambria" w:cs="Times New Roman"/>
      <w:b/>
      <w:bCs/>
      <w:i/>
      <w:lang w:val="en-US" w:eastAsia="en-US"/>
    </w:rPr>
  </w:style>
  <w:style w:type="paragraph" w:styleId="61">
    <w:name w:val="toc 6"/>
    <w:basedOn w:val="a"/>
    <w:uiPriority w:val="1"/>
    <w:qFormat/>
    <w:rsid w:val="00B85654"/>
    <w:pPr>
      <w:widowControl w:val="0"/>
      <w:spacing w:after="0" w:line="240" w:lineRule="auto"/>
      <w:ind w:left="340"/>
      <w:jc w:val="both"/>
    </w:pPr>
    <w:rPr>
      <w:rFonts w:ascii="Book Antiqua" w:eastAsia="Book Antiqua" w:hAnsi="Book Antiqua" w:cs="Times New Roman"/>
      <w:lang w:val="en-US" w:eastAsia="en-US"/>
    </w:rPr>
  </w:style>
  <w:style w:type="paragraph" w:styleId="71">
    <w:name w:val="toc 7"/>
    <w:basedOn w:val="a"/>
    <w:uiPriority w:val="1"/>
    <w:qFormat/>
    <w:rsid w:val="00B85654"/>
    <w:pPr>
      <w:widowControl w:val="0"/>
      <w:spacing w:after="0" w:line="240" w:lineRule="auto"/>
      <w:ind w:left="340"/>
      <w:jc w:val="both"/>
    </w:pPr>
    <w:rPr>
      <w:rFonts w:ascii="Book Antiqua" w:eastAsia="Book Antiqua" w:hAnsi="Book Antiqua" w:cs="Times New Roman"/>
      <w:b/>
      <w:bCs/>
      <w:i/>
      <w:lang w:val="en-US" w:eastAsia="en-US"/>
    </w:rPr>
  </w:style>
  <w:style w:type="paragraph" w:styleId="81">
    <w:name w:val="toc 8"/>
    <w:basedOn w:val="a"/>
    <w:uiPriority w:val="1"/>
    <w:qFormat/>
    <w:rsid w:val="00B85654"/>
    <w:pPr>
      <w:widowControl w:val="0"/>
      <w:spacing w:after="0" w:line="240" w:lineRule="auto"/>
      <w:ind w:left="567"/>
      <w:jc w:val="both"/>
    </w:pPr>
    <w:rPr>
      <w:rFonts w:ascii="Book Antiqua" w:eastAsia="Book Antiqua" w:hAnsi="Book Antiqua" w:cs="Times New Roman"/>
      <w:lang w:val="en-US" w:eastAsia="en-US"/>
    </w:rPr>
  </w:style>
  <w:style w:type="paragraph" w:styleId="91">
    <w:name w:val="toc 9"/>
    <w:basedOn w:val="a"/>
    <w:uiPriority w:val="1"/>
    <w:qFormat/>
    <w:rsid w:val="00B85654"/>
    <w:pPr>
      <w:widowControl w:val="0"/>
      <w:spacing w:before="289" w:after="0" w:line="240" w:lineRule="auto"/>
      <w:ind w:left="2227"/>
      <w:jc w:val="both"/>
    </w:pPr>
    <w:rPr>
      <w:rFonts w:ascii="Century Gothic" w:eastAsia="Century Gothic" w:hAnsi="Century Gothic" w:cs="Times New Roman"/>
      <w:lang w:val="en-US" w:eastAsia="en-US"/>
    </w:rPr>
  </w:style>
  <w:style w:type="paragraph" w:customStyle="1" w:styleId="TableParagraph">
    <w:name w:val="Table Paragraph"/>
    <w:basedOn w:val="a"/>
    <w:uiPriority w:val="1"/>
    <w:qFormat/>
    <w:rsid w:val="00B85654"/>
    <w:pPr>
      <w:widowControl w:val="0"/>
      <w:spacing w:after="0" w:line="240" w:lineRule="auto"/>
      <w:jc w:val="both"/>
    </w:pPr>
    <w:rPr>
      <w:rFonts w:ascii="Calibri" w:eastAsia="Calibri" w:hAnsi="Calibri" w:cs="Times New Roman"/>
      <w:lang w:val="en-US" w:eastAsia="en-US"/>
    </w:rPr>
  </w:style>
  <w:style w:type="paragraph" w:styleId="32">
    <w:name w:val="Body Text Indent 3"/>
    <w:basedOn w:val="a"/>
    <w:link w:val="33"/>
    <w:unhideWhenUsed/>
    <w:rsid w:val="00B85654"/>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85654"/>
    <w:rPr>
      <w:rFonts w:ascii="Times New Roman" w:eastAsia="Times New Roman" w:hAnsi="Times New Roman" w:cs="Times New Roman"/>
      <w:sz w:val="16"/>
      <w:szCs w:val="16"/>
      <w:lang w:eastAsia="ru-RU"/>
    </w:rPr>
  </w:style>
  <w:style w:type="paragraph" w:customStyle="1" w:styleId="Style39">
    <w:name w:val="Style39"/>
    <w:basedOn w:val="a"/>
    <w:uiPriority w:val="99"/>
    <w:rsid w:val="00B85654"/>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62">
    <w:name w:val="Font Style62"/>
    <w:uiPriority w:val="99"/>
    <w:rsid w:val="00B85654"/>
    <w:rPr>
      <w:rFonts w:ascii="Times New Roman" w:hAnsi="Times New Roman"/>
      <w:b/>
      <w:i/>
      <w:sz w:val="24"/>
    </w:rPr>
  </w:style>
  <w:style w:type="character" w:customStyle="1" w:styleId="FontStyle50">
    <w:name w:val="Font Style50"/>
    <w:uiPriority w:val="99"/>
    <w:rsid w:val="00B85654"/>
    <w:rPr>
      <w:rFonts w:ascii="Times New Roman" w:hAnsi="Times New Roman"/>
      <w:i/>
      <w:sz w:val="16"/>
    </w:rPr>
  </w:style>
  <w:style w:type="paragraph" w:customStyle="1" w:styleId="Style30">
    <w:name w:val="Style30"/>
    <w:basedOn w:val="a"/>
    <w:uiPriority w:val="99"/>
    <w:rsid w:val="00B85654"/>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B85654"/>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B85654"/>
    <w:rPr>
      <w:rFonts w:ascii="Times New Roman" w:hAnsi="Times New Roman"/>
      <w:sz w:val="26"/>
    </w:rPr>
  </w:style>
  <w:style w:type="character" w:customStyle="1" w:styleId="FontStyle59">
    <w:name w:val="Font Style59"/>
    <w:uiPriority w:val="99"/>
    <w:rsid w:val="00B85654"/>
    <w:rPr>
      <w:rFonts w:ascii="Tahoma" w:hAnsi="Tahoma"/>
      <w:b/>
      <w:spacing w:val="-10"/>
      <w:sz w:val="18"/>
    </w:rPr>
  </w:style>
  <w:style w:type="character" w:customStyle="1" w:styleId="FontStyle269">
    <w:name w:val="Font Style269"/>
    <w:rsid w:val="00B85654"/>
    <w:rPr>
      <w:rFonts w:ascii="Century Schoolbook" w:hAnsi="Century Schoolbook" w:cs="Century Schoolbook"/>
      <w:i/>
      <w:iCs/>
      <w:spacing w:val="-10"/>
      <w:sz w:val="22"/>
      <w:szCs w:val="22"/>
    </w:rPr>
  </w:style>
  <w:style w:type="paragraph" w:customStyle="1" w:styleId="Style2">
    <w:name w:val="Style2"/>
    <w:basedOn w:val="a"/>
    <w:uiPriority w:val="99"/>
    <w:rsid w:val="00B85654"/>
    <w:pPr>
      <w:widowControl w:val="0"/>
      <w:autoSpaceDE w:val="0"/>
      <w:autoSpaceDN w:val="0"/>
      <w:adjustRightInd w:val="0"/>
      <w:spacing w:after="0" w:line="211" w:lineRule="exact"/>
      <w:ind w:firstLine="341"/>
      <w:jc w:val="both"/>
    </w:pPr>
    <w:rPr>
      <w:rFonts w:ascii="Times New Roman" w:hAnsi="Times New Roman" w:cs="Times New Roman"/>
      <w:sz w:val="24"/>
      <w:szCs w:val="24"/>
    </w:rPr>
  </w:style>
  <w:style w:type="paragraph" w:customStyle="1" w:styleId="Style5">
    <w:name w:val="Style5"/>
    <w:basedOn w:val="a"/>
    <w:rsid w:val="00B85654"/>
    <w:pPr>
      <w:widowControl w:val="0"/>
      <w:autoSpaceDE w:val="0"/>
      <w:autoSpaceDN w:val="0"/>
      <w:adjustRightInd w:val="0"/>
      <w:spacing w:after="0" w:line="206" w:lineRule="exact"/>
      <w:ind w:firstLine="341"/>
      <w:jc w:val="both"/>
    </w:pPr>
    <w:rPr>
      <w:rFonts w:ascii="Times New Roman" w:hAnsi="Times New Roman" w:cs="Times New Roman"/>
      <w:sz w:val="24"/>
      <w:szCs w:val="24"/>
    </w:rPr>
  </w:style>
  <w:style w:type="character" w:customStyle="1" w:styleId="FontStyle13">
    <w:name w:val="Font Style13"/>
    <w:basedOn w:val="a0"/>
    <w:uiPriority w:val="99"/>
    <w:rsid w:val="00B85654"/>
    <w:rPr>
      <w:rFonts w:ascii="Times New Roman" w:hAnsi="Times New Roman" w:cs="Times New Roman"/>
      <w:sz w:val="18"/>
      <w:szCs w:val="18"/>
    </w:rPr>
  </w:style>
  <w:style w:type="character" w:customStyle="1" w:styleId="FontStyle14">
    <w:name w:val="Font Style14"/>
    <w:basedOn w:val="a0"/>
    <w:uiPriority w:val="99"/>
    <w:rsid w:val="00B85654"/>
    <w:rPr>
      <w:rFonts w:ascii="Times New Roman" w:hAnsi="Times New Roman" w:cs="Times New Roman"/>
      <w:b/>
      <w:bCs/>
      <w:sz w:val="20"/>
      <w:szCs w:val="20"/>
    </w:rPr>
  </w:style>
  <w:style w:type="character" w:customStyle="1" w:styleId="FontStyle15">
    <w:name w:val="Font Style15"/>
    <w:basedOn w:val="a0"/>
    <w:uiPriority w:val="99"/>
    <w:rsid w:val="00B85654"/>
    <w:rPr>
      <w:rFonts w:ascii="Georgia" w:hAnsi="Georgia" w:cs="Georgia"/>
      <w:b/>
      <w:bCs/>
      <w:spacing w:val="-10"/>
      <w:sz w:val="18"/>
      <w:szCs w:val="18"/>
    </w:rPr>
  </w:style>
  <w:style w:type="paragraph" w:styleId="23">
    <w:name w:val="List Bullet 2"/>
    <w:basedOn w:val="a"/>
    <w:autoRedefine/>
    <w:rsid w:val="00B85654"/>
    <w:pPr>
      <w:spacing w:after="0" w:line="240" w:lineRule="auto"/>
      <w:ind w:firstLine="567"/>
      <w:jc w:val="both"/>
    </w:pPr>
    <w:rPr>
      <w:rFonts w:ascii="Times New Roman" w:eastAsia="Times New Roman" w:hAnsi="Times New Roman" w:cs="Times New Roman"/>
      <w:kern w:val="16"/>
      <w:sz w:val="28"/>
      <w:szCs w:val="28"/>
    </w:rPr>
  </w:style>
  <w:style w:type="character" w:customStyle="1" w:styleId="34">
    <w:name w:val="Основной текст 3 Знак"/>
    <w:basedOn w:val="a0"/>
    <w:link w:val="35"/>
    <w:uiPriority w:val="99"/>
    <w:semiHidden/>
    <w:rsid w:val="00B85654"/>
    <w:rPr>
      <w:rFonts w:ascii="Times New Roman" w:eastAsia="Times New Roman" w:hAnsi="Times New Roman" w:cs="Times New Roman"/>
      <w:sz w:val="16"/>
      <w:szCs w:val="16"/>
      <w:lang w:eastAsia="ru-RU"/>
    </w:rPr>
  </w:style>
  <w:style w:type="paragraph" w:styleId="35">
    <w:name w:val="Body Text 3"/>
    <w:basedOn w:val="a"/>
    <w:link w:val="34"/>
    <w:uiPriority w:val="99"/>
    <w:semiHidden/>
    <w:unhideWhenUsed/>
    <w:rsid w:val="00B85654"/>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B85654"/>
    <w:rPr>
      <w:rFonts w:eastAsiaTheme="minorEastAsia"/>
      <w:sz w:val="16"/>
      <w:szCs w:val="16"/>
      <w:lang w:eastAsia="ru-RU"/>
    </w:rPr>
  </w:style>
  <w:style w:type="character" w:customStyle="1" w:styleId="Bold">
    <w:name w:val="_Bold"/>
    <w:rsid w:val="00B85654"/>
    <w:rPr>
      <w:rFonts w:ascii="BalticaC" w:hAnsi="BalticaC" w:cs="BalticaC"/>
      <w:b/>
      <w:bCs/>
      <w:color w:val="000000"/>
      <w:w w:val="100"/>
    </w:rPr>
  </w:style>
  <w:style w:type="paragraph" w:styleId="24">
    <w:name w:val="Body Text 2"/>
    <w:basedOn w:val="a"/>
    <w:link w:val="25"/>
    <w:uiPriority w:val="99"/>
    <w:rsid w:val="00B85654"/>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B85654"/>
    <w:rPr>
      <w:rFonts w:ascii="Times New Roman" w:eastAsia="Times New Roman" w:hAnsi="Times New Roman" w:cs="Times New Roman"/>
      <w:sz w:val="24"/>
      <w:szCs w:val="24"/>
      <w:lang w:eastAsia="ru-RU"/>
    </w:rPr>
  </w:style>
  <w:style w:type="character" w:styleId="af7">
    <w:name w:val="Hyperlink"/>
    <w:basedOn w:val="a0"/>
    <w:uiPriority w:val="99"/>
    <w:unhideWhenUsed/>
    <w:rsid w:val="00B85654"/>
    <w:rPr>
      <w:color w:val="0000FF"/>
      <w:u w:val="single"/>
    </w:rPr>
  </w:style>
  <w:style w:type="character" w:styleId="af8">
    <w:name w:val="Emphasis"/>
    <w:basedOn w:val="a0"/>
    <w:uiPriority w:val="20"/>
    <w:qFormat/>
    <w:rsid w:val="00B85654"/>
    <w:rPr>
      <w:i/>
      <w:iCs/>
    </w:rPr>
  </w:style>
  <w:style w:type="paragraph" w:customStyle="1" w:styleId="art-page-footer">
    <w:name w:val="art-page-footer"/>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B85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6">
    <w:name w:val="Font Style16"/>
    <w:basedOn w:val="a0"/>
    <w:uiPriority w:val="99"/>
    <w:rsid w:val="00B85654"/>
    <w:rPr>
      <w:rFonts w:ascii="Times New Roman" w:hAnsi="Times New Roman" w:cs="Times New Roman"/>
      <w:b/>
      <w:bCs/>
      <w:i/>
      <w:iCs/>
      <w:spacing w:val="40"/>
      <w:sz w:val="18"/>
      <w:szCs w:val="18"/>
    </w:rPr>
  </w:style>
  <w:style w:type="paragraph" w:customStyle="1" w:styleId="af9">
    <w:name w:val="Базовый"/>
    <w:rsid w:val="00B85654"/>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22">
    <w:name w:val="c22"/>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85654"/>
  </w:style>
  <w:style w:type="paragraph" w:customStyle="1" w:styleId="c7">
    <w:name w:val="c7"/>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85654"/>
  </w:style>
  <w:style w:type="paragraph" w:customStyle="1" w:styleId="c10">
    <w:name w:val="c10"/>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85654"/>
  </w:style>
  <w:style w:type="character" w:customStyle="1" w:styleId="c37">
    <w:name w:val="c37"/>
    <w:basedOn w:val="a0"/>
    <w:rsid w:val="00B85654"/>
  </w:style>
  <w:style w:type="character" w:customStyle="1" w:styleId="c44">
    <w:name w:val="c44"/>
    <w:basedOn w:val="a0"/>
    <w:rsid w:val="00B85654"/>
  </w:style>
  <w:style w:type="paragraph" w:customStyle="1" w:styleId="c9">
    <w:name w:val="c9"/>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B85654"/>
  </w:style>
  <w:style w:type="character" w:customStyle="1" w:styleId="c35">
    <w:name w:val="c35"/>
    <w:basedOn w:val="a0"/>
    <w:rsid w:val="00B85654"/>
  </w:style>
  <w:style w:type="character" w:customStyle="1" w:styleId="c41">
    <w:name w:val="c41"/>
    <w:basedOn w:val="a0"/>
    <w:rsid w:val="00B85654"/>
  </w:style>
  <w:style w:type="paragraph" w:customStyle="1" w:styleId="c2">
    <w:name w:val="c2"/>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85654"/>
  </w:style>
  <w:style w:type="paragraph" w:customStyle="1" w:styleId="c11">
    <w:name w:val="c11"/>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B85654"/>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uiPriority w:val="99"/>
    <w:rsid w:val="00B85654"/>
    <w:rPr>
      <w:rFonts w:ascii="Times New Roman" w:hAnsi="Times New Roman" w:cs="Times New Roman"/>
      <w:sz w:val="20"/>
      <w:szCs w:val="20"/>
    </w:rPr>
  </w:style>
  <w:style w:type="character" w:customStyle="1" w:styleId="c5">
    <w:name w:val="c5"/>
    <w:basedOn w:val="a0"/>
    <w:rsid w:val="00B85654"/>
  </w:style>
  <w:style w:type="paragraph" w:customStyle="1" w:styleId="c0">
    <w:name w:val="c0"/>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Основной текст_"/>
    <w:link w:val="42"/>
    <w:locked/>
    <w:rsid w:val="00B85654"/>
    <w:rPr>
      <w:shd w:val="clear" w:color="auto" w:fill="FFFFFF"/>
    </w:rPr>
  </w:style>
  <w:style w:type="character" w:customStyle="1" w:styleId="26">
    <w:name w:val="Основной текст2"/>
    <w:rsid w:val="00B85654"/>
    <w:rPr>
      <w:color w:val="000000"/>
      <w:spacing w:val="0"/>
      <w:w w:val="100"/>
      <w:position w:val="0"/>
      <w:sz w:val="22"/>
      <w:szCs w:val="22"/>
      <w:lang w:val="ru-RU" w:bidi="ar-SA"/>
    </w:rPr>
  </w:style>
  <w:style w:type="paragraph" w:customStyle="1" w:styleId="42">
    <w:name w:val="Основной текст4"/>
    <w:basedOn w:val="a"/>
    <w:link w:val="afa"/>
    <w:rsid w:val="00B85654"/>
    <w:pPr>
      <w:widowControl w:val="0"/>
      <w:shd w:val="clear" w:color="auto" w:fill="FFFFFF"/>
      <w:spacing w:before="2460" w:after="0" w:line="278" w:lineRule="exact"/>
      <w:ind w:firstLine="709"/>
    </w:pPr>
    <w:rPr>
      <w:rFonts w:eastAsiaTheme="minorHAnsi"/>
      <w:lang w:eastAsia="en-US"/>
    </w:rPr>
  </w:style>
  <w:style w:type="paragraph" w:customStyle="1" w:styleId="msonormalcxspmiddle">
    <w:name w:val="msonormalcxspmiddle"/>
    <w:basedOn w:val="a"/>
    <w:rsid w:val="00B85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link w:val="ListParagraphChar"/>
    <w:rsid w:val="00B85654"/>
    <w:pPr>
      <w:ind w:left="720"/>
      <w:contextualSpacing/>
    </w:pPr>
    <w:rPr>
      <w:rFonts w:ascii="Calibri" w:eastAsia="Times New Roman" w:hAnsi="Calibri" w:cs="Times New Roman"/>
    </w:rPr>
  </w:style>
  <w:style w:type="character" w:customStyle="1" w:styleId="ListParagraphChar">
    <w:name w:val="List Paragraph Char"/>
    <w:link w:val="27"/>
    <w:locked/>
    <w:rsid w:val="00B85654"/>
    <w:rPr>
      <w:rFonts w:ascii="Calibri" w:eastAsia="Times New Roman" w:hAnsi="Calibri" w:cs="Times New Roman"/>
      <w:lang w:eastAsia="ru-RU"/>
    </w:rPr>
  </w:style>
  <w:style w:type="character" w:customStyle="1" w:styleId="FontStyle207">
    <w:name w:val="Font Style207"/>
    <w:basedOn w:val="a0"/>
    <w:rsid w:val="00B85654"/>
    <w:rPr>
      <w:rFonts w:ascii="Century Schoolbook" w:hAnsi="Century Schoolbook" w:cs="Century Schoolbook"/>
      <w:sz w:val="18"/>
      <w:szCs w:val="18"/>
    </w:rPr>
  </w:style>
  <w:style w:type="character" w:customStyle="1" w:styleId="FontStyle217">
    <w:name w:val="Font Style217"/>
    <w:basedOn w:val="a0"/>
    <w:rsid w:val="00B85654"/>
    <w:rPr>
      <w:rFonts w:ascii="Microsoft Sans Serif" w:hAnsi="Microsoft Sans Serif" w:cs="Microsoft Sans Serif"/>
      <w:sz w:val="14"/>
      <w:szCs w:val="14"/>
    </w:rPr>
  </w:style>
  <w:style w:type="character" w:customStyle="1" w:styleId="FontStyle211">
    <w:name w:val="Font Style211"/>
    <w:basedOn w:val="a0"/>
    <w:rsid w:val="00B85654"/>
    <w:rPr>
      <w:rFonts w:ascii="Microsoft Sans Serif" w:hAnsi="Microsoft Sans Serif" w:cs="Microsoft Sans Serif"/>
      <w:b/>
      <w:bCs/>
      <w:sz w:val="22"/>
      <w:szCs w:val="22"/>
    </w:rPr>
  </w:style>
  <w:style w:type="character" w:customStyle="1" w:styleId="FontStyle227">
    <w:name w:val="Font Style227"/>
    <w:basedOn w:val="a0"/>
    <w:rsid w:val="00B85654"/>
    <w:rPr>
      <w:rFonts w:ascii="Microsoft Sans Serif" w:hAnsi="Microsoft Sans Serif" w:cs="Microsoft Sans Serif"/>
      <w:b/>
      <w:bCs/>
      <w:sz w:val="20"/>
      <w:szCs w:val="20"/>
    </w:rPr>
  </w:style>
  <w:style w:type="character" w:customStyle="1" w:styleId="FontStyle267">
    <w:name w:val="Font Style267"/>
    <w:basedOn w:val="a0"/>
    <w:rsid w:val="00B85654"/>
    <w:rPr>
      <w:rFonts w:ascii="Franklin Gothic Medium" w:hAnsi="Franklin Gothic Medium" w:cs="Franklin Gothic Medium"/>
      <w:sz w:val="20"/>
      <w:szCs w:val="20"/>
    </w:rPr>
  </w:style>
  <w:style w:type="character" w:customStyle="1" w:styleId="FontStyle292">
    <w:name w:val="Font Style292"/>
    <w:basedOn w:val="a0"/>
    <w:rsid w:val="00B85654"/>
    <w:rPr>
      <w:rFonts w:ascii="Century Schoolbook" w:hAnsi="Century Schoolbook" w:cs="Century Schoolbook"/>
      <w:b/>
      <w:bCs/>
      <w:sz w:val="18"/>
      <w:szCs w:val="18"/>
    </w:rPr>
  </w:style>
  <w:style w:type="character" w:customStyle="1" w:styleId="FontStyle314">
    <w:name w:val="Font Style314"/>
    <w:basedOn w:val="a0"/>
    <w:rsid w:val="00B85654"/>
    <w:rPr>
      <w:rFonts w:ascii="Century Schoolbook" w:hAnsi="Century Schoolbook" w:cs="Century Schoolbook"/>
      <w:b/>
      <w:bCs/>
      <w:i/>
      <w:iCs/>
      <w:spacing w:val="-10"/>
      <w:sz w:val="18"/>
      <w:szCs w:val="18"/>
    </w:rPr>
  </w:style>
  <w:style w:type="paragraph" w:customStyle="1" w:styleId="Style11">
    <w:name w:val="Style11"/>
    <w:basedOn w:val="a"/>
    <w:rsid w:val="00B85654"/>
    <w:pPr>
      <w:widowControl w:val="0"/>
      <w:autoSpaceDE w:val="0"/>
      <w:spacing w:after="0" w:line="259" w:lineRule="exact"/>
      <w:ind w:firstLine="384"/>
      <w:jc w:val="both"/>
    </w:pPr>
    <w:rPr>
      <w:rFonts w:ascii="Tahoma" w:eastAsia="Times New Roman" w:hAnsi="Tahoma" w:cs="Tahoma"/>
      <w:sz w:val="24"/>
      <w:szCs w:val="24"/>
      <w:lang w:eastAsia="ar-SA"/>
    </w:rPr>
  </w:style>
  <w:style w:type="paragraph" w:customStyle="1" w:styleId="Style24">
    <w:name w:val="Style24"/>
    <w:basedOn w:val="a"/>
    <w:rsid w:val="00B85654"/>
    <w:pPr>
      <w:widowControl w:val="0"/>
      <w:autoSpaceDE w:val="0"/>
      <w:spacing w:after="0" w:line="262" w:lineRule="exact"/>
      <w:ind w:firstLine="355"/>
    </w:pPr>
    <w:rPr>
      <w:rFonts w:ascii="Tahoma" w:eastAsia="Times New Roman" w:hAnsi="Tahoma" w:cs="Tahoma"/>
      <w:sz w:val="24"/>
      <w:szCs w:val="24"/>
      <w:lang w:eastAsia="ar-SA"/>
    </w:rPr>
  </w:style>
  <w:style w:type="paragraph" w:customStyle="1" w:styleId="Style66">
    <w:name w:val="Style66"/>
    <w:basedOn w:val="a"/>
    <w:rsid w:val="00B85654"/>
    <w:pPr>
      <w:widowControl w:val="0"/>
      <w:autoSpaceDE w:val="0"/>
      <w:spacing w:after="0" w:line="240" w:lineRule="exact"/>
    </w:pPr>
    <w:rPr>
      <w:rFonts w:ascii="Tahoma" w:eastAsia="Times New Roman" w:hAnsi="Tahoma" w:cs="Tahoma"/>
      <w:sz w:val="24"/>
      <w:szCs w:val="24"/>
      <w:lang w:eastAsia="ar-SA"/>
    </w:rPr>
  </w:style>
  <w:style w:type="paragraph" w:customStyle="1" w:styleId="Style128">
    <w:name w:val="Style128"/>
    <w:basedOn w:val="a"/>
    <w:rsid w:val="00B85654"/>
    <w:pPr>
      <w:widowControl w:val="0"/>
      <w:autoSpaceDE w:val="0"/>
      <w:spacing w:after="0" w:line="264" w:lineRule="exact"/>
    </w:pPr>
    <w:rPr>
      <w:rFonts w:ascii="Tahoma" w:eastAsia="Times New Roman" w:hAnsi="Tahoma" w:cs="Tahoma"/>
      <w:sz w:val="24"/>
      <w:szCs w:val="24"/>
      <w:lang w:eastAsia="ar-SA"/>
    </w:rPr>
  </w:style>
  <w:style w:type="paragraph" w:customStyle="1" w:styleId="Style94">
    <w:name w:val="Style94"/>
    <w:basedOn w:val="a"/>
    <w:rsid w:val="00B85654"/>
    <w:pPr>
      <w:widowControl w:val="0"/>
      <w:autoSpaceDE w:val="0"/>
      <w:spacing w:after="0" w:line="259" w:lineRule="exact"/>
    </w:pPr>
    <w:rPr>
      <w:rFonts w:ascii="Tahoma" w:eastAsia="Times New Roman" w:hAnsi="Tahoma" w:cs="Tahoma"/>
      <w:sz w:val="24"/>
      <w:szCs w:val="24"/>
      <w:lang w:eastAsia="ar-SA"/>
    </w:rPr>
  </w:style>
  <w:style w:type="paragraph" w:customStyle="1" w:styleId="Style86">
    <w:name w:val="Style86"/>
    <w:basedOn w:val="a"/>
    <w:rsid w:val="00B85654"/>
    <w:pPr>
      <w:widowControl w:val="0"/>
      <w:autoSpaceDE w:val="0"/>
      <w:spacing w:after="0" w:line="240" w:lineRule="auto"/>
      <w:jc w:val="both"/>
    </w:pPr>
    <w:rPr>
      <w:rFonts w:ascii="Tahoma" w:eastAsia="Times New Roman" w:hAnsi="Tahoma" w:cs="Tahoma"/>
      <w:sz w:val="24"/>
      <w:szCs w:val="24"/>
      <w:lang w:eastAsia="ar-SA"/>
    </w:rPr>
  </w:style>
  <w:style w:type="paragraph" w:customStyle="1" w:styleId="Style99">
    <w:name w:val="Style99"/>
    <w:basedOn w:val="a"/>
    <w:rsid w:val="00B85654"/>
    <w:pPr>
      <w:widowControl w:val="0"/>
      <w:autoSpaceDE w:val="0"/>
      <w:spacing w:after="0" w:line="240" w:lineRule="auto"/>
    </w:pPr>
    <w:rPr>
      <w:rFonts w:ascii="Tahoma" w:eastAsia="Times New Roman" w:hAnsi="Tahoma" w:cs="Tahoma"/>
      <w:sz w:val="24"/>
      <w:szCs w:val="24"/>
      <w:lang w:eastAsia="ar-SA"/>
    </w:rPr>
  </w:style>
  <w:style w:type="paragraph" w:customStyle="1" w:styleId="Style181">
    <w:name w:val="Style181"/>
    <w:basedOn w:val="a"/>
    <w:rsid w:val="00B85654"/>
    <w:pPr>
      <w:widowControl w:val="0"/>
      <w:autoSpaceDE w:val="0"/>
      <w:spacing w:after="0" w:line="298" w:lineRule="exact"/>
      <w:ind w:hanging="336"/>
    </w:pPr>
    <w:rPr>
      <w:rFonts w:ascii="Tahoma" w:eastAsia="Times New Roman" w:hAnsi="Tahoma" w:cs="Tahoma"/>
      <w:sz w:val="24"/>
      <w:szCs w:val="24"/>
      <w:lang w:eastAsia="ar-SA"/>
    </w:rPr>
  </w:style>
  <w:style w:type="paragraph" w:customStyle="1" w:styleId="Style184">
    <w:name w:val="Style184"/>
    <w:basedOn w:val="a"/>
    <w:rsid w:val="00B85654"/>
    <w:pPr>
      <w:widowControl w:val="0"/>
      <w:autoSpaceDE w:val="0"/>
      <w:spacing w:after="0" w:line="240" w:lineRule="auto"/>
    </w:pPr>
    <w:rPr>
      <w:rFonts w:ascii="Tahoma" w:eastAsia="Times New Roman" w:hAnsi="Tahoma" w:cs="Tahoma"/>
      <w:sz w:val="24"/>
      <w:szCs w:val="24"/>
      <w:lang w:eastAsia="ar-SA"/>
    </w:rPr>
  </w:style>
  <w:style w:type="character" w:customStyle="1" w:styleId="afb">
    <w:name w:val="Основной текст + Полужирный"/>
    <w:uiPriority w:val="99"/>
    <w:rsid w:val="00B85654"/>
    <w:rPr>
      <w:rFonts w:ascii="Times New Roman" w:hAnsi="Times New Roman"/>
      <w:b/>
      <w:spacing w:val="0"/>
      <w:sz w:val="22"/>
    </w:rPr>
  </w:style>
  <w:style w:type="character" w:customStyle="1" w:styleId="82">
    <w:name w:val="Основной текст (8)"/>
    <w:basedOn w:val="a0"/>
    <w:uiPriority w:val="99"/>
    <w:rsid w:val="00B85654"/>
    <w:rPr>
      <w:rFonts w:ascii="Microsoft Sans Serif" w:hAnsi="Microsoft Sans Serif" w:cs="Microsoft Sans Serif"/>
      <w:b/>
      <w:bCs/>
      <w:sz w:val="22"/>
      <w:shd w:val="clear" w:color="auto" w:fill="FFFFFF"/>
    </w:rPr>
  </w:style>
  <w:style w:type="character" w:customStyle="1" w:styleId="240">
    <w:name w:val="Заголовок №2 (4)_"/>
    <w:basedOn w:val="a0"/>
    <w:link w:val="241"/>
    <w:uiPriority w:val="99"/>
    <w:locked/>
    <w:rsid w:val="00B85654"/>
    <w:rPr>
      <w:rFonts w:ascii="Tahoma" w:hAnsi="Tahoma" w:cs="Tahoma"/>
      <w:b/>
      <w:bCs/>
      <w:sz w:val="27"/>
      <w:szCs w:val="27"/>
      <w:shd w:val="clear" w:color="auto" w:fill="FFFFFF"/>
    </w:rPr>
  </w:style>
  <w:style w:type="paragraph" w:customStyle="1" w:styleId="241">
    <w:name w:val="Заголовок №2 (4)1"/>
    <w:basedOn w:val="a"/>
    <w:link w:val="240"/>
    <w:uiPriority w:val="99"/>
    <w:rsid w:val="00B85654"/>
    <w:pPr>
      <w:shd w:val="clear" w:color="auto" w:fill="FFFFFF"/>
      <w:spacing w:before="360" w:after="120" w:line="278" w:lineRule="exact"/>
      <w:outlineLvl w:val="1"/>
    </w:pPr>
    <w:rPr>
      <w:rFonts w:ascii="Tahoma" w:eastAsiaTheme="minorHAnsi" w:hAnsi="Tahoma" w:cs="Tahoma"/>
      <w:b/>
      <w:bCs/>
      <w:sz w:val="27"/>
      <w:szCs w:val="27"/>
      <w:lang w:eastAsia="en-US"/>
    </w:rPr>
  </w:style>
  <w:style w:type="character" w:customStyle="1" w:styleId="243">
    <w:name w:val="Заголовок №2 (4)3"/>
    <w:basedOn w:val="240"/>
    <w:uiPriority w:val="99"/>
    <w:rsid w:val="00B85654"/>
    <w:rPr>
      <w:rFonts w:ascii="Tahoma" w:hAnsi="Tahoma" w:cs="Tahoma"/>
      <w:b/>
      <w:bCs/>
      <w:sz w:val="27"/>
      <w:szCs w:val="27"/>
      <w:shd w:val="clear" w:color="auto" w:fill="FFFFFF"/>
    </w:rPr>
  </w:style>
  <w:style w:type="character" w:customStyle="1" w:styleId="62">
    <w:name w:val="Заголовок №6_"/>
    <w:basedOn w:val="a0"/>
    <w:link w:val="610"/>
    <w:uiPriority w:val="99"/>
    <w:rsid w:val="00B85654"/>
    <w:rPr>
      <w:b/>
      <w:bCs/>
      <w:i/>
      <w:iCs/>
      <w:shd w:val="clear" w:color="auto" w:fill="FFFFFF"/>
    </w:rPr>
  </w:style>
  <w:style w:type="character" w:customStyle="1" w:styleId="620">
    <w:name w:val="Заголовок №62"/>
    <w:basedOn w:val="62"/>
    <w:uiPriority w:val="99"/>
    <w:rsid w:val="00B85654"/>
    <w:rPr>
      <w:b/>
      <w:bCs/>
      <w:i/>
      <w:iCs/>
      <w:shd w:val="clear" w:color="auto" w:fill="FFFFFF"/>
    </w:rPr>
  </w:style>
  <w:style w:type="paragraph" w:customStyle="1" w:styleId="610">
    <w:name w:val="Заголовок №61"/>
    <w:basedOn w:val="a"/>
    <w:link w:val="62"/>
    <w:uiPriority w:val="99"/>
    <w:rsid w:val="00B85654"/>
    <w:pPr>
      <w:shd w:val="clear" w:color="auto" w:fill="FFFFFF"/>
      <w:spacing w:before="240" w:after="120" w:line="240" w:lineRule="atLeast"/>
      <w:outlineLvl w:val="5"/>
    </w:pPr>
    <w:rPr>
      <w:rFonts w:eastAsiaTheme="minorHAnsi"/>
      <w:b/>
      <w:bCs/>
      <w:i/>
      <w:iCs/>
      <w:lang w:eastAsia="en-US"/>
    </w:rPr>
  </w:style>
  <w:style w:type="character" w:customStyle="1" w:styleId="28">
    <w:name w:val="Основной текст + Полужирный2"/>
    <w:basedOn w:val="a0"/>
    <w:uiPriority w:val="99"/>
    <w:rsid w:val="00B85654"/>
    <w:rPr>
      <w:b/>
      <w:bCs/>
      <w:sz w:val="22"/>
      <w:szCs w:val="22"/>
      <w:shd w:val="clear" w:color="auto" w:fill="FFFFFF"/>
    </w:rPr>
  </w:style>
  <w:style w:type="character" w:customStyle="1" w:styleId="53">
    <w:name w:val="Заголовок №5 (3)_"/>
    <w:basedOn w:val="a0"/>
    <w:link w:val="531"/>
    <w:uiPriority w:val="99"/>
    <w:locked/>
    <w:rsid w:val="00B85654"/>
    <w:rPr>
      <w:rFonts w:ascii="Microsoft Sans Serif" w:hAnsi="Microsoft Sans Serif" w:cs="Microsoft Sans Serif"/>
      <w:b/>
      <w:bCs/>
      <w:shd w:val="clear" w:color="auto" w:fill="FFFFFF"/>
    </w:rPr>
  </w:style>
  <w:style w:type="character" w:customStyle="1" w:styleId="530">
    <w:name w:val="Заголовок №5 (3)"/>
    <w:basedOn w:val="53"/>
    <w:uiPriority w:val="99"/>
    <w:rsid w:val="00B85654"/>
    <w:rPr>
      <w:rFonts w:ascii="Microsoft Sans Serif" w:hAnsi="Microsoft Sans Serif" w:cs="Microsoft Sans Serif"/>
      <w:b/>
      <w:bCs/>
      <w:shd w:val="clear" w:color="auto" w:fill="FFFFFF"/>
    </w:rPr>
  </w:style>
  <w:style w:type="paragraph" w:customStyle="1" w:styleId="531">
    <w:name w:val="Заголовок №5 (3)1"/>
    <w:basedOn w:val="a"/>
    <w:link w:val="53"/>
    <w:uiPriority w:val="99"/>
    <w:rsid w:val="00B85654"/>
    <w:pPr>
      <w:shd w:val="clear" w:color="auto" w:fill="FFFFFF"/>
      <w:spacing w:before="180" w:after="60" w:line="226" w:lineRule="exact"/>
      <w:jc w:val="center"/>
      <w:outlineLvl w:val="4"/>
    </w:pPr>
    <w:rPr>
      <w:rFonts w:ascii="Microsoft Sans Serif" w:eastAsiaTheme="minorHAnsi" w:hAnsi="Microsoft Sans Serif" w:cs="Microsoft Sans Serif"/>
      <w:b/>
      <w:bCs/>
      <w:lang w:eastAsia="en-US"/>
    </w:rPr>
  </w:style>
  <w:style w:type="character" w:customStyle="1" w:styleId="621">
    <w:name w:val="Заголовок №6 (2)_"/>
    <w:basedOn w:val="a0"/>
    <w:link w:val="6210"/>
    <w:uiPriority w:val="99"/>
    <w:rsid w:val="00B85654"/>
    <w:rPr>
      <w:b/>
      <w:bCs/>
      <w:shd w:val="clear" w:color="auto" w:fill="FFFFFF"/>
    </w:rPr>
  </w:style>
  <w:style w:type="character" w:customStyle="1" w:styleId="622">
    <w:name w:val="Заголовок №6 (2)"/>
    <w:basedOn w:val="621"/>
    <w:uiPriority w:val="99"/>
    <w:rsid w:val="00B85654"/>
    <w:rPr>
      <w:b/>
      <w:bCs/>
      <w:shd w:val="clear" w:color="auto" w:fill="FFFFFF"/>
    </w:rPr>
  </w:style>
  <w:style w:type="character" w:customStyle="1" w:styleId="623">
    <w:name w:val="Заголовок №6 (2) + Не полужирный"/>
    <w:basedOn w:val="621"/>
    <w:uiPriority w:val="99"/>
    <w:rsid w:val="00B85654"/>
    <w:rPr>
      <w:b/>
      <w:bCs/>
      <w:shd w:val="clear" w:color="auto" w:fill="FFFFFF"/>
    </w:rPr>
  </w:style>
  <w:style w:type="character" w:customStyle="1" w:styleId="101">
    <w:name w:val="Основной текст + 101"/>
    <w:aliases w:val="5 pt1,Полужирный1"/>
    <w:basedOn w:val="a0"/>
    <w:uiPriority w:val="99"/>
    <w:rsid w:val="00B85654"/>
    <w:rPr>
      <w:b/>
      <w:bCs/>
      <w:sz w:val="21"/>
      <w:szCs w:val="21"/>
      <w:shd w:val="clear" w:color="auto" w:fill="FFFFFF"/>
    </w:rPr>
  </w:style>
  <w:style w:type="character" w:customStyle="1" w:styleId="15">
    <w:name w:val="Основной текст + Полужирный1"/>
    <w:basedOn w:val="a0"/>
    <w:uiPriority w:val="99"/>
    <w:rsid w:val="00B85654"/>
    <w:rPr>
      <w:b/>
      <w:bCs/>
      <w:noProof/>
      <w:sz w:val="22"/>
      <w:szCs w:val="22"/>
      <w:shd w:val="clear" w:color="auto" w:fill="FFFFFF"/>
    </w:rPr>
  </w:style>
  <w:style w:type="paragraph" w:customStyle="1" w:styleId="6210">
    <w:name w:val="Заголовок №6 (2)1"/>
    <w:basedOn w:val="a"/>
    <w:link w:val="621"/>
    <w:uiPriority w:val="99"/>
    <w:rsid w:val="00B85654"/>
    <w:pPr>
      <w:shd w:val="clear" w:color="auto" w:fill="FFFFFF"/>
      <w:spacing w:before="60" w:after="0" w:line="278" w:lineRule="exact"/>
      <w:ind w:firstLine="400"/>
      <w:jc w:val="both"/>
      <w:outlineLvl w:val="5"/>
    </w:pPr>
    <w:rPr>
      <w:rFonts w:eastAsiaTheme="minorHAnsi"/>
      <w:b/>
      <w:bCs/>
      <w:lang w:eastAsia="en-US"/>
    </w:rPr>
  </w:style>
  <w:style w:type="table" w:customStyle="1" w:styleId="36">
    <w:name w:val="Сетка таблицы3"/>
    <w:basedOn w:val="a1"/>
    <w:next w:val="a9"/>
    <w:uiPriority w:val="59"/>
    <w:rsid w:val="00490CF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9"/>
    <w:uiPriority w:val="59"/>
    <w:rsid w:val="00490CF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19500C"/>
  </w:style>
  <w:style w:type="character" w:styleId="afc">
    <w:name w:val="annotation reference"/>
    <w:basedOn w:val="a0"/>
    <w:uiPriority w:val="99"/>
    <w:semiHidden/>
    <w:unhideWhenUsed/>
    <w:rsid w:val="0019500C"/>
    <w:rPr>
      <w:rFonts w:cs="Times New Roman"/>
      <w:sz w:val="16"/>
      <w:szCs w:val="16"/>
    </w:rPr>
  </w:style>
  <w:style w:type="paragraph" w:styleId="afd">
    <w:name w:val="annotation text"/>
    <w:basedOn w:val="a"/>
    <w:link w:val="afe"/>
    <w:uiPriority w:val="99"/>
    <w:unhideWhenUsed/>
    <w:rsid w:val="0019500C"/>
    <w:pPr>
      <w:spacing w:line="240" w:lineRule="auto"/>
    </w:pPr>
    <w:rPr>
      <w:rFonts w:eastAsia="Times New Roman" w:cs="Times New Roman"/>
      <w:sz w:val="20"/>
      <w:szCs w:val="20"/>
      <w:lang w:eastAsia="en-US"/>
    </w:rPr>
  </w:style>
  <w:style w:type="character" w:customStyle="1" w:styleId="afe">
    <w:name w:val="Текст примечания Знак"/>
    <w:basedOn w:val="a0"/>
    <w:link w:val="afd"/>
    <w:uiPriority w:val="99"/>
    <w:rsid w:val="0019500C"/>
    <w:rPr>
      <w:rFonts w:eastAsia="Times New Roman" w:cs="Times New Roman"/>
      <w:sz w:val="20"/>
      <w:szCs w:val="20"/>
    </w:rPr>
  </w:style>
  <w:style w:type="paragraph" w:styleId="aff">
    <w:name w:val="annotation subject"/>
    <w:basedOn w:val="afd"/>
    <w:next w:val="afd"/>
    <w:link w:val="aff0"/>
    <w:uiPriority w:val="99"/>
    <w:semiHidden/>
    <w:unhideWhenUsed/>
    <w:rsid w:val="0019500C"/>
    <w:rPr>
      <w:b/>
      <w:bCs/>
    </w:rPr>
  </w:style>
  <w:style w:type="character" w:customStyle="1" w:styleId="aff0">
    <w:name w:val="Тема примечания Знак"/>
    <w:basedOn w:val="afe"/>
    <w:link w:val="aff"/>
    <w:uiPriority w:val="99"/>
    <w:semiHidden/>
    <w:rsid w:val="0019500C"/>
    <w:rPr>
      <w:rFonts w:eastAsia="Times New Roman" w:cs="Times New Roman"/>
      <w:b/>
      <w:bCs/>
      <w:sz w:val="20"/>
      <w:szCs w:val="20"/>
    </w:rPr>
  </w:style>
  <w:style w:type="paragraph" w:styleId="aff1">
    <w:name w:val="Title"/>
    <w:basedOn w:val="a"/>
    <w:next w:val="a"/>
    <w:link w:val="aff2"/>
    <w:uiPriority w:val="10"/>
    <w:qFormat/>
    <w:rsid w:val="0019500C"/>
    <w:pPr>
      <w:keepNext/>
      <w:keepLines/>
      <w:spacing w:before="480" w:after="120"/>
    </w:pPr>
    <w:rPr>
      <w:rFonts w:ascii="Calibri" w:eastAsia="Times New Roman" w:hAnsi="Calibri" w:cs="Calibri"/>
      <w:b/>
      <w:sz w:val="72"/>
      <w:szCs w:val="72"/>
    </w:rPr>
  </w:style>
  <w:style w:type="character" w:customStyle="1" w:styleId="aff2">
    <w:name w:val="Название Знак"/>
    <w:basedOn w:val="a0"/>
    <w:link w:val="aff1"/>
    <w:uiPriority w:val="10"/>
    <w:rsid w:val="0019500C"/>
    <w:rPr>
      <w:rFonts w:ascii="Calibri" w:eastAsia="Times New Roman" w:hAnsi="Calibri" w:cs="Calibri"/>
      <w:b/>
      <w:sz w:val="72"/>
      <w:szCs w:val="72"/>
      <w:lang w:eastAsia="ru-RU"/>
    </w:rPr>
  </w:style>
  <w:style w:type="paragraph" w:styleId="aff3">
    <w:name w:val="Subtitle"/>
    <w:basedOn w:val="a"/>
    <w:next w:val="a"/>
    <w:link w:val="aff4"/>
    <w:uiPriority w:val="11"/>
    <w:qFormat/>
    <w:rsid w:val="0019500C"/>
    <w:pPr>
      <w:keepNext/>
      <w:keepLines/>
      <w:spacing w:before="360" w:after="80"/>
    </w:pPr>
    <w:rPr>
      <w:rFonts w:ascii="Georgia" w:eastAsia="Times New Roman" w:hAnsi="Georgia" w:cs="Georgia"/>
      <w:i/>
      <w:color w:val="666666"/>
      <w:sz w:val="48"/>
      <w:szCs w:val="48"/>
    </w:rPr>
  </w:style>
  <w:style w:type="character" w:customStyle="1" w:styleId="aff4">
    <w:name w:val="Подзаголовок Знак"/>
    <w:basedOn w:val="a0"/>
    <w:link w:val="aff3"/>
    <w:uiPriority w:val="11"/>
    <w:rsid w:val="0019500C"/>
    <w:rPr>
      <w:rFonts w:ascii="Georgia" w:eastAsia="Times New Roman" w:hAnsi="Georgia" w:cs="Georgia"/>
      <w:i/>
      <w:color w:val="666666"/>
      <w:sz w:val="48"/>
      <w:szCs w:val="48"/>
      <w:lang w:eastAsia="ru-RU"/>
    </w:rPr>
  </w:style>
  <w:style w:type="character" w:customStyle="1" w:styleId="aff5">
    <w:name w:val="Символ сноски"/>
    <w:rsid w:val="0019500C"/>
    <w:rPr>
      <w:vertAlign w:val="superscript"/>
    </w:rPr>
  </w:style>
  <w:style w:type="character" w:customStyle="1" w:styleId="37">
    <w:name w:val="Знак сноски3"/>
    <w:rsid w:val="0019500C"/>
    <w:rPr>
      <w:vertAlign w:val="superscript"/>
    </w:rPr>
  </w:style>
  <w:style w:type="table" w:customStyle="1" w:styleId="52">
    <w:name w:val="Сетка таблицы5"/>
    <w:basedOn w:val="a1"/>
    <w:next w:val="a9"/>
    <w:uiPriority w:val="39"/>
    <w:rsid w:val="0019500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19500C"/>
    <w:pPr>
      <w:spacing w:after="160" w:line="259" w:lineRule="auto"/>
    </w:pPr>
    <w:rPr>
      <w:rFonts w:ascii="Calibri" w:eastAsia="Times New Roman" w:hAnsi="Calibri" w:cs="Calibri"/>
      <w:lang w:eastAsia="ru-RU"/>
    </w:rPr>
  </w:style>
  <w:style w:type="character" w:customStyle="1" w:styleId="mw-page-title-main">
    <w:name w:val="mw-page-title-main"/>
    <w:basedOn w:val="a0"/>
    <w:rsid w:val="0019500C"/>
    <w:rPr>
      <w:rFonts w:cs="Times New Roman"/>
    </w:rPr>
  </w:style>
  <w:style w:type="character" w:customStyle="1" w:styleId="no-wikidata">
    <w:name w:val="no-wikidata"/>
    <w:basedOn w:val="a0"/>
    <w:rsid w:val="0019500C"/>
    <w:rPr>
      <w:rFonts w:cs="Times New Roman"/>
    </w:rPr>
  </w:style>
  <w:style w:type="character" w:customStyle="1" w:styleId="stylesbracketszruuj">
    <w:name w:val="styles_brackets__zruuj"/>
    <w:basedOn w:val="a0"/>
    <w:rsid w:val="0019500C"/>
    <w:rPr>
      <w:rFonts w:cs="Times New Roman"/>
    </w:rPr>
  </w:style>
  <w:style w:type="character" w:customStyle="1" w:styleId="FontStyle56">
    <w:name w:val="Font Style56"/>
    <w:rsid w:val="0019500C"/>
    <w:rPr>
      <w:rFonts w:ascii="Times New Roman" w:hAnsi="Times New Roman"/>
      <w:sz w:val="12"/>
    </w:rPr>
  </w:style>
  <w:style w:type="paragraph" w:styleId="aff6">
    <w:name w:val="endnote text"/>
    <w:basedOn w:val="a"/>
    <w:link w:val="aff7"/>
    <w:uiPriority w:val="99"/>
    <w:semiHidden/>
    <w:unhideWhenUsed/>
    <w:rsid w:val="0019500C"/>
    <w:pPr>
      <w:spacing w:after="0" w:line="240" w:lineRule="auto"/>
    </w:pPr>
    <w:rPr>
      <w:rFonts w:eastAsia="Times New Roman" w:cs="Times New Roman"/>
      <w:sz w:val="20"/>
      <w:szCs w:val="20"/>
      <w:lang w:eastAsia="en-US"/>
    </w:rPr>
  </w:style>
  <w:style w:type="character" w:customStyle="1" w:styleId="aff7">
    <w:name w:val="Текст концевой сноски Знак"/>
    <w:basedOn w:val="a0"/>
    <w:link w:val="aff6"/>
    <w:uiPriority w:val="99"/>
    <w:semiHidden/>
    <w:rsid w:val="0019500C"/>
    <w:rPr>
      <w:rFonts w:eastAsia="Times New Roman" w:cs="Times New Roman"/>
      <w:sz w:val="20"/>
      <w:szCs w:val="20"/>
    </w:rPr>
  </w:style>
  <w:style w:type="character" w:styleId="aff8">
    <w:name w:val="endnote reference"/>
    <w:basedOn w:val="a0"/>
    <w:uiPriority w:val="99"/>
    <w:semiHidden/>
    <w:unhideWhenUsed/>
    <w:rsid w:val="0019500C"/>
    <w:rPr>
      <w:rFonts w:cs="Times New Roman"/>
      <w:vertAlign w:val="superscript"/>
    </w:rPr>
  </w:style>
  <w:style w:type="character" w:customStyle="1" w:styleId="UnresolvedMention">
    <w:name w:val="Unresolved Mention"/>
    <w:basedOn w:val="a0"/>
    <w:uiPriority w:val="99"/>
    <w:semiHidden/>
    <w:unhideWhenUsed/>
    <w:rsid w:val="0019500C"/>
    <w:rPr>
      <w:rFonts w:cs="Times New Roman"/>
      <w:color w:val="605E5C"/>
      <w:shd w:val="clear" w:color="auto" w:fill="E1DFDD"/>
    </w:rPr>
  </w:style>
  <w:style w:type="table" w:customStyle="1" w:styleId="63">
    <w:name w:val="Сетка таблицы6"/>
    <w:basedOn w:val="a1"/>
    <w:next w:val="a9"/>
    <w:uiPriority w:val="59"/>
    <w:rsid w:val="00832E0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9814">
      <w:bodyDiv w:val="1"/>
      <w:marLeft w:val="0"/>
      <w:marRight w:val="0"/>
      <w:marTop w:val="0"/>
      <w:marBottom w:val="0"/>
      <w:divBdr>
        <w:top w:val="none" w:sz="0" w:space="0" w:color="auto"/>
        <w:left w:val="none" w:sz="0" w:space="0" w:color="auto"/>
        <w:bottom w:val="none" w:sz="0" w:space="0" w:color="auto"/>
        <w:right w:val="none" w:sz="0" w:space="0" w:color="auto"/>
      </w:divBdr>
    </w:div>
    <w:div w:id="38632540">
      <w:bodyDiv w:val="1"/>
      <w:marLeft w:val="0"/>
      <w:marRight w:val="0"/>
      <w:marTop w:val="0"/>
      <w:marBottom w:val="0"/>
      <w:divBdr>
        <w:top w:val="none" w:sz="0" w:space="0" w:color="auto"/>
        <w:left w:val="none" w:sz="0" w:space="0" w:color="auto"/>
        <w:bottom w:val="none" w:sz="0" w:space="0" w:color="auto"/>
        <w:right w:val="none" w:sz="0" w:space="0" w:color="auto"/>
      </w:divBdr>
    </w:div>
    <w:div w:id="59599033">
      <w:bodyDiv w:val="1"/>
      <w:marLeft w:val="0"/>
      <w:marRight w:val="0"/>
      <w:marTop w:val="0"/>
      <w:marBottom w:val="0"/>
      <w:divBdr>
        <w:top w:val="none" w:sz="0" w:space="0" w:color="auto"/>
        <w:left w:val="none" w:sz="0" w:space="0" w:color="auto"/>
        <w:bottom w:val="none" w:sz="0" w:space="0" w:color="auto"/>
        <w:right w:val="none" w:sz="0" w:space="0" w:color="auto"/>
      </w:divBdr>
    </w:div>
    <w:div w:id="78447470">
      <w:bodyDiv w:val="1"/>
      <w:marLeft w:val="0"/>
      <w:marRight w:val="0"/>
      <w:marTop w:val="0"/>
      <w:marBottom w:val="0"/>
      <w:divBdr>
        <w:top w:val="none" w:sz="0" w:space="0" w:color="auto"/>
        <w:left w:val="none" w:sz="0" w:space="0" w:color="auto"/>
        <w:bottom w:val="none" w:sz="0" w:space="0" w:color="auto"/>
        <w:right w:val="none" w:sz="0" w:space="0" w:color="auto"/>
      </w:divBdr>
    </w:div>
    <w:div w:id="127166748">
      <w:bodyDiv w:val="1"/>
      <w:marLeft w:val="0"/>
      <w:marRight w:val="0"/>
      <w:marTop w:val="0"/>
      <w:marBottom w:val="0"/>
      <w:divBdr>
        <w:top w:val="none" w:sz="0" w:space="0" w:color="auto"/>
        <w:left w:val="none" w:sz="0" w:space="0" w:color="auto"/>
        <w:bottom w:val="none" w:sz="0" w:space="0" w:color="auto"/>
        <w:right w:val="none" w:sz="0" w:space="0" w:color="auto"/>
      </w:divBdr>
    </w:div>
    <w:div w:id="178155744">
      <w:bodyDiv w:val="1"/>
      <w:marLeft w:val="0"/>
      <w:marRight w:val="0"/>
      <w:marTop w:val="0"/>
      <w:marBottom w:val="0"/>
      <w:divBdr>
        <w:top w:val="none" w:sz="0" w:space="0" w:color="auto"/>
        <w:left w:val="none" w:sz="0" w:space="0" w:color="auto"/>
        <w:bottom w:val="none" w:sz="0" w:space="0" w:color="auto"/>
        <w:right w:val="none" w:sz="0" w:space="0" w:color="auto"/>
      </w:divBdr>
    </w:div>
    <w:div w:id="241917988">
      <w:bodyDiv w:val="1"/>
      <w:marLeft w:val="0"/>
      <w:marRight w:val="0"/>
      <w:marTop w:val="0"/>
      <w:marBottom w:val="0"/>
      <w:divBdr>
        <w:top w:val="none" w:sz="0" w:space="0" w:color="auto"/>
        <w:left w:val="none" w:sz="0" w:space="0" w:color="auto"/>
        <w:bottom w:val="none" w:sz="0" w:space="0" w:color="auto"/>
        <w:right w:val="none" w:sz="0" w:space="0" w:color="auto"/>
      </w:divBdr>
    </w:div>
    <w:div w:id="340933064">
      <w:bodyDiv w:val="1"/>
      <w:marLeft w:val="0"/>
      <w:marRight w:val="0"/>
      <w:marTop w:val="0"/>
      <w:marBottom w:val="0"/>
      <w:divBdr>
        <w:top w:val="none" w:sz="0" w:space="0" w:color="auto"/>
        <w:left w:val="none" w:sz="0" w:space="0" w:color="auto"/>
        <w:bottom w:val="none" w:sz="0" w:space="0" w:color="auto"/>
        <w:right w:val="none" w:sz="0" w:space="0" w:color="auto"/>
      </w:divBdr>
    </w:div>
    <w:div w:id="344792175">
      <w:bodyDiv w:val="1"/>
      <w:marLeft w:val="0"/>
      <w:marRight w:val="0"/>
      <w:marTop w:val="0"/>
      <w:marBottom w:val="0"/>
      <w:divBdr>
        <w:top w:val="none" w:sz="0" w:space="0" w:color="auto"/>
        <w:left w:val="none" w:sz="0" w:space="0" w:color="auto"/>
        <w:bottom w:val="none" w:sz="0" w:space="0" w:color="auto"/>
        <w:right w:val="none" w:sz="0" w:space="0" w:color="auto"/>
      </w:divBdr>
    </w:div>
    <w:div w:id="394596340">
      <w:bodyDiv w:val="1"/>
      <w:marLeft w:val="0"/>
      <w:marRight w:val="0"/>
      <w:marTop w:val="0"/>
      <w:marBottom w:val="0"/>
      <w:divBdr>
        <w:top w:val="none" w:sz="0" w:space="0" w:color="auto"/>
        <w:left w:val="none" w:sz="0" w:space="0" w:color="auto"/>
        <w:bottom w:val="none" w:sz="0" w:space="0" w:color="auto"/>
        <w:right w:val="none" w:sz="0" w:space="0" w:color="auto"/>
      </w:divBdr>
    </w:div>
    <w:div w:id="558052392">
      <w:bodyDiv w:val="1"/>
      <w:marLeft w:val="0"/>
      <w:marRight w:val="0"/>
      <w:marTop w:val="0"/>
      <w:marBottom w:val="0"/>
      <w:divBdr>
        <w:top w:val="none" w:sz="0" w:space="0" w:color="auto"/>
        <w:left w:val="none" w:sz="0" w:space="0" w:color="auto"/>
        <w:bottom w:val="none" w:sz="0" w:space="0" w:color="auto"/>
        <w:right w:val="none" w:sz="0" w:space="0" w:color="auto"/>
      </w:divBdr>
    </w:div>
    <w:div w:id="693772473">
      <w:bodyDiv w:val="1"/>
      <w:marLeft w:val="0"/>
      <w:marRight w:val="0"/>
      <w:marTop w:val="0"/>
      <w:marBottom w:val="0"/>
      <w:divBdr>
        <w:top w:val="none" w:sz="0" w:space="0" w:color="auto"/>
        <w:left w:val="none" w:sz="0" w:space="0" w:color="auto"/>
        <w:bottom w:val="none" w:sz="0" w:space="0" w:color="auto"/>
        <w:right w:val="none" w:sz="0" w:space="0" w:color="auto"/>
      </w:divBdr>
    </w:div>
    <w:div w:id="735468016">
      <w:bodyDiv w:val="1"/>
      <w:marLeft w:val="0"/>
      <w:marRight w:val="0"/>
      <w:marTop w:val="0"/>
      <w:marBottom w:val="0"/>
      <w:divBdr>
        <w:top w:val="none" w:sz="0" w:space="0" w:color="auto"/>
        <w:left w:val="none" w:sz="0" w:space="0" w:color="auto"/>
        <w:bottom w:val="none" w:sz="0" w:space="0" w:color="auto"/>
        <w:right w:val="none" w:sz="0" w:space="0" w:color="auto"/>
      </w:divBdr>
    </w:div>
    <w:div w:id="761993800">
      <w:bodyDiv w:val="1"/>
      <w:marLeft w:val="0"/>
      <w:marRight w:val="0"/>
      <w:marTop w:val="0"/>
      <w:marBottom w:val="0"/>
      <w:divBdr>
        <w:top w:val="none" w:sz="0" w:space="0" w:color="auto"/>
        <w:left w:val="none" w:sz="0" w:space="0" w:color="auto"/>
        <w:bottom w:val="none" w:sz="0" w:space="0" w:color="auto"/>
        <w:right w:val="none" w:sz="0" w:space="0" w:color="auto"/>
      </w:divBdr>
    </w:div>
    <w:div w:id="766388183">
      <w:bodyDiv w:val="1"/>
      <w:marLeft w:val="0"/>
      <w:marRight w:val="0"/>
      <w:marTop w:val="0"/>
      <w:marBottom w:val="0"/>
      <w:divBdr>
        <w:top w:val="none" w:sz="0" w:space="0" w:color="auto"/>
        <w:left w:val="none" w:sz="0" w:space="0" w:color="auto"/>
        <w:bottom w:val="none" w:sz="0" w:space="0" w:color="auto"/>
        <w:right w:val="none" w:sz="0" w:space="0" w:color="auto"/>
      </w:divBdr>
    </w:div>
    <w:div w:id="773591801">
      <w:bodyDiv w:val="1"/>
      <w:marLeft w:val="0"/>
      <w:marRight w:val="0"/>
      <w:marTop w:val="0"/>
      <w:marBottom w:val="0"/>
      <w:divBdr>
        <w:top w:val="none" w:sz="0" w:space="0" w:color="auto"/>
        <w:left w:val="none" w:sz="0" w:space="0" w:color="auto"/>
        <w:bottom w:val="none" w:sz="0" w:space="0" w:color="auto"/>
        <w:right w:val="none" w:sz="0" w:space="0" w:color="auto"/>
      </w:divBdr>
    </w:div>
    <w:div w:id="779449109">
      <w:bodyDiv w:val="1"/>
      <w:marLeft w:val="0"/>
      <w:marRight w:val="0"/>
      <w:marTop w:val="0"/>
      <w:marBottom w:val="0"/>
      <w:divBdr>
        <w:top w:val="none" w:sz="0" w:space="0" w:color="auto"/>
        <w:left w:val="none" w:sz="0" w:space="0" w:color="auto"/>
        <w:bottom w:val="none" w:sz="0" w:space="0" w:color="auto"/>
        <w:right w:val="none" w:sz="0" w:space="0" w:color="auto"/>
      </w:divBdr>
    </w:div>
    <w:div w:id="780345763">
      <w:bodyDiv w:val="1"/>
      <w:marLeft w:val="0"/>
      <w:marRight w:val="0"/>
      <w:marTop w:val="0"/>
      <w:marBottom w:val="0"/>
      <w:divBdr>
        <w:top w:val="none" w:sz="0" w:space="0" w:color="auto"/>
        <w:left w:val="none" w:sz="0" w:space="0" w:color="auto"/>
        <w:bottom w:val="none" w:sz="0" w:space="0" w:color="auto"/>
        <w:right w:val="none" w:sz="0" w:space="0" w:color="auto"/>
      </w:divBdr>
    </w:div>
    <w:div w:id="813647461">
      <w:bodyDiv w:val="1"/>
      <w:marLeft w:val="0"/>
      <w:marRight w:val="0"/>
      <w:marTop w:val="0"/>
      <w:marBottom w:val="0"/>
      <w:divBdr>
        <w:top w:val="none" w:sz="0" w:space="0" w:color="auto"/>
        <w:left w:val="none" w:sz="0" w:space="0" w:color="auto"/>
        <w:bottom w:val="none" w:sz="0" w:space="0" w:color="auto"/>
        <w:right w:val="none" w:sz="0" w:space="0" w:color="auto"/>
      </w:divBdr>
    </w:div>
    <w:div w:id="816150804">
      <w:bodyDiv w:val="1"/>
      <w:marLeft w:val="0"/>
      <w:marRight w:val="0"/>
      <w:marTop w:val="0"/>
      <w:marBottom w:val="0"/>
      <w:divBdr>
        <w:top w:val="none" w:sz="0" w:space="0" w:color="auto"/>
        <w:left w:val="none" w:sz="0" w:space="0" w:color="auto"/>
        <w:bottom w:val="none" w:sz="0" w:space="0" w:color="auto"/>
        <w:right w:val="none" w:sz="0" w:space="0" w:color="auto"/>
      </w:divBdr>
    </w:div>
    <w:div w:id="856309846">
      <w:bodyDiv w:val="1"/>
      <w:marLeft w:val="0"/>
      <w:marRight w:val="0"/>
      <w:marTop w:val="0"/>
      <w:marBottom w:val="0"/>
      <w:divBdr>
        <w:top w:val="none" w:sz="0" w:space="0" w:color="auto"/>
        <w:left w:val="none" w:sz="0" w:space="0" w:color="auto"/>
        <w:bottom w:val="none" w:sz="0" w:space="0" w:color="auto"/>
        <w:right w:val="none" w:sz="0" w:space="0" w:color="auto"/>
      </w:divBdr>
    </w:div>
    <w:div w:id="877282160">
      <w:bodyDiv w:val="1"/>
      <w:marLeft w:val="0"/>
      <w:marRight w:val="0"/>
      <w:marTop w:val="0"/>
      <w:marBottom w:val="0"/>
      <w:divBdr>
        <w:top w:val="none" w:sz="0" w:space="0" w:color="auto"/>
        <w:left w:val="none" w:sz="0" w:space="0" w:color="auto"/>
        <w:bottom w:val="none" w:sz="0" w:space="0" w:color="auto"/>
        <w:right w:val="none" w:sz="0" w:space="0" w:color="auto"/>
      </w:divBdr>
    </w:div>
    <w:div w:id="911354613">
      <w:bodyDiv w:val="1"/>
      <w:marLeft w:val="0"/>
      <w:marRight w:val="0"/>
      <w:marTop w:val="0"/>
      <w:marBottom w:val="0"/>
      <w:divBdr>
        <w:top w:val="none" w:sz="0" w:space="0" w:color="auto"/>
        <w:left w:val="none" w:sz="0" w:space="0" w:color="auto"/>
        <w:bottom w:val="none" w:sz="0" w:space="0" w:color="auto"/>
        <w:right w:val="none" w:sz="0" w:space="0" w:color="auto"/>
      </w:divBdr>
    </w:div>
    <w:div w:id="958682181">
      <w:bodyDiv w:val="1"/>
      <w:marLeft w:val="0"/>
      <w:marRight w:val="0"/>
      <w:marTop w:val="0"/>
      <w:marBottom w:val="0"/>
      <w:divBdr>
        <w:top w:val="none" w:sz="0" w:space="0" w:color="auto"/>
        <w:left w:val="none" w:sz="0" w:space="0" w:color="auto"/>
        <w:bottom w:val="none" w:sz="0" w:space="0" w:color="auto"/>
        <w:right w:val="none" w:sz="0" w:space="0" w:color="auto"/>
      </w:divBdr>
    </w:div>
    <w:div w:id="966862292">
      <w:bodyDiv w:val="1"/>
      <w:marLeft w:val="0"/>
      <w:marRight w:val="0"/>
      <w:marTop w:val="0"/>
      <w:marBottom w:val="0"/>
      <w:divBdr>
        <w:top w:val="none" w:sz="0" w:space="0" w:color="auto"/>
        <w:left w:val="none" w:sz="0" w:space="0" w:color="auto"/>
        <w:bottom w:val="none" w:sz="0" w:space="0" w:color="auto"/>
        <w:right w:val="none" w:sz="0" w:space="0" w:color="auto"/>
      </w:divBdr>
    </w:div>
    <w:div w:id="1109198026">
      <w:bodyDiv w:val="1"/>
      <w:marLeft w:val="0"/>
      <w:marRight w:val="0"/>
      <w:marTop w:val="0"/>
      <w:marBottom w:val="0"/>
      <w:divBdr>
        <w:top w:val="none" w:sz="0" w:space="0" w:color="auto"/>
        <w:left w:val="none" w:sz="0" w:space="0" w:color="auto"/>
        <w:bottom w:val="none" w:sz="0" w:space="0" w:color="auto"/>
        <w:right w:val="none" w:sz="0" w:space="0" w:color="auto"/>
      </w:divBdr>
    </w:div>
    <w:div w:id="1127743724">
      <w:bodyDiv w:val="1"/>
      <w:marLeft w:val="0"/>
      <w:marRight w:val="0"/>
      <w:marTop w:val="0"/>
      <w:marBottom w:val="0"/>
      <w:divBdr>
        <w:top w:val="none" w:sz="0" w:space="0" w:color="auto"/>
        <w:left w:val="none" w:sz="0" w:space="0" w:color="auto"/>
        <w:bottom w:val="none" w:sz="0" w:space="0" w:color="auto"/>
        <w:right w:val="none" w:sz="0" w:space="0" w:color="auto"/>
      </w:divBdr>
    </w:div>
    <w:div w:id="1204637634">
      <w:bodyDiv w:val="1"/>
      <w:marLeft w:val="0"/>
      <w:marRight w:val="0"/>
      <w:marTop w:val="0"/>
      <w:marBottom w:val="0"/>
      <w:divBdr>
        <w:top w:val="none" w:sz="0" w:space="0" w:color="auto"/>
        <w:left w:val="none" w:sz="0" w:space="0" w:color="auto"/>
        <w:bottom w:val="none" w:sz="0" w:space="0" w:color="auto"/>
        <w:right w:val="none" w:sz="0" w:space="0" w:color="auto"/>
      </w:divBdr>
    </w:div>
    <w:div w:id="1263535050">
      <w:bodyDiv w:val="1"/>
      <w:marLeft w:val="0"/>
      <w:marRight w:val="0"/>
      <w:marTop w:val="0"/>
      <w:marBottom w:val="0"/>
      <w:divBdr>
        <w:top w:val="none" w:sz="0" w:space="0" w:color="auto"/>
        <w:left w:val="none" w:sz="0" w:space="0" w:color="auto"/>
        <w:bottom w:val="none" w:sz="0" w:space="0" w:color="auto"/>
        <w:right w:val="none" w:sz="0" w:space="0" w:color="auto"/>
      </w:divBdr>
    </w:div>
    <w:div w:id="1303268056">
      <w:bodyDiv w:val="1"/>
      <w:marLeft w:val="0"/>
      <w:marRight w:val="0"/>
      <w:marTop w:val="0"/>
      <w:marBottom w:val="0"/>
      <w:divBdr>
        <w:top w:val="none" w:sz="0" w:space="0" w:color="auto"/>
        <w:left w:val="none" w:sz="0" w:space="0" w:color="auto"/>
        <w:bottom w:val="none" w:sz="0" w:space="0" w:color="auto"/>
        <w:right w:val="none" w:sz="0" w:space="0" w:color="auto"/>
      </w:divBdr>
    </w:div>
    <w:div w:id="1317760055">
      <w:bodyDiv w:val="1"/>
      <w:marLeft w:val="0"/>
      <w:marRight w:val="0"/>
      <w:marTop w:val="0"/>
      <w:marBottom w:val="0"/>
      <w:divBdr>
        <w:top w:val="none" w:sz="0" w:space="0" w:color="auto"/>
        <w:left w:val="none" w:sz="0" w:space="0" w:color="auto"/>
        <w:bottom w:val="none" w:sz="0" w:space="0" w:color="auto"/>
        <w:right w:val="none" w:sz="0" w:space="0" w:color="auto"/>
      </w:divBdr>
    </w:div>
    <w:div w:id="1356883186">
      <w:bodyDiv w:val="1"/>
      <w:marLeft w:val="0"/>
      <w:marRight w:val="0"/>
      <w:marTop w:val="0"/>
      <w:marBottom w:val="0"/>
      <w:divBdr>
        <w:top w:val="none" w:sz="0" w:space="0" w:color="auto"/>
        <w:left w:val="none" w:sz="0" w:space="0" w:color="auto"/>
        <w:bottom w:val="none" w:sz="0" w:space="0" w:color="auto"/>
        <w:right w:val="none" w:sz="0" w:space="0" w:color="auto"/>
      </w:divBdr>
    </w:div>
    <w:div w:id="1394424788">
      <w:bodyDiv w:val="1"/>
      <w:marLeft w:val="0"/>
      <w:marRight w:val="0"/>
      <w:marTop w:val="0"/>
      <w:marBottom w:val="0"/>
      <w:divBdr>
        <w:top w:val="none" w:sz="0" w:space="0" w:color="auto"/>
        <w:left w:val="none" w:sz="0" w:space="0" w:color="auto"/>
        <w:bottom w:val="none" w:sz="0" w:space="0" w:color="auto"/>
        <w:right w:val="none" w:sz="0" w:space="0" w:color="auto"/>
      </w:divBdr>
    </w:div>
    <w:div w:id="1423993065">
      <w:bodyDiv w:val="1"/>
      <w:marLeft w:val="0"/>
      <w:marRight w:val="0"/>
      <w:marTop w:val="0"/>
      <w:marBottom w:val="0"/>
      <w:divBdr>
        <w:top w:val="none" w:sz="0" w:space="0" w:color="auto"/>
        <w:left w:val="none" w:sz="0" w:space="0" w:color="auto"/>
        <w:bottom w:val="none" w:sz="0" w:space="0" w:color="auto"/>
        <w:right w:val="none" w:sz="0" w:space="0" w:color="auto"/>
      </w:divBdr>
    </w:div>
    <w:div w:id="1484156701">
      <w:bodyDiv w:val="1"/>
      <w:marLeft w:val="0"/>
      <w:marRight w:val="0"/>
      <w:marTop w:val="0"/>
      <w:marBottom w:val="0"/>
      <w:divBdr>
        <w:top w:val="none" w:sz="0" w:space="0" w:color="auto"/>
        <w:left w:val="none" w:sz="0" w:space="0" w:color="auto"/>
        <w:bottom w:val="none" w:sz="0" w:space="0" w:color="auto"/>
        <w:right w:val="none" w:sz="0" w:space="0" w:color="auto"/>
      </w:divBdr>
    </w:div>
    <w:div w:id="1490948255">
      <w:bodyDiv w:val="1"/>
      <w:marLeft w:val="0"/>
      <w:marRight w:val="0"/>
      <w:marTop w:val="0"/>
      <w:marBottom w:val="0"/>
      <w:divBdr>
        <w:top w:val="none" w:sz="0" w:space="0" w:color="auto"/>
        <w:left w:val="none" w:sz="0" w:space="0" w:color="auto"/>
        <w:bottom w:val="none" w:sz="0" w:space="0" w:color="auto"/>
        <w:right w:val="none" w:sz="0" w:space="0" w:color="auto"/>
      </w:divBdr>
    </w:div>
    <w:div w:id="1553927505">
      <w:bodyDiv w:val="1"/>
      <w:marLeft w:val="0"/>
      <w:marRight w:val="0"/>
      <w:marTop w:val="0"/>
      <w:marBottom w:val="0"/>
      <w:divBdr>
        <w:top w:val="none" w:sz="0" w:space="0" w:color="auto"/>
        <w:left w:val="none" w:sz="0" w:space="0" w:color="auto"/>
        <w:bottom w:val="none" w:sz="0" w:space="0" w:color="auto"/>
        <w:right w:val="none" w:sz="0" w:space="0" w:color="auto"/>
      </w:divBdr>
    </w:div>
    <w:div w:id="1719889250">
      <w:bodyDiv w:val="1"/>
      <w:marLeft w:val="0"/>
      <w:marRight w:val="0"/>
      <w:marTop w:val="0"/>
      <w:marBottom w:val="0"/>
      <w:divBdr>
        <w:top w:val="none" w:sz="0" w:space="0" w:color="auto"/>
        <w:left w:val="none" w:sz="0" w:space="0" w:color="auto"/>
        <w:bottom w:val="none" w:sz="0" w:space="0" w:color="auto"/>
        <w:right w:val="none" w:sz="0" w:space="0" w:color="auto"/>
      </w:divBdr>
    </w:div>
    <w:div w:id="1778207529">
      <w:bodyDiv w:val="1"/>
      <w:marLeft w:val="0"/>
      <w:marRight w:val="0"/>
      <w:marTop w:val="0"/>
      <w:marBottom w:val="0"/>
      <w:divBdr>
        <w:top w:val="none" w:sz="0" w:space="0" w:color="auto"/>
        <w:left w:val="none" w:sz="0" w:space="0" w:color="auto"/>
        <w:bottom w:val="none" w:sz="0" w:space="0" w:color="auto"/>
        <w:right w:val="none" w:sz="0" w:space="0" w:color="auto"/>
      </w:divBdr>
    </w:div>
    <w:div w:id="1820265535">
      <w:bodyDiv w:val="1"/>
      <w:marLeft w:val="0"/>
      <w:marRight w:val="0"/>
      <w:marTop w:val="0"/>
      <w:marBottom w:val="0"/>
      <w:divBdr>
        <w:top w:val="none" w:sz="0" w:space="0" w:color="auto"/>
        <w:left w:val="none" w:sz="0" w:space="0" w:color="auto"/>
        <w:bottom w:val="none" w:sz="0" w:space="0" w:color="auto"/>
        <w:right w:val="none" w:sz="0" w:space="0" w:color="auto"/>
      </w:divBdr>
    </w:div>
    <w:div w:id="1830905040">
      <w:bodyDiv w:val="1"/>
      <w:marLeft w:val="0"/>
      <w:marRight w:val="0"/>
      <w:marTop w:val="0"/>
      <w:marBottom w:val="0"/>
      <w:divBdr>
        <w:top w:val="none" w:sz="0" w:space="0" w:color="auto"/>
        <w:left w:val="none" w:sz="0" w:space="0" w:color="auto"/>
        <w:bottom w:val="none" w:sz="0" w:space="0" w:color="auto"/>
        <w:right w:val="none" w:sz="0" w:space="0" w:color="auto"/>
      </w:divBdr>
    </w:div>
    <w:div w:id="1839535331">
      <w:bodyDiv w:val="1"/>
      <w:marLeft w:val="0"/>
      <w:marRight w:val="0"/>
      <w:marTop w:val="0"/>
      <w:marBottom w:val="0"/>
      <w:divBdr>
        <w:top w:val="none" w:sz="0" w:space="0" w:color="auto"/>
        <w:left w:val="none" w:sz="0" w:space="0" w:color="auto"/>
        <w:bottom w:val="none" w:sz="0" w:space="0" w:color="auto"/>
        <w:right w:val="none" w:sz="0" w:space="0" w:color="auto"/>
      </w:divBdr>
    </w:div>
    <w:div w:id="1886865000">
      <w:bodyDiv w:val="1"/>
      <w:marLeft w:val="0"/>
      <w:marRight w:val="0"/>
      <w:marTop w:val="0"/>
      <w:marBottom w:val="0"/>
      <w:divBdr>
        <w:top w:val="none" w:sz="0" w:space="0" w:color="auto"/>
        <w:left w:val="none" w:sz="0" w:space="0" w:color="auto"/>
        <w:bottom w:val="none" w:sz="0" w:space="0" w:color="auto"/>
        <w:right w:val="none" w:sz="0" w:space="0" w:color="auto"/>
      </w:divBdr>
    </w:div>
    <w:div w:id="1929920686">
      <w:bodyDiv w:val="1"/>
      <w:marLeft w:val="0"/>
      <w:marRight w:val="0"/>
      <w:marTop w:val="0"/>
      <w:marBottom w:val="0"/>
      <w:divBdr>
        <w:top w:val="none" w:sz="0" w:space="0" w:color="auto"/>
        <w:left w:val="none" w:sz="0" w:space="0" w:color="auto"/>
        <w:bottom w:val="none" w:sz="0" w:space="0" w:color="auto"/>
        <w:right w:val="none" w:sz="0" w:space="0" w:color="auto"/>
      </w:divBdr>
    </w:div>
    <w:div w:id="1975479026">
      <w:bodyDiv w:val="1"/>
      <w:marLeft w:val="0"/>
      <w:marRight w:val="0"/>
      <w:marTop w:val="0"/>
      <w:marBottom w:val="0"/>
      <w:divBdr>
        <w:top w:val="none" w:sz="0" w:space="0" w:color="auto"/>
        <w:left w:val="none" w:sz="0" w:space="0" w:color="auto"/>
        <w:bottom w:val="none" w:sz="0" w:space="0" w:color="auto"/>
        <w:right w:val="none" w:sz="0" w:space="0" w:color="auto"/>
      </w:divBdr>
    </w:div>
    <w:div w:id="2014913470">
      <w:bodyDiv w:val="1"/>
      <w:marLeft w:val="0"/>
      <w:marRight w:val="0"/>
      <w:marTop w:val="0"/>
      <w:marBottom w:val="0"/>
      <w:divBdr>
        <w:top w:val="none" w:sz="0" w:space="0" w:color="auto"/>
        <w:left w:val="none" w:sz="0" w:space="0" w:color="auto"/>
        <w:bottom w:val="none" w:sz="0" w:space="0" w:color="auto"/>
        <w:right w:val="none" w:sz="0" w:space="0" w:color="auto"/>
      </w:divBdr>
    </w:div>
    <w:div w:id="2022126641">
      <w:bodyDiv w:val="1"/>
      <w:marLeft w:val="0"/>
      <w:marRight w:val="0"/>
      <w:marTop w:val="0"/>
      <w:marBottom w:val="0"/>
      <w:divBdr>
        <w:top w:val="none" w:sz="0" w:space="0" w:color="auto"/>
        <w:left w:val="none" w:sz="0" w:space="0" w:color="auto"/>
        <w:bottom w:val="none" w:sz="0" w:space="0" w:color="auto"/>
        <w:right w:val="none" w:sz="0" w:space="0" w:color="auto"/>
      </w:divBdr>
    </w:div>
    <w:div w:id="2031107303">
      <w:bodyDiv w:val="1"/>
      <w:marLeft w:val="0"/>
      <w:marRight w:val="0"/>
      <w:marTop w:val="0"/>
      <w:marBottom w:val="0"/>
      <w:divBdr>
        <w:top w:val="none" w:sz="0" w:space="0" w:color="auto"/>
        <w:left w:val="none" w:sz="0" w:space="0" w:color="auto"/>
        <w:bottom w:val="none" w:sz="0" w:space="0" w:color="auto"/>
        <w:right w:val="none" w:sz="0" w:space="0" w:color="auto"/>
      </w:divBdr>
    </w:div>
    <w:div w:id="2031830358">
      <w:bodyDiv w:val="1"/>
      <w:marLeft w:val="0"/>
      <w:marRight w:val="0"/>
      <w:marTop w:val="0"/>
      <w:marBottom w:val="0"/>
      <w:divBdr>
        <w:top w:val="none" w:sz="0" w:space="0" w:color="auto"/>
        <w:left w:val="none" w:sz="0" w:space="0" w:color="auto"/>
        <w:bottom w:val="none" w:sz="0" w:space="0" w:color="auto"/>
        <w:right w:val="none" w:sz="0" w:space="0" w:color="auto"/>
      </w:divBdr>
    </w:div>
    <w:div w:id="21258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C661-5E19-4901-8FCB-7284F998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88299</Words>
  <Characters>503305</Characters>
  <Application>Microsoft Office Word</Application>
  <DocSecurity>0</DocSecurity>
  <Lines>4194</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44</cp:revision>
  <cp:lastPrinted>2023-09-01T04:14:00Z</cp:lastPrinted>
  <dcterms:created xsi:type="dcterms:W3CDTF">2023-07-19T09:47:00Z</dcterms:created>
  <dcterms:modified xsi:type="dcterms:W3CDTF">2023-09-01T06:48:00Z</dcterms:modified>
</cp:coreProperties>
</file>